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3E" w:rsidRDefault="00EA493A" w:rsidP="00FB5D9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C7089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7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:rsidR="00DC4FA1" w:rsidRDefault="00EC652D" w:rsidP="00EA49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CA0">
        <w:rPr>
          <w:rFonts w:ascii="Times New Roman" w:hAnsi="Times New Roman"/>
          <w:sz w:val="28"/>
          <w:szCs w:val="28"/>
        </w:rPr>
        <w:t xml:space="preserve"> </w:t>
      </w:r>
      <w:r w:rsidR="00920E30">
        <w:rPr>
          <w:rFonts w:ascii="Times New Roman" w:hAnsi="Times New Roman"/>
          <w:sz w:val="28"/>
          <w:szCs w:val="28"/>
        </w:rPr>
        <w:t xml:space="preserve"> </w:t>
      </w:r>
      <w:r w:rsidR="007F1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93A" w:rsidRPr="00AC33D8" w:rsidRDefault="00EA493A" w:rsidP="00EA4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 администрации</w:t>
      </w:r>
    </w:p>
    <w:p w:rsidR="00EA493A" w:rsidRPr="00AC33D8" w:rsidRDefault="00EA493A" w:rsidP="00EA4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  района  Новосибирской области от 01.02.2018  № 75</w:t>
      </w:r>
    </w:p>
    <w:p w:rsidR="00EA493A" w:rsidRPr="00AC33D8" w:rsidRDefault="00EA493A" w:rsidP="00EA4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493A" w:rsidRPr="00AC33D8" w:rsidRDefault="00EA493A" w:rsidP="00EA4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Северного района Новосибирской  области </w:t>
      </w:r>
    </w:p>
    <w:p w:rsidR="00EA493A" w:rsidRPr="00AC33D8" w:rsidRDefault="00EA493A" w:rsidP="00EA4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EA493A" w:rsidRDefault="00EA493A" w:rsidP="00EA4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административный регламент предоставления  муниципальной услуги </w:t>
      </w:r>
      <w:r w:rsidRPr="00AC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«Предоставление информации  об  организации  общедоступного  и бесплатного  дошкольного, начального общего, основного общего, среднего  общего образования, а  также дополнительного   образования   детей  в образовательных  организациях», 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утвержденный постановлением администрации Северного района Новосибирской области от 01.02.2018 № 75 «Об  утверждении административного регламента предоставления </w:t>
      </w:r>
      <w:r w:rsidRPr="00AC33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«Предоставление информации  об  организации  общедоступного  и бесплатного  дошкольного, начального общего, основного общего, среднего</w:t>
      </w:r>
      <w:proofErr w:type="gramEnd"/>
      <w:r w:rsidRPr="00AC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общего образования, а  также дополнительного   образования   детей  в образовательных  организациях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административный  регламент) 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следующие изменени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AC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A493A" w:rsidRPr="00501C8C" w:rsidRDefault="00EA493A" w:rsidP="00EA4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C8C">
        <w:rPr>
          <w:rFonts w:ascii="Times New Roman" w:hAnsi="Times New Roman" w:cs="Times New Roman"/>
          <w:sz w:val="28"/>
          <w:szCs w:val="28"/>
        </w:rPr>
        <w:t xml:space="preserve">1. Абзац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501C8C">
        <w:rPr>
          <w:rFonts w:ascii="Times New Roman" w:hAnsi="Times New Roman" w:cs="Times New Roman"/>
          <w:sz w:val="28"/>
          <w:szCs w:val="28"/>
        </w:rPr>
        <w:t xml:space="preserve"> пункта 1.3. раздела </w:t>
      </w:r>
      <w:r w:rsidRPr="00501C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1C8C">
        <w:rPr>
          <w:rFonts w:ascii="Times New Roman" w:hAnsi="Times New Roman" w:cs="Times New Roman"/>
          <w:sz w:val="28"/>
          <w:szCs w:val="28"/>
        </w:rPr>
        <w:t>. «Общие положения» административного регламента изложить в следующей редакции:</w:t>
      </w:r>
    </w:p>
    <w:p w:rsidR="00EA493A" w:rsidRPr="00501C8C" w:rsidRDefault="00EA493A" w:rsidP="00EA4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8C">
        <w:rPr>
          <w:rFonts w:ascii="Times New Roman" w:hAnsi="Times New Roman" w:cs="Times New Roman"/>
          <w:sz w:val="28"/>
          <w:szCs w:val="28"/>
        </w:rPr>
        <w:t>«</w:t>
      </w:r>
      <w:r w:rsidRPr="00501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Северного 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 в письменной форме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EA493A" w:rsidRPr="00AC33D8" w:rsidRDefault="00EA493A" w:rsidP="00EA4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C33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33D8">
        <w:rPr>
          <w:rFonts w:ascii="Times New Roman" w:hAnsi="Times New Roman" w:cs="Times New Roman"/>
          <w:sz w:val="28"/>
          <w:szCs w:val="28"/>
        </w:rPr>
        <w:t>одпункт  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33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C33D8">
        <w:rPr>
          <w:rFonts w:ascii="Times New Roman" w:hAnsi="Times New Roman" w:cs="Times New Roman"/>
          <w:sz w:val="28"/>
          <w:szCs w:val="28"/>
        </w:rPr>
        <w:t>, пункта 2.1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C33D8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33D8">
        <w:rPr>
          <w:rFonts w:ascii="Times New Roman" w:hAnsi="Times New Roman" w:cs="Times New Roman"/>
          <w:sz w:val="28"/>
          <w:szCs w:val="28"/>
        </w:rPr>
        <w:t xml:space="preserve"> «Стандарт   предоставления  муниципальной   услуги»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  регламента </w:t>
      </w:r>
      <w:r w:rsidRPr="00AC33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изложить в  следующей  редакции</w:t>
      </w:r>
      <w:r w:rsidRPr="00AC33D8">
        <w:rPr>
          <w:rFonts w:ascii="Times New Roman" w:hAnsi="Times New Roman" w:cs="Times New Roman"/>
          <w:sz w:val="28"/>
          <w:szCs w:val="28"/>
        </w:rPr>
        <w:t>:</w:t>
      </w:r>
    </w:p>
    <w:p w:rsidR="00EA493A" w:rsidRPr="00AC33D8" w:rsidRDefault="00EA493A" w:rsidP="00EA4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«</w:t>
      </w:r>
      <w:r w:rsidRPr="00AC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стоянке (остановке)  транспортных  средств, расположенной около </w:t>
      </w:r>
      <w:r w:rsidRPr="00AC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 администрации</w:t>
      </w:r>
      <w:r w:rsidRPr="00AC33D8">
        <w:rPr>
          <w:rFonts w:ascii="Times New Roman" w:hAnsi="Times New Roman" w:cs="Times New Roman"/>
          <w:sz w:val="28"/>
          <w:szCs w:val="28"/>
        </w:rPr>
        <w:t xml:space="preserve">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детей-инвалидов. На указанных </w:t>
      </w:r>
      <w:r w:rsidRPr="00AC33D8">
        <w:rPr>
          <w:rFonts w:ascii="Times New Roman" w:hAnsi="Times New Roman" w:cs="Times New Roman"/>
          <w:sz w:val="28"/>
          <w:szCs w:val="28"/>
        </w:rPr>
        <w:lastRenderedPageBreak/>
        <w:t>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</w:t>
      </w:r>
      <w:proofErr w:type="gramStart"/>
      <w:r w:rsidRPr="00AC33D8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A493A" w:rsidRPr="00AC33D8" w:rsidRDefault="00EA493A" w:rsidP="00EA4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Р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аздел </w:t>
      </w:r>
      <w:r w:rsidRPr="00AC33D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«</w:t>
      </w:r>
      <w:r w:rsidRPr="00375871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административного регламента 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в  следующей   редакции:</w:t>
      </w:r>
    </w:p>
    <w:p w:rsidR="00EA493A" w:rsidRDefault="00EA493A" w:rsidP="00455D80">
      <w:pPr>
        <w:tabs>
          <w:tab w:val="left" w:pos="993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AC33D8">
        <w:rPr>
          <w:rFonts w:ascii="Times New Roman" w:hAnsi="Times New Roman" w:cs="Times New Roman"/>
          <w:sz w:val="28"/>
          <w:szCs w:val="28"/>
        </w:rPr>
        <w:t>осудебное (внесудебное) обжалование заявителем решений и действий (бездействия) органа,  органа, предоставляющего муниципальную услугу, должностного лица органа,  предоставляющего муниципальную услугу, либо 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proofErr w:type="gramEnd"/>
    </w:p>
    <w:p w:rsidR="00455D80" w:rsidRDefault="00455D80" w:rsidP="00455D80">
      <w:pPr>
        <w:tabs>
          <w:tab w:val="left" w:pos="993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493A" w:rsidRPr="00AC33D8" w:rsidRDefault="00EA493A" w:rsidP="00EA4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AC33D8">
        <w:rPr>
          <w:rFonts w:ascii="Times New Roman" w:hAnsi="Times New Roman" w:cs="Times New Roman"/>
          <w:sz w:val="28"/>
          <w:szCs w:val="28"/>
        </w:rPr>
        <w:t>Заявители  вправе обжаловать  действия (бездействия) администрации, должностного лица администрации,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 муниципальных услуг, или их работников,  в досудебном (внесудебном)  порядке, в том числе   в следующих   случаях:</w:t>
      </w:r>
      <w:proofErr w:type="gramEnd"/>
    </w:p>
    <w:p w:rsidR="00EA493A" w:rsidRPr="00AC33D8" w:rsidRDefault="00EA493A" w:rsidP="00EA4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1)нарушение срока регистрации запроса о предоставлении муниципальной услуги;</w:t>
      </w:r>
    </w:p>
    <w:p w:rsidR="00EA493A" w:rsidRPr="00AC33D8" w:rsidRDefault="00EA493A" w:rsidP="00EA4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2)нарушение срока предоставления муниципальной услуги;</w:t>
      </w:r>
    </w:p>
    <w:p w:rsidR="00EA493A" w:rsidRPr="00AC33D8" w:rsidRDefault="00EA493A" w:rsidP="00EA4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3)затребование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EA493A" w:rsidRPr="00AC33D8" w:rsidRDefault="00EA493A" w:rsidP="00EA4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4)отказ в приеме у заявителя документов, предоставление которых предусмотрено административным регламентом;</w:t>
      </w:r>
    </w:p>
    <w:p w:rsidR="00EA493A" w:rsidRPr="00AC33D8" w:rsidRDefault="00EA493A" w:rsidP="00EA4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5)отказ в предоставлении муниципальной услуги, если основания отказа не предусмотрены административным регламентом;</w:t>
      </w:r>
    </w:p>
    <w:p w:rsidR="00EA493A" w:rsidRPr="00AC33D8" w:rsidRDefault="00EA493A" w:rsidP="00EA4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6)затребование с заявителя при предоставлении муниципальной услуги платы, не предусмотренной административным регламентом;</w:t>
      </w:r>
    </w:p>
    <w:p w:rsidR="00EA493A" w:rsidRDefault="00EA493A" w:rsidP="00EA4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hAnsi="Times New Roman" w:cs="Times New Roman"/>
          <w:sz w:val="28"/>
          <w:szCs w:val="28"/>
        </w:rPr>
        <w:t xml:space="preserve">7)отказ администрации, должностного лица администрации в исправлении допущенных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AC33D8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A493A" w:rsidRPr="00AC33D8" w:rsidRDefault="00EA493A" w:rsidP="00EA4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AC33D8">
        <w:rPr>
          <w:rFonts w:ascii="Times New Roman" w:hAnsi="Times New Roman" w:cs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EA493A" w:rsidRDefault="00EA493A" w:rsidP="00EA4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hAnsi="Times New Roman" w:cs="Times New Roman"/>
          <w:sz w:val="28"/>
          <w:szCs w:val="28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EA493A" w:rsidRDefault="00EA493A" w:rsidP="00EA493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5.2.</w:t>
      </w:r>
      <w:r w:rsidRPr="00F5102F">
        <w:rPr>
          <w:rFonts w:ascii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</w:t>
      </w:r>
      <w:proofErr w:type="gramStart"/>
      <w:r w:rsidRPr="00AC33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33D8">
        <w:rPr>
          <w:rFonts w:ascii="Times New Roman" w:hAnsi="Times New Roman" w:cs="Times New Roman"/>
          <w:sz w:val="28"/>
          <w:szCs w:val="28"/>
        </w:rPr>
        <w:t xml:space="preserve"> многофункциональный центр либо в соответствующий орган государственной власти публично-правового </w:t>
      </w:r>
      <w:r w:rsidRPr="00AC33D8">
        <w:rPr>
          <w:rFonts w:ascii="Times New Roman" w:hAnsi="Times New Roman" w:cs="Times New Roman"/>
          <w:sz w:val="28"/>
          <w:szCs w:val="28"/>
        </w:rPr>
        <w:lastRenderedPageBreak/>
        <w:t>образования, являющийся учредителем многофункционального центра, а также в организации, осуществляющих функции по предоставлению 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93A" w:rsidRDefault="00EA493A" w:rsidP="00EA4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ФГИС «Досудебное  обжалование» (</w:t>
      </w:r>
      <w:hyperlink r:id="rId10" w:history="1">
        <w:r w:rsidRPr="00B4199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4199F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r w:rsidRPr="00B4199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Pr="00B4199F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4199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B4199F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4199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B1B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(функций), а также может быть принята при личном приеме заявителя.</w:t>
      </w:r>
    </w:p>
    <w:p w:rsidR="00EA493A" w:rsidRDefault="00EA493A" w:rsidP="00EA4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5.3.Жалоба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EA493A" w:rsidRDefault="00EA493A" w:rsidP="00EA4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осуществляющих функции по предоставлению  муниципальных услуг, подаются руководителям этих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93A" w:rsidRPr="00AC33D8" w:rsidRDefault="00EA493A" w:rsidP="00EA4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5.4.Жалоба должна содержать:</w:t>
      </w:r>
    </w:p>
    <w:p w:rsidR="00EA493A" w:rsidRPr="00AC33D8" w:rsidRDefault="00EA493A" w:rsidP="00EA4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hAnsi="Times New Roman" w:cs="Times New Roman"/>
          <w:sz w:val="28"/>
          <w:szCs w:val="28"/>
        </w:rPr>
        <w:t>1)наименование администрации, должностного лица администрации либо сотрудника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hAnsi="Times New Roman" w:cs="Times New Roman"/>
          <w:sz w:val="28"/>
          <w:szCs w:val="28"/>
        </w:rPr>
        <w:t>многофункционального центра, его руководителя и (или) работника, организаций, осуществляющих функции по предоставлению  муниципальных услуг, их руководителей и (или) работников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33D8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EA493A" w:rsidRPr="00AC33D8" w:rsidRDefault="00EA493A" w:rsidP="00EA4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hAnsi="Times New Roman" w:cs="Times New Roman"/>
          <w:sz w:val="28"/>
          <w:szCs w:val="28"/>
        </w:rPr>
        <w:t>2)фамилию,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493A" w:rsidRPr="00AC33D8" w:rsidRDefault="00EA493A" w:rsidP="00EA4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3)сведения об обжалуемых решениях и действиях (бездействии) администрации, должностного лица администрации либо сотрудника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hAnsi="Times New Roman" w:cs="Times New Roman"/>
          <w:sz w:val="28"/>
          <w:szCs w:val="28"/>
        </w:rPr>
        <w:t>многофункционального центра,</w:t>
      </w:r>
      <w:r>
        <w:rPr>
          <w:rFonts w:ascii="Times New Roman" w:hAnsi="Times New Roman" w:cs="Times New Roman"/>
          <w:sz w:val="28"/>
          <w:szCs w:val="28"/>
        </w:rPr>
        <w:t xml:space="preserve"> работника   многофункционального центра</w:t>
      </w:r>
      <w:r w:rsidRPr="00AC33D8">
        <w:rPr>
          <w:rFonts w:ascii="Times New Roman" w:hAnsi="Times New Roman" w:cs="Times New Roman"/>
          <w:sz w:val="28"/>
          <w:szCs w:val="28"/>
        </w:rPr>
        <w:t>, организаций, осуществляющих функции по предоставлению  муниципальных услуг, их работников;</w:t>
      </w:r>
    </w:p>
    <w:p w:rsidR="00EA493A" w:rsidRPr="00AC33D8" w:rsidRDefault="00EA493A" w:rsidP="00EA4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4)доводы,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33D8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многофункционального центра, организаций, осуществляющих функции по предоставлению  муниципальных услуг, их работников. Заявителем могут быть представлены документы (при наличии), подтверждающие доводы заявителя, либо их копии.</w:t>
      </w:r>
    </w:p>
    <w:p w:rsidR="00EA493A" w:rsidRPr="00AC33D8" w:rsidRDefault="00EA493A" w:rsidP="00EA4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lastRenderedPageBreak/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EA493A" w:rsidRPr="00AC33D8" w:rsidRDefault="00EA493A" w:rsidP="00EA4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hAnsi="Times New Roman" w:cs="Times New Roman"/>
          <w:sz w:val="28"/>
          <w:szCs w:val="28"/>
        </w:rPr>
        <w:t xml:space="preserve">5.5.Жалоба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</w:t>
      </w:r>
      <w:r w:rsidRPr="0078289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C3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hAnsi="Times New Roman" w:cs="Times New Roman"/>
          <w:sz w:val="28"/>
          <w:szCs w:val="28"/>
        </w:rPr>
        <w:t>многофункционального центра, организаций, осуществляющих функции по предоставлению  муниципальных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2890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AC33D8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</w:t>
      </w:r>
      <w:proofErr w:type="gramEnd"/>
      <w:r w:rsidRPr="00AC33D8">
        <w:rPr>
          <w:rFonts w:ascii="Times New Roman" w:hAnsi="Times New Roman" w:cs="Times New Roman"/>
          <w:sz w:val="28"/>
          <w:szCs w:val="28"/>
        </w:rPr>
        <w:t xml:space="preserve"> дня ее регистрации.</w:t>
      </w:r>
    </w:p>
    <w:p w:rsidR="00EA493A" w:rsidRPr="00AC33D8" w:rsidRDefault="00EA493A" w:rsidP="00EA49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5.6.</w:t>
      </w:r>
      <w:r w:rsidRPr="00782890">
        <w:rPr>
          <w:rFonts w:ascii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EA493A" w:rsidRPr="00AC33D8" w:rsidRDefault="00EA493A" w:rsidP="00EA4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A493A" w:rsidRPr="00AC33D8" w:rsidRDefault="00EA493A" w:rsidP="00EA4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A493A" w:rsidRPr="00AC33D8" w:rsidRDefault="00EA493A" w:rsidP="00EA4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5.7.Не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493A" w:rsidRPr="00AC33D8" w:rsidRDefault="00EA493A" w:rsidP="00EA4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5.8.</w:t>
      </w:r>
      <w:r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EA493A" w:rsidRPr="00D23FD0" w:rsidRDefault="00EA493A" w:rsidP="00EA493A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.Управлению делами администрации Северного района Новосибирской области (</w:t>
      </w:r>
      <w:proofErr w:type="spell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F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EA493A" w:rsidRPr="00AC33D8" w:rsidRDefault="00EA493A" w:rsidP="00EA4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493A" w:rsidRPr="00EA493A" w:rsidRDefault="00EA493A" w:rsidP="00EA493A">
      <w:pPr>
        <w:pStyle w:val="ad"/>
        <w:jc w:val="both"/>
        <w:rPr>
          <w:sz w:val="28"/>
          <w:szCs w:val="28"/>
        </w:rPr>
      </w:pPr>
    </w:p>
    <w:p w:rsidR="00CE50FB" w:rsidRPr="003B6275" w:rsidRDefault="00EA493A" w:rsidP="00CE5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E50FB" w:rsidRPr="003B6275" w:rsidRDefault="003F3A6C" w:rsidP="00CE5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50FB" w:rsidRPr="003B62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CE50FB" w:rsidRPr="003B627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CE50FB" w:rsidRPr="003B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                                                              </w:t>
      </w:r>
    </w:p>
    <w:p w:rsidR="00CE50FB" w:rsidRPr="003B6275" w:rsidRDefault="00CE50FB" w:rsidP="00CE5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</w:t>
      </w:r>
      <w:r w:rsidR="00EA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EA493A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А.Н.Шастов</w:t>
      </w:r>
      <w:proofErr w:type="spellEnd"/>
    </w:p>
    <w:p w:rsidR="00CE50FB" w:rsidRPr="003B6275" w:rsidRDefault="00CE50FB" w:rsidP="00CE5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CE50FB" w:rsidRDefault="00CE50FB" w:rsidP="00CE50FB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2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</w:t>
      </w:r>
      <w:r w:rsidRPr="003B62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CE50FB" w:rsidRDefault="00CE50FB" w:rsidP="00CE50FB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0FB" w:rsidRDefault="00CE50FB" w:rsidP="00CE50FB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0FB" w:rsidRDefault="00CE50FB" w:rsidP="00CE50FB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0FB" w:rsidRDefault="00CE50FB" w:rsidP="00CE50FB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0FB" w:rsidRDefault="00CE50FB" w:rsidP="00CE50FB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CE50FB" w:rsidSect="00EA493A">
      <w:pgSz w:w="11905" w:h="16838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93A" w:rsidRDefault="00EA493A" w:rsidP="008729EC">
      <w:pPr>
        <w:spacing w:after="0" w:line="240" w:lineRule="auto"/>
      </w:pPr>
      <w:r>
        <w:separator/>
      </w:r>
    </w:p>
  </w:endnote>
  <w:endnote w:type="continuationSeparator" w:id="0">
    <w:p w:rsidR="00EA493A" w:rsidRDefault="00EA493A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93A" w:rsidRDefault="00EA493A" w:rsidP="008729EC">
      <w:pPr>
        <w:spacing w:after="0" w:line="240" w:lineRule="auto"/>
      </w:pPr>
      <w:r>
        <w:separator/>
      </w:r>
    </w:p>
  </w:footnote>
  <w:footnote w:type="continuationSeparator" w:id="0">
    <w:p w:rsidR="00EA493A" w:rsidRDefault="00EA493A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6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F27C46"/>
    <w:multiLevelType w:val="hybridMultilevel"/>
    <w:tmpl w:val="89E6E02A"/>
    <w:lvl w:ilvl="0" w:tplc="9444954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D6617"/>
    <w:multiLevelType w:val="hybridMultilevel"/>
    <w:tmpl w:val="6ABAD140"/>
    <w:lvl w:ilvl="0" w:tplc="07CEB19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1">
    <w:nsid w:val="143317D7"/>
    <w:multiLevelType w:val="hybridMultilevel"/>
    <w:tmpl w:val="FC32AE66"/>
    <w:lvl w:ilvl="0" w:tplc="2A2EA5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730088B"/>
    <w:multiLevelType w:val="hybridMultilevel"/>
    <w:tmpl w:val="E500BAB6"/>
    <w:lvl w:ilvl="0" w:tplc="779890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22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71838F7"/>
    <w:multiLevelType w:val="hybridMultilevel"/>
    <w:tmpl w:val="4B86BA72"/>
    <w:lvl w:ilvl="0" w:tplc="F690A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4CD57A0"/>
    <w:multiLevelType w:val="hybridMultilevel"/>
    <w:tmpl w:val="88B2BB00"/>
    <w:lvl w:ilvl="0" w:tplc="A6441930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C793CE5"/>
    <w:multiLevelType w:val="multilevel"/>
    <w:tmpl w:val="C908B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3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20"/>
  </w:num>
  <w:num w:numId="4">
    <w:abstractNumId w:val="16"/>
  </w:num>
  <w:num w:numId="5">
    <w:abstractNumId w:val="38"/>
  </w:num>
  <w:num w:numId="6">
    <w:abstractNumId w:val="10"/>
  </w:num>
  <w:num w:numId="7">
    <w:abstractNumId w:val="30"/>
  </w:num>
  <w:num w:numId="8">
    <w:abstractNumId w:val="31"/>
  </w:num>
  <w:num w:numId="9">
    <w:abstractNumId w:val="28"/>
  </w:num>
  <w:num w:numId="10">
    <w:abstractNumId w:val="18"/>
  </w:num>
  <w:num w:numId="11">
    <w:abstractNumId w:val="25"/>
  </w:num>
  <w:num w:numId="12">
    <w:abstractNumId w:val="15"/>
  </w:num>
  <w:num w:numId="13">
    <w:abstractNumId w:val="36"/>
  </w:num>
  <w:num w:numId="14">
    <w:abstractNumId w:val="24"/>
  </w:num>
  <w:num w:numId="15">
    <w:abstractNumId w:val="1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5"/>
  </w:num>
  <w:num w:numId="22">
    <w:abstractNumId w:val="22"/>
  </w:num>
  <w:num w:numId="23">
    <w:abstractNumId w:val="33"/>
  </w:num>
  <w:num w:numId="24">
    <w:abstractNumId w:val="6"/>
  </w:num>
  <w:num w:numId="25">
    <w:abstractNumId w:val="26"/>
  </w:num>
  <w:num w:numId="26">
    <w:abstractNumId w:val="7"/>
  </w:num>
  <w:num w:numId="27">
    <w:abstractNumId w:val="11"/>
  </w:num>
  <w:num w:numId="28">
    <w:abstractNumId w:val="29"/>
  </w:num>
  <w:num w:numId="29">
    <w:abstractNumId w:val="19"/>
  </w:num>
  <w:num w:numId="30">
    <w:abstractNumId w:val="9"/>
  </w:num>
  <w:num w:numId="31">
    <w:abstractNumId w:val="32"/>
  </w:num>
  <w:num w:numId="32">
    <w:abstractNumId w:val="8"/>
  </w:num>
  <w:num w:numId="33">
    <w:abstractNumId w:val="34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15AC"/>
    <w:rsid w:val="000246DF"/>
    <w:rsid w:val="0004729A"/>
    <w:rsid w:val="000618A4"/>
    <w:rsid w:val="00065D10"/>
    <w:rsid w:val="00067DAE"/>
    <w:rsid w:val="000737B7"/>
    <w:rsid w:val="00074F56"/>
    <w:rsid w:val="00083EBB"/>
    <w:rsid w:val="00087A2D"/>
    <w:rsid w:val="000A7FDE"/>
    <w:rsid w:val="000C3591"/>
    <w:rsid w:val="000C4680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33FD"/>
    <w:rsid w:val="00107BD7"/>
    <w:rsid w:val="00110EA6"/>
    <w:rsid w:val="00111647"/>
    <w:rsid w:val="0011477B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3010"/>
    <w:rsid w:val="0020777D"/>
    <w:rsid w:val="002131A4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916"/>
    <w:rsid w:val="00277C35"/>
    <w:rsid w:val="00281D02"/>
    <w:rsid w:val="002A07FA"/>
    <w:rsid w:val="002C1810"/>
    <w:rsid w:val="002C59CF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2F4659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0ACE"/>
    <w:rsid w:val="003938FB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3F3A6C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55D80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C60A0"/>
    <w:rsid w:val="004D0174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835C3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F39E3"/>
    <w:rsid w:val="00700084"/>
    <w:rsid w:val="007134D9"/>
    <w:rsid w:val="0071358E"/>
    <w:rsid w:val="00715A00"/>
    <w:rsid w:val="00715F28"/>
    <w:rsid w:val="00722790"/>
    <w:rsid w:val="007346F5"/>
    <w:rsid w:val="007412B5"/>
    <w:rsid w:val="007447B0"/>
    <w:rsid w:val="007511FD"/>
    <w:rsid w:val="0075678F"/>
    <w:rsid w:val="00760243"/>
    <w:rsid w:val="007654C2"/>
    <w:rsid w:val="0077056C"/>
    <w:rsid w:val="00770A86"/>
    <w:rsid w:val="0077380A"/>
    <w:rsid w:val="00776F18"/>
    <w:rsid w:val="007938E9"/>
    <w:rsid w:val="00796B22"/>
    <w:rsid w:val="007A2CCC"/>
    <w:rsid w:val="007A735E"/>
    <w:rsid w:val="007B2078"/>
    <w:rsid w:val="007B2F7C"/>
    <w:rsid w:val="007C6523"/>
    <w:rsid w:val="007C685E"/>
    <w:rsid w:val="007D46E7"/>
    <w:rsid w:val="007D6439"/>
    <w:rsid w:val="007D7312"/>
    <w:rsid w:val="007E0F62"/>
    <w:rsid w:val="007E6126"/>
    <w:rsid w:val="007E7880"/>
    <w:rsid w:val="007F1E6D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B14EB"/>
    <w:rsid w:val="008B1C34"/>
    <w:rsid w:val="008C1836"/>
    <w:rsid w:val="008E135A"/>
    <w:rsid w:val="008F29CB"/>
    <w:rsid w:val="008F2B62"/>
    <w:rsid w:val="008F3363"/>
    <w:rsid w:val="008F4AEF"/>
    <w:rsid w:val="008F6582"/>
    <w:rsid w:val="00900D47"/>
    <w:rsid w:val="00905D9E"/>
    <w:rsid w:val="009070BD"/>
    <w:rsid w:val="009076DA"/>
    <w:rsid w:val="0091391E"/>
    <w:rsid w:val="00920E30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D2FFC"/>
    <w:rsid w:val="009E0B90"/>
    <w:rsid w:val="009E5285"/>
    <w:rsid w:val="009F2D14"/>
    <w:rsid w:val="00A07788"/>
    <w:rsid w:val="00A11C8B"/>
    <w:rsid w:val="00A122C7"/>
    <w:rsid w:val="00A128A4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94F51"/>
    <w:rsid w:val="00A952C8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E0AA6"/>
    <w:rsid w:val="00AF03D9"/>
    <w:rsid w:val="00AF6E18"/>
    <w:rsid w:val="00B00222"/>
    <w:rsid w:val="00B02A6B"/>
    <w:rsid w:val="00B04862"/>
    <w:rsid w:val="00B04C3E"/>
    <w:rsid w:val="00B04F12"/>
    <w:rsid w:val="00B07545"/>
    <w:rsid w:val="00B10F0E"/>
    <w:rsid w:val="00B13678"/>
    <w:rsid w:val="00B1740B"/>
    <w:rsid w:val="00B23625"/>
    <w:rsid w:val="00B31EC0"/>
    <w:rsid w:val="00B34D02"/>
    <w:rsid w:val="00B44A00"/>
    <w:rsid w:val="00B45A91"/>
    <w:rsid w:val="00B4744E"/>
    <w:rsid w:val="00B506E0"/>
    <w:rsid w:val="00B53FC4"/>
    <w:rsid w:val="00B661BD"/>
    <w:rsid w:val="00B66A65"/>
    <w:rsid w:val="00B67ECA"/>
    <w:rsid w:val="00B711F1"/>
    <w:rsid w:val="00B73F92"/>
    <w:rsid w:val="00B7634D"/>
    <w:rsid w:val="00B818B8"/>
    <w:rsid w:val="00B901C2"/>
    <w:rsid w:val="00B95C6D"/>
    <w:rsid w:val="00BA3E66"/>
    <w:rsid w:val="00BA6ADC"/>
    <w:rsid w:val="00BB5BBF"/>
    <w:rsid w:val="00BC082F"/>
    <w:rsid w:val="00BC4405"/>
    <w:rsid w:val="00BC5985"/>
    <w:rsid w:val="00BE77A6"/>
    <w:rsid w:val="00BF4E7E"/>
    <w:rsid w:val="00C05F85"/>
    <w:rsid w:val="00C137E8"/>
    <w:rsid w:val="00C16691"/>
    <w:rsid w:val="00C16CDE"/>
    <w:rsid w:val="00C22A5C"/>
    <w:rsid w:val="00C342C3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C1C33"/>
    <w:rsid w:val="00CC7089"/>
    <w:rsid w:val="00CD3855"/>
    <w:rsid w:val="00CD6356"/>
    <w:rsid w:val="00CD7B47"/>
    <w:rsid w:val="00CE3CB5"/>
    <w:rsid w:val="00CE50FB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18ED"/>
    <w:rsid w:val="00D52DED"/>
    <w:rsid w:val="00D56EF4"/>
    <w:rsid w:val="00D57F8A"/>
    <w:rsid w:val="00D60655"/>
    <w:rsid w:val="00D83534"/>
    <w:rsid w:val="00D955EF"/>
    <w:rsid w:val="00DA0649"/>
    <w:rsid w:val="00DA4090"/>
    <w:rsid w:val="00DB0C1F"/>
    <w:rsid w:val="00DB75EB"/>
    <w:rsid w:val="00DB7FD7"/>
    <w:rsid w:val="00DC3211"/>
    <w:rsid w:val="00DC3822"/>
    <w:rsid w:val="00DC4FA1"/>
    <w:rsid w:val="00DD12F7"/>
    <w:rsid w:val="00DE172D"/>
    <w:rsid w:val="00DE6A15"/>
    <w:rsid w:val="00DE76EB"/>
    <w:rsid w:val="00E05478"/>
    <w:rsid w:val="00E05A4E"/>
    <w:rsid w:val="00E063EF"/>
    <w:rsid w:val="00E11C07"/>
    <w:rsid w:val="00E14CA0"/>
    <w:rsid w:val="00E2259C"/>
    <w:rsid w:val="00E33DFC"/>
    <w:rsid w:val="00E341D2"/>
    <w:rsid w:val="00E37835"/>
    <w:rsid w:val="00E477E2"/>
    <w:rsid w:val="00E620CF"/>
    <w:rsid w:val="00E67AA9"/>
    <w:rsid w:val="00E713FB"/>
    <w:rsid w:val="00E73D56"/>
    <w:rsid w:val="00E73EA6"/>
    <w:rsid w:val="00E752A1"/>
    <w:rsid w:val="00E764DA"/>
    <w:rsid w:val="00E770E7"/>
    <w:rsid w:val="00E8670F"/>
    <w:rsid w:val="00E90A78"/>
    <w:rsid w:val="00E914F3"/>
    <w:rsid w:val="00EA0D7C"/>
    <w:rsid w:val="00EA493A"/>
    <w:rsid w:val="00EA7D50"/>
    <w:rsid w:val="00EB68EC"/>
    <w:rsid w:val="00EC55B3"/>
    <w:rsid w:val="00EC652D"/>
    <w:rsid w:val="00ED0DF7"/>
    <w:rsid w:val="00ED22D5"/>
    <w:rsid w:val="00ED2C57"/>
    <w:rsid w:val="00ED3BB5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50D80"/>
    <w:rsid w:val="00F52D3D"/>
    <w:rsid w:val="00F54838"/>
    <w:rsid w:val="00F561B8"/>
    <w:rsid w:val="00F603D4"/>
    <w:rsid w:val="00F63A40"/>
    <w:rsid w:val="00F64BC5"/>
    <w:rsid w:val="00F67999"/>
    <w:rsid w:val="00F77C3C"/>
    <w:rsid w:val="00F8066D"/>
    <w:rsid w:val="00F86437"/>
    <w:rsid w:val="00F8725C"/>
    <w:rsid w:val="00F8778C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7E7880"/>
    <w:rPr>
      <w:color w:val="0000FF"/>
      <w:u w:val="single"/>
    </w:rPr>
  </w:style>
  <w:style w:type="paragraph" w:styleId="af0">
    <w:name w:val="Body Text"/>
    <w:basedOn w:val="a"/>
    <w:link w:val="af1"/>
    <w:unhideWhenUsed/>
    <w:rsid w:val="00DC4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DC4F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573F6-053C-4288-9CBD-548BBADC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4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Zajtseva</cp:lastModifiedBy>
  <cp:revision>259</cp:revision>
  <cp:lastPrinted>2018-06-13T10:21:00Z</cp:lastPrinted>
  <dcterms:created xsi:type="dcterms:W3CDTF">2016-12-16T02:38:00Z</dcterms:created>
  <dcterms:modified xsi:type="dcterms:W3CDTF">2018-06-13T10:23:00Z</dcterms:modified>
</cp:coreProperties>
</file>