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4C3E" w:rsidRDefault="00EA493A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65DE5">
        <w:rPr>
          <w:rFonts w:ascii="Times New Roman" w:eastAsia="Times New Roman" w:hAnsi="Times New Roman" w:cs="Times New Roman"/>
          <w:sz w:val="28"/>
          <w:szCs w:val="28"/>
        </w:rPr>
        <w:t>9</w:t>
      </w:r>
      <w:r w:rsidR="00CC7089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0E4E5B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708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01FC2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5DE5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DC4FA1" w:rsidRDefault="00EC652D" w:rsidP="00EA49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CA0">
        <w:rPr>
          <w:rFonts w:ascii="Times New Roman" w:hAnsi="Times New Roman"/>
          <w:sz w:val="28"/>
          <w:szCs w:val="28"/>
        </w:rPr>
        <w:t xml:space="preserve"> </w:t>
      </w:r>
      <w:r w:rsidR="00920E30">
        <w:rPr>
          <w:rFonts w:ascii="Times New Roman" w:hAnsi="Times New Roman"/>
          <w:sz w:val="28"/>
          <w:szCs w:val="28"/>
        </w:rPr>
        <w:t xml:space="preserve"> </w:t>
      </w:r>
      <w:r w:rsidR="007F1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DE5" w:rsidRPr="00AC33D8" w:rsidRDefault="00101FC2" w:rsidP="00E65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01FC2">
        <w:rPr>
          <w:rFonts w:ascii="Times New Roman" w:hAnsi="Times New Roman" w:cs="Times New Roman"/>
          <w:sz w:val="28"/>
          <w:szCs w:val="28"/>
        </w:rPr>
        <w:t xml:space="preserve">      </w:t>
      </w:r>
      <w:r w:rsidR="00E65DE5" w:rsidRPr="00AC33D8">
        <w:rPr>
          <w:rFonts w:ascii="Times New Roman" w:eastAsia="Times New Roman" w:hAnsi="Times New Roman" w:cs="Times New Roman"/>
          <w:sz w:val="28"/>
          <w:szCs w:val="24"/>
        </w:rPr>
        <w:t>О внесении изменений в постановление администрации</w:t>
      </w:r>
    </w:p>
    <w:p w:rsidR="00E65DE5" w:rsidRPr="00AC33D8" w:rsidRDefault="00E65DE5" w:rsidP="00E65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Северного   района  Новосибирской области от </w:t>
      </w:r>
      <w:r>
        <w:rPr>
          <w:rFonts w:ascii="Times New Roman" w:eastAsia="Times New Roman" w:hAnsi="Times New Roman" w:cs="Times New Roman"/>
          <w:sz w:val="28"/>
          <w:szCs w:val="24"/>
        </w:rPr>
        <w:t>16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07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.201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4"/>
        </w:rPr>
        <w:t>513</w:t>
      </w:r>
    </w:p>
    <w:p w:rsidR="00E65DE5" w:rsidRPr="00AC33D8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65DE5" w:rsidRPr="00AC33D8" w:rsidRDefault="00E65DE5" w:rsidP="00E6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Администрация Северного района Новосибирской  области </w:t>
      </w:r>
    </w:p>
    <w:p w:rsidR="00E65DE5" w:rsidRPr="00AC33D8" w:rsidRDefault="00E65DE5" w:rsidP="00E6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3D8">
        <w:rPr>
          <w:rFonts w:ascii="Times New Roman" w:eastAsia="Times New Roman" w:hAnsi="Times New Roman" w:cs="Times New Roman"/>
          <w:sz w:val="28"/>
          <w:szCs w:val="24"/>
        </w:rPr>
        <w:t>ПОСТАНОВЛЯЕТ:</w:t>
      </w:r>
    </w:p>
    <w:p w:rsidR="00E65DE5" w:rsidRDefault="00E65DE5" w:rsidP="00E6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Внести в административный регламент предоставления  муниципальной услуги </w:t>
      </w:r>
      <w:r w:rsidRPr="00AC3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 предоставления муниципальной  услуги по  предоставлению в безвозмездное  пользование  имущества муниципальной  казны без  проведения   торгов, 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утвержденный постановлением администрации Северного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4"/>
        </w:rPr>
        <w:t>16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07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.201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</w:rPr>
        <w:t>513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 «Об 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я 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C33D8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 в безвозмездное    пользование   имущества муниципальной  казны  без   проведения   торгов»  </w:t>
      </w:r>
      <w:r>
        <w:rPr>
          <w:rFonts w:ascii="Times New Roman" w:eastAsia="Times New Roman" w:hAnsi="Times New Roman" w:cs="Times New Roman"/>
          <w:sz w:val="28"/>
          <w:szCs w:val="24"/>
        </w:rPr>
        <w:t>(дале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административный  регламент) 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следующие изменени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:</w:t>
      </w:r>
      <w:r w:rsidRPr="00AC3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65DE5" w:rsidRPr="00501C8C" w:rsidRDefault="00E65DE5" w:rsidP="00E65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 Абзац 16 п</w:t>
      </w:r>
      <w:r w:rsidRPr="00501C8C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C8C">
        <w:rPr>
          <w:rFonts w:ascii="Times New Roman" w:hAnsi="Times New Roman" w:cs="Times New Roman"/>
          <w:sz w:val="28"/>
          <w:szCs w:val="28"/>
        </w:rPr>
        <w:t xml:space="preserve"> 1.3.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1C8C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1C8C">
        <w:rPr>
          <w:rFonts w:ascii="Times New Roman" w:hAnsi="Times New Roman" w:cs="Times New Roman"/>
          <w:sz w:val="28"/>
          <w:szCs w:val="28"/>
        </w:rPr>
        <w:t>. «Общие положения» административного регламента изложить в следующей редакции:</w:t>
      </w:r>
    </w:p>
    <w:p w:rsidR="00E65DE5" w:rsidRDefault="00E65DE5" w:rsidP="00E65D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C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Письменный   ответ подписывается   Главой  Северного  района  Новосибирской   области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района) содержит  фамилию  и  номер телефона исполнителя. </w:t>
      </w:r>
      <w:r w:rsidRPr="00AC33C1">
        <w:rPr>
          <w:rFonts w:ascii="Times New Roman" w:eastAsia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</w:t>
      </w:r>
      <w:r>
        <w:rPr>
          <w:rFonts w:ascii="Times New Roman" w:eastAsia="Times New Roman" w:hAnsi="Times New Roman" w:cs="Times New Roman"/>
          <w:sz w:val="28"/>
          <w:szCs w:val="28"/>
        </w:rPr>
        <w:t>оступившем в письменной форме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E65DE5" w:rsidRPr="00AC33D8" w:rsidRDefault="00E65DE5" w:rsidP="00E65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C8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Подпункт 2.18.4 п</w:t>
      </w:r>
      <w:r w:rsidRPr="00501C8C">
        <w:rPr>
          <w:rFonts w:ascii="Times New Roman" w:hAnsi="Times New Roman" w:cs="Times New Roman"/>
          <w:sz w:val="28"/>
          <w:szCs w:val="28"/>
        </w:rPr>
        <w:t>ункта 2.1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501C8C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1C8C">
        <w:rPr>
          <w:rFonts w:ascii="Times New Roman" w:hAnsi="Times New Roman" w:cs="Times New Roman"/>
          <w:sz w:val="28"/>
          <w:szCs w:val="28"/>
        </w:rPr>
        <w:t>. «</w:t>
      </w:r>
      <w:r w:rsidRPr="00AC33D8">
        <w:rPr>
          <w:rFonts w:ascii="Times New Roman" w:hAnsi="Times New Roman" w:cs="Times New Roman"/>
          <w:sz w:val="28"/>
          <w:szCs w:val="28"/>
        </w:rPr>
        <w:t xml:space="preserve">Стандарт   предоставления  муниципальной   услуги»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  регламента </w:t>
      </w:r>
      <w:r w:rsidRPr="00AC3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  абзацем  следующего содержания</w:t>
      </w:r>
      <w:r w:rsidRPr="00AC33D8">
        <w:rPr>
          <w:rFonts w:ascii="Times New Roman" w:hAnsi="Times New Roman" w:cs="Times New Roman"/>
          <w:sz w:val="28"/>
          <w:szCs w:val="28"/>
        </w:rPr>
        <w:t>:</w:t>
      </w:r>
    </w:p>
    <w:p w:rsidR="00E65DE5" w:rsidRDefault="00E65DE5" w:rsidP="00E65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3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На стоянке (остановке)  транспортных  средств, расположенной</w:t>
      </w:r>
      <w:r w:rsidRPr="00AC3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 w:rsidRPr="00AC33D8">
        <w:rPr>
          <w:rFonts w:ascii="Times New Roman" w:eastAsia="Times New Roman" w:hAnsi="Times New Roman" w:cs="Times New Roman"/>
          <w:sz w:val="28"/>
          <w:szCs w:val="28"/>
        </w:rPr>
        <w:t>здания администрации</w:t>
      </w:r>
      <w:r w:rsidRPr="00AC33D8">
        <w:rPr>
          <w:rFonts w:ascii="Times New Roman" w:hAnsi="Times New Roman" w:cs="Times New Roman"/>
          <w:sz w:val="28"/>
          <w:szCs w:val="28"/>
        </w:rPr>
        <w:t xml:space="preserve">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</w:t>
      </w:r>
      <w:proofErr w:type="gramStart"/>
      <w:r w:rsidRPr="00AC33D8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5DE5" w:rsidRPr="00AC33D8" w:rsidRDefault="00E65DE5" w:rsidP="00E6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sz w:val="28"/>
          <w:szCs w:val="24"/>
        </w:rPr>
        <w:t>. Р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аздел </w:t>
      </w:r>
      <w:r>
        <w:rPr>
          <w:rFonts w:ascii="Times New Roman" w:eastAsia="Times New Roman" w:hAnsi="Times New Roman" w:cs="Times New Roman"/>
          <w:sz w:val="28"/>
          <w:szCs w:val="24"/>
        </w:rPr>
        <w:t>5. «</w:t>
      </w:r>
      <w:r w:rsidRPr="00375871">
        <w:rPr>
          <w:rFonts w:ascii="Times New Roman" w:eastAsia="Times New Roman" w:hAnsi="Times New Roman" w:cs="Times New Roman"/>
          <w:sz w:val="28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 административного регламента 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изложить в  следующей   редакции:</w:t>
      </w:r>
    </w:p>
    <w:p w:rsidR="00E65DE5" w:rsidRDefault="00E65DE5" w:rsidP="00E65DE5">
      <w:pPr>
        <w:tabs>
          <w:tab w:val="left" w:pos="993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5.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Д</w:t>
      </w:r>
      <w:r w:rsidRPr="00AC33D8">
        <w:rPr>
          <w:rFonts w:ascii="Times New Roman" w:hAnsi="Times New Roman" w:cs="Times New Roman"/>
          <w:sz w:val="28"/>
          <w:szCs w:val="28"/>
        </w:rPr>
        <w:t>осудебное (внесудебное) обжалование заявителем решений и действий (бездействия) органа,  органа, предоставляющего муниципальную услугу, должностного лица органа,  предоставляющего муниципальную услугу, либо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proofErr w:type="gramEnd"/>
    </w:p>
    <w:p w:rsidR="00E65DE5" w:rsidRDefault="00E65DE5" w:rsidP="00E65DE5">
      <w:pPr>
        <w:tabs>
          <w:tab w:val="left" w:pos="993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5DE5" w:rsidRPr="00AC33D8" w:rsidRDefault="00E65DE5" w:rsidP="00E6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AC33D8">
        <w:rPr>
          <w:rFonts w:ascii="Times New Roman" w:hAnsi="Times New Roman" w:cs="Times New Roman"/>
          <w:sz w:val="28"/>
          <w:szCs w:val="28"/>
        </w:rPr>
        <w:t>Заявители  вправе обжаловать  действия (бездействия) администрации, должностного лица администрации,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 муниципальных услуг, или их работников,  в досудебном (внесудебном)  порядке, в том числе   в следующих   случаях:</w:t>
      </w:r>
      <w:proofErr w:type="gramEnd"/>
    </w:p>
    <w:p w:rsidR="00E65DE5" w:rsidRPr="00AC33D8" w:rsidRDefault="00E65DE5" w:rsidP="00E6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1)нарушение срока регистрации запроса о предоставлении муниципальной услуги;</w:t>
      </w:r>
    </w:p>
    <w:p w:rsidR="00E65DE5" w:rsidRPr="00AC33D8" w:rsidRDefault="00E65DE5" w:rsidP="00E6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2)нарушение срока предоставления муниципальной услуги;</w:t>
      </w:r>
    </w:p>
    <w:p w:rsidR="00E65DE5" w:rsidRPr="00AC33D8" w:rsidRDefault="00E65DE5" w:rsidP="00E6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3)затребование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E65DE5" w:rsidRPr="00AC33D8" w:rsidRDefault="00E65DE5" w:rsidP="00E6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4)отказ в приеме у заявителя документов, предоставление которых предусмотрено административным регламентом;</w:t>
      </w:r>
    </w:p>
    <w:p w:rsidR="00E65DE5" w:rsidRPr="00AC33D8" w:rsidRDefault="00E65DE5" w:rsidP="00E6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5)отказ в предоставлении муниципальной услуги, если основания отказа не предусмотрены административным регламентом;</w:t>
      </w:r>
    </w:p>
    <w:p w:rsidR="00E65DE5" w:rsidRPr="00AC33D8" w:rsidRDefault="00E65DE5" w:rsidP="00E6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6)затребование с заявителя при предоставлении муниципальной услуги платы, не предусмотренной административным регламентом;</w:t>
      </w:r>
    </w:p>
    <w:p w:rsidR="00E65DE5" w:rsidRDefault="00E65DE5" w:rsidP="00E6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 xml:space="preserve">7)отказ администрации, должностного лица администрации в исправлении допущенных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AC33D8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65DE5" w:rsidRPr="00AC33D8" w:rsidRDefault="00E65DE5" w:rsidP="00E65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AC33D8">
        <w:rPr>
          <w:rFonts w:ascii="Times New Roman" w:hAnsi="Times New Roman" w:cs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E65DE5" w:rsidRDefault="00E65DE5" w:rsidP="00E6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E65DE5" w:rsidRDefault="00E65DE5" w:rsidP="00E6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5.2.</w:t>
      </w:r>
      <w:r w:rsidRPr="00F5102F"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proofErr w:type="gramStart"/>
      <w:r w:rsidRPr="00AC33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33D8">
        <w:rPr>
          <w:rFonts w:ascii="Times New Roman" w:hAnsi="Times New Roman" w:cs="Times New Roman"/>
          <w:sz w:val="28"/>
          <w:szCs w:val="28"/>
        </w:rPr>
        <w:t xml:space="preserve">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центра, а также в организации, осуществляющих функции по предоставлению 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DE5" w:rsidRDefault="00E65DE5" w:rsidP="00E65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Жалоба 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ФГИС «Досудебное  обжалование» (</w:t>
      </w:r>
      <w:hyperlink r:id="rId10" w:history="1">
        <w:r w:rsidRPr="00B4199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4199F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Pr="00B4199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Pr="00B4199F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199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B4199F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199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B1B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(функций), а также может быть принята при личном приеме заявителя.</w:t>
      </w:r>
    </w:p>
    <w:p w:rsidR="00E65DE5" w:rsidRDefault="00E65DE5" w:rsidP="00E6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5.3.Жалоба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E65DE5" w:rsidRDefault="00E65DE5" w:rsidP="00E6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осуществляющих функции по предоставлению  муниципальных услуг, подаются руководителям этих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DE5" w:rsidRPr="00AC33D8" w:rsidRDefault="00E65DE5" w:rsidP="00E6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5.4.Жалоба должна содержать:</w:t>
      </w:r>
    </w:p>
    <w:p w:rsidR="00E65DE5" w:rsidRPr="00AC33D8" w:rsidRDefault="00E65DE5" w:rsidP="00E6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>1)наименование администрации, должностного лица администрации либо сотрудника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многофункционального центра, его руководителя и (или) работника, организаций, осуществляющих функции по предоставлению  муниципальных услуг, их руководителей и (или) работников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33D8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E65DE5" w:rsidRPr="00AC33D8" w:rsidRDefault="00E65DE5" w:rsidP="00E6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>2)фамилию,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65DE5" w:rsidRPr="00AC33D8" w:rsidRDefault="00E65DE5" w:rsidP="00E6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3)сведения об обжалуемых решениях и действиях (бездействии) администрации, должностного лица администрации либо сотрудника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многофункционального центра,</w:t>
      </w:r>
      <w:r>
        <w:rPr>
          <w:rFonts w:ascii="Times New Roman" w:hAnsi="Times New Roman" w:cs="Times New Roman"/>
          <w:sz w:val="28"/>
          <w:szCs w:val="28"/>
        </w:rPr>
        <w:t xml:space="preserve"> работника   многофункционального центра</w:t>
      </w:r>
      <w:r w:rsidRPr="00AC33D8">
        <w:rPr>
          <w:rFonts w:ascii="Times New Roman" w:hAnsi="Times New Roman" w:cs="Times New Roman"/>
          <w:sz w:val="28"/>
          <w:szCs w:val="28"/>
        </w:rPr>
        <w:t>, организаций, осуществляющих функции по предоставлению  муниципальных услуг, их работников;</w:t>
      </w:r>
    </w:p>
    <w:p w:rsidR="00E65DE5" w:rsidRPr="00AC33D8" w:rsidRDefault="00E65DE5" w:rsidP="00E6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4)доводы,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33D8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центра, организаций, осуществляющих функции по предоставлению  муниципальных услуг, их работников. Заявителем могут быть представлены документы (при наличии), подтверждающие доводы заявителя, либо их копии.</w:t>
      </w:r>
    </w:p>
    <w:p w:rsidR="00E65DE5" w:rsidRPr="00AC33D8" w:rsidRDefault="00E65DE5" w:rsidP="00E6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E65DE5" w:rsidRPr="00AC33D8" w:rsidRDefault="00E65DE5" w:rsidP="00E6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 xml:space="preserve">5.5.Жалоба подлежит рассмотрению в течение 15 (пятнадцати) рабочих дней со дня ее регистрации, а в случае обжалования отказа администрации, </w:t>
      </w:r>
      <w:r w:rsidRPr="00AC33D8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должностного лица </w:t>
      </w:r>
      <w:r w:rsidRPr="0078289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C3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многофункционального центра, организаций, осуществляющих функции по предоставлению  муниципальных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2890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AC33D8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</w:t>
      </w:r>
      <w:proofErr w:type="gramEnd"/>
      <w:r w:rsidRPr="00AC33D8">
        <w:rPr>
          <w:rFonts w:ascii="Times New Roman" w:hAnsi="Times New Roman" w:cs="Times New Roman"/>
          <w:sz w:val="28"/>
          <w:szCs w:val="28"/>
        </w:rPr>
        <w:t xml:space="preserve"> дня ее регистрации.</w:t>
      </w:r>
    </w:p>
    <w:p w:rsidR="00E65DE5" w:rsidRPr="00AC33D8" w:rsidRDefault="00E65DE5" w:rsidP="00E65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5.6.</w:t>
      </w:r>
      <w:r w:rsidRPr="00782890"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E65DE5" w:rsidRPr="00AC33D8" w:rsidRDefault="00E65DE5" w:rsidP="00E65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65DE5" w:rsidRPr="00AC33D8" w:rsidRDefault="00E65DE5" w:rsidP="00E65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65DE5" w:rsidRPr="00AC33D8" w:rsidRDefault="00E65DE5" w:rsidP="00E6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5.7.Не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5DE5" w:rsidRPr="00AC33D8" w:rsidRDefault="00E65DE5" w:rsidP="00E65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5.8.</w:t>
      </w:r>
      <w:r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E65DE5" w:rsidRPr="00D23FD0" w:rsidRDefault="00E65DE5" w:rsidP="00E65DE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.Управлению делами администрации Северного района Новосибирской области (</w:t>
      </w:r>
      <w:proofErr w:type="spellStart"/>
      <w:r w:rsidRPr="00D23FD0">
        <w:rPr>
          <w:rFonts w:ascii="Times New Roman" w:eastAsia="Times New Roman" w:hAnsi="Times New Roman" w:cs="Times New Roman"/>
          <w:sz w:val="28"/>
          <w:szCs w:val="28"/>
        </w:rPr>
        <w:t>Гламаздин</w:t>
      </w:r>
      <w:proofErr w:type="spellEnd"/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С.В.) 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FD0">
        <w:rPr>
          <w:rFonts w:ascii="Times New Roman" w:eastAsia="Times New Roman" w:hAnsi="Times New Roman" w:cs="Times New Roman"/>
          <w:noProof/>
          <w:sz w:val="28"/>
          <w:szCs w:val="28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E65DE5" w:rsidRPr="00AC33D8" w:rsidRDefault="00E65DE5" w:rsidP="00E65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65DE5" w:rsidRPr="00AC33D8" w:rsidRDefault="00E65DE5" w:rsidP="00E65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65DE5" w:rsidRPr="00AC33D8" w:rsidRDefault="00E65DE5" w:rsidP="00E65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p w:rsidR="00E65DE5" w:rsidRPr="00AC33D8" w:rsidRDefault="00E65DE5" w:rsidP="00E65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C33D8">
        <w:rPr>
          <w:rFonts w:ascii="Times New Roman" w:eastAsia="Times New Roman" w:hAnsi="Times New Roman" w:cs="Times New Roman"/>
          <w:sz w:val="28"/>
          <w:szCs w:val="24"/>
        </w:rPr>
        <w:t>Глава Северного района</w:t>
      </w:r>
    </w:p>
    <w:p w:rsidR="00E65DE5" w:rsidRPr="00AC33D8" w:rsidRDefault="00E65DE5" w:rsidP="00E65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Новосибирской области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       С.В.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Коростелев</w:t>
      </w:r>
    </w:p>
    <w:p w:rsidR="00E65DE5" w:rsidRPr="00AC33D8" w:rsidRDefault="00E65DE5" w:rsidP="00E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DE5" w:rsidRPr="00AC33D8" w:rsidRDefault="00E65DE5" w:rsidP="00E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0FB" w:rsidRDefault="00CE50FB" w:rsidP="00E65DE5">
      <w:pPr>
        <w:ind w:left="2124" w:firstLine="708"/>
        <w:rPr>
          <w:rFonts w:ascii="Times New Roman" w:eastAsia="Times New Roman" w:hAnsi="Times New Roman" w:cs="Times New Roman"/>
          <w:sz w:val="28"/>
          <w:szCs w:val="24"/>
        </w:rPr>
      </w:pPr>
    </w:p>
    <w:sectPr w:rsidR="00CE50FB" w:rsidSect="00593C33">
      <w:pgSz w:w="11905" w:h="16838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C33" w:rsidRDefault="00593C33" w:rsidP="008729EC">
      <w:pPr>
        <w:spacing w:after="0" w:line="240" w:lineRule="auto"/>
      </w:pPr>
      <w:r>
        <w:separator/>
      </w:r>
    </w:p>
  </w:endnote>
  <w:endnote w:type="continuationSeparator" w:id="0">
    <w:p w:rsidR="00593C33" w:rsidRDefault="00593C33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C33" w:rsidRDefault="00593C33" w:rsidP="008729EC">
      <w:pPr>
        <w:spacing w:after="0" w:line="240" w:lineRule="auto"/>
      </w:pPr>
      <w:r>
        <w:separator/>
      </w:r>
    </w:p>
  </w:footnote>
  <w:footnote w:type="continuationSeparator" w:id="0">
    <w:p w:rsidR="00593C33" w:rsidRDefault="00593C33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6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F27C46"/>
    <w:multiLevelType w:val="hybridMultilevel"/>
    <w:tmpl w:val="89E6E02A"/>
    <w:lvl w:ilvl="0" w:tplc="9444954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5E55332"/>
    <w:multiLevelType w:val="hybridMultilevel"/>
    <w:tmpl w:val="929858C8"/>
    <w:lvl w:ilvl="0" w:tplc="7B86338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1D6352"/>
    <w:multiLevelType w:val="hybridMultilevel"/>
    <w:tmpl w:val="18F84368"/>
    <w:lvl w:ilvl="0" w:tplc="4CA8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05D6617"/>
    <w:multiLevelType w:val="hybridMultilevel"/>
    <w:tmpl w:val="6ABAD140"/>
    <w:lvl w:ilvl="0" w:tplc="07CEB19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3">
    <w:nsid w:val="143317D7"/>
    <w:multiLevelType w:val="hybridMultilevel"/>
    <w:tmpl w:val="FC32AE66"/>
    <w:lvl w:ilvl="0" w:tplc="2A2EA5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18E7301"/>
    <w:multiLevelType w:val="hybridMultilevel"/>
    <w:tmpl w:val="6E94C4CE"/>
    <w:lvl w:ilvl="0" w:tplc="4CA8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45C1E46"/>
    <w:multiLevelType w:val="hybridMultilevel"/>
    <w:tmpl w:val="8FE0FE2A"/>
    <w:lvl w:ilvl="0" w:tplc="4A44A0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71A4DE5"/>
    <w:multiLevelType w:val="multilevel"/>
    <w:tmpl w:val="2BA6F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30088B"/>
    <w:multiLevelType w:val="hybridMultilevel"/>
    <w:tmpl w:val="E500BAB6"/>
    <w:lvl w:ilvl="0" w:tplc="779890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28">
    <w:nsid w:val="32C865A5"/>
    <w:multiLevelType w:val="hybridMultilevel"/>
    <w:tmpl w:val="49CEE24E"/>
    <w:lvl w:ilvl="0" w:tplc="5D66651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1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71838F7"/>
    <w:multiLevelType w:val="hybridMultilevel"/>
    <w:tmpl w:val="4B86BA72"/>
    <w:lvl w:ilvl="0" w:tplc="F690A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4CD57A0"/>
    <w:multiLevelType w:val="hybridMultilevel"/>
    <w:tmpl w:val="88B2BB00"/>
    <w:lvl w:ilvl="0" w:tplc="A6441930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6A9D5177"/>
    <w:multiLevelType w:val="multilevel"/>
    <w:tmpl w:val="FC68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C793CE5"/>
    <w:multiLevelType w:val="multilevel"/>
    <w:tmpl w:val="C908B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1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71BA436C"/>
    <w:multiLevelType w:val="hybridMultilevel"/>
    <w:tmpl w:val="D9A4236A"/>
    <w:lvl w:ilvl="0" w:tplc="FD6EF4F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42C0A2A"/>
    <w:multiLevelType w:val="hybridMultilevel"/>
    <w:tmpl w:val="1CA43BE4"/>
    <w:lvl w:ilvl="0" w:tplc="4CA8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A3424D"/>
    <w:multiLevelType w:val="hybridMultilevel"/>
    <w:tmpl w:val="B12678AC"/>
    <w:lvl w:ilvl="0" w:tplc="4CA8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34"/>
  </w:num>
  <w:num w:numId="2">
    <w:abstractNumId w:val="14"/>
  </w:num>
  <w:num w:numId="3">
    <w:abstractNumId w:val="26"/>
  </w:num>
  <w:num w:numId="4">
    <w:abstractNumId w:val="18"/>
  </w:num>
  <w:num w:numId="5">
    <w:abstractNumId w:val="49"/>
  </w:num>
  <w:num w:numId="6">
    <w:abstractNumId w:val="12"/>
  </w:num>
  <w:num w:numId="7">
    <w:abstractNumId w:val="37"/>
  </w:num>
  <w:num w:numId="8">
    <w:abstractNumId w:val="39"/>
  </w:num>
  <w:num w:numId="9">
    <w:abstractNumId w:val="35"/>
  </w:num>
  <w:num w:numId="10">
    <w:abstractNumId w:val="23"/>
  </w:num>
  <w:num w:numId="11">
    <w:abstractNumId w:val="32"/>
  </w:num>
  <w:num w:numId="12">
    <w:abstractNumId w:val="17"/>
  </w:num>
  <w:num w:numId="13">
    <w:abstractNumId w:val="46"/>
  </w:num>
  <w:num w:numId="14">
    <w:abstractNumId w:val="31"/>
  </w:num>
  <w:num w:numId="15">
    <w:abstractNumId w:val="19"/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0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43"/>
  </w:num>
  <w:num w:numId="22">
    <w:abstractNumId w:val="29"/>
  </w:num>
  <w:num w:numId="23">
    <w:abstractNumId w:val="41"/>
  </w:num>
  <w:num w:numId="24">
    <w:abstractNumId w:val="6"/>
  </w:num>
  <w:num w:numId="25">
    <w:abstractNumId w:val="33"/>
  </w:num>
  <w:num w:numId="26">
    <w:abstractNumId w:val="7"/>
  </w:num>
  <w:num w:numId="27">
    <w:abstractNumId w:val="13"/>
  </w:num>
  <w:num w:numId="28">
    <w:abstractNumId w:val="36"/>
  </w:num>
  <w:num w:numId="29">
    <w:abstractNumId w:val="25"/>
  </w:num>
  <w:num w:numId="30">
    <w:abstractNumId w:val="11"/>
  </w:num>
  <w:num w:numId="31">
    <w:abstractNumId w:val="40"/>
  </w:num>
  <w:num w:numId="32">
    <w:abstractNumId w:val="9"/>
  </w:num>
  <w:num w:numId="33">
    <w:abstractNumId w:val="4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5"/>
  </w:num>
  <w:num w:numId="40">
    <w:abstractNumId w:val="45"/>
  </w:num>
  <w:num w:numId="41">
    <w:abstractNumId w:val="10"/>
  </w:num>
  <w:num w:numId="42">
    <w:abstractNumId w:val="48"/>
  </w:num>
  <w:num w:numId="43">
    <w:abstractNumId w:val="44"/>
  </w:num>
  <w:num w:numId="44">
    <w:abstractNumId w:val="38"/>
  </w:num>
  <w:num w:numId="45">
    <w:abstractNumId w:val="24"/>
  </w:num>
  <w:num w:numId="46">
    <w:abstractNumId w:val="20"/>
  </w:num>
  <w:num w:numId="47">
    <w:abstractNumId w:val="28"/>
  </w:num>
  <w:num w:numId="48">
    <w:abstractNumId w:val="8"/>
  </w:num>
  <w:num w:numId="49">
    <w:abstractNumId w:val="21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215AC"/>
    <w:rsid w:val="000246DF"/>
    <w:rsid w:val="0004729A"/>
    <w:rsid w:val="000618A4"/>
    <w:rsid w:val="00065D10"/>
    <w:rsid w:val="00067DAE"/>
    <w:rsid w:val="000737B7"/>
    <w:rsid w:val="00074F56"/>
    <w:rsid w:val="00083EBB"/>
    <w:rsid w:val="00087A2D"/>
    <w:rsid w:val="000A7FDE"/>
    <w:rsid w:val="000C3591"/>
    <w:rsid w:val="000C4680"/>
    <w:rsid w:val="000C7F9F"/>
    <w:rsid w:val="000D05EF"/>
    <w:rsid w:val="000D309B"/>
    <w:rsid w:val="000E47F3"/>
    <w:rsid w:val="000E4E5B"/>
    <w:rsid w:val="000F001B"/>
    <w:rsid w:val="000F2180"/>
    <w:rsid w:val="000F3C18"/>
    <w:rsid w:val="000F471C"/>
    <w:rsid w:val="000F662F"/>
    <w:rsid w:val="00101FC2"/>
    <w:rsid w:val="001033FD"/>
    <w:rsid w:val="00107BD7"/>
    <w:rsid w:val="00110EA6"/>
    <w:rsid w:val="00111647"/>
    <w:rsid w:val="0011477B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20777D"/>
    <w:rsid w:val="002131A4"/>
    <w:rsid w:val="00216412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916"/>
    <w:rsid w:val="00277C35"/>
    <w:rsid w:val="00281D02"/>
    <w:rsid w:val="002A07FA"/>
    <w:rsid w:val="002C1810"/>
    <w:rsid w:val="002C59CF"/>
    <w:rsid w:val="002C727C"/>
    <w:rsid w:val="002D03FA"/>
    <w:rsid w:val="002D1939"/>
    <w:rsid w:val="002E0C04"/>
    <w:rsid w:val="002E2B23"/>
    <w:rsid w:val="002E32E8"/>
    <w:rsid w:val="002E4F65"/>
    <w:rsid w:val="002E6E0F"/>
    <w:rsid w:val="002F06C3"/>
    <w:rsid w:val="002F0990"/>
    <w:rsid w:val="002F229C"/>
    <w:rsid w:val="002F2AB5"/>
    <w:rsid w:val="002F4659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0ACE"/>
    <w:rsid w:val="003938FB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3F3A6C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545C4"/>
    <w:rsid w:val="00455D80"/>
    <w:rsid w:val="00460B64"/>
    <w:rsid w:val="004629A3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C60A0"/>
    <w:rsid w:val="004D0174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835C3"/>
    <w:rsid w:val="00593051"/>
    <w:rsid w:val="00593C33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4414C"/>
    <w:rsid w:val="00651BB7"/>
    <w:rsid w:val="0065454F"/>
    <w:rsid w:val="00656CA2"/>
    <w:rsid w:val="006673DD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134D9"/>
    <w:rsid w:val="0071358E"/>
    <w:rsid w:val="00715A00"/>
    <w:rsid w:val="00715F28"/>
    <w:rsid w:val="00722790"/>
    <w:rsid w:val="007346F5"/>
    <w:rsid w:val="007412B5"/>
    <w:rsid w:val="007447B0"/>
    <w:rsid w:val="007511FD"/>
    <w:rsid w:val="0075678F"/>
    <w:rsid w:val="00760243"/>
    <w:rsid w:val="007654C2"/>
    <w:rsid w:val="0077056C"/>
    <w:rsid w:val="00770A86"/>
    <w:rsid w:val="0077380A"/>
    <w:rsid w:val="00776F18"/>
    <w:rsid w:val="007938E9"/>
    <w:rsid w:val="00796B22"/>
    <w:rsid w:val="007A2CCC"/>
    <w:rsid w:val="007A735E"/>
    <w:rsid w:val="007B2078"/>
    <w:rsid w:val="007B2F7C"/>
    <w:rsid w:val="007C6523"/>
    <w:rsid w:val="007C685E"/>
    <w:rsid w:val="007D46E7"/>
    <w:rsid w:val="007D6439"/>
    <w:rsid w:val="007D7312"/>
    <w:rsid w:val="007E0F62"/>
    <w:rsid w:val="007E44B7"/>
    <w:rsid w:val="007E6126"/>
    <w:rsid w:val="007E7880"/>
    <w:rsid w:val="007F1E6D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C1836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91E"/>
    <w:rsid w:val="00920E30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2D14"/>
    <w:rsid w:val="00A07788"/>
    <w:rsid w:val="00A11C8B"/>
    <w:rsid w:val="00A122C7"/>
    <w:rsid w:val="00A128A4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94F51"/>
    <w:rsid w:val="00A952C8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E0AA6"/>
    <w:rsid w:val="00AF03D9"/>
    <w:rsid w:val="00AF6E18"/>
    <w:rsid w:val="00B00222"/>
    <w:rsid w:val="00B02A6B"/>
    <w:rsid w:val="00B04862"/>
    <w:rsid w:val="00B04C3E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661BD"/>
    <w:rsid w:val="00B66A65"/>
    <w:rsid w:val="00B67ECA"/>
    <w:rsid w:val="00B711F1"/>
    <w:rsid w:val="00B73F92"/>
    <w:rsid w:val="00B7634D"/>
    <w:rsid w:val="00B818B8"/>
    <w:rsid w:val="00B901C2"/>
    <w:rsid w:val="00B95C6D"/>
    <w:rsid w:val="00BA3E66"/>
    <w:rsid w:val="00BA6ADC"/>
    <w:rsid w:val="00BB5BBF"/>
    <w:rsid w:val="00BC082F"/>
    <w:rsid w:val="00BC4405"/>
    <w:rsid w:val="00BC5985"/>
    <w:rsid w:val="00BE77A6"/>
    <w:rsid w:val="00BF4E7E"/>
    <w:rsid w:val="00C05F85"/>
    <w:rsid w:val="00C137E8"/>
    <w:rsid w:val="00C16691"/>
    <w:rsid w:val="00C16CDE"/>
    <w:rsid w:val="00C22A5C"/>
    <w:rsid w:val="00C342C3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C7089"/>
    <w:rsid w:val="00CD3855"/>
    <w:rsid w:val="00CD6356"/>
    <w:rsid w:val="00CD7B47"/>
    <w:rsid w:val="00CE3CB5"/>
    <w:rsid w:val="00CE50FB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18ED"/>
    <w:rsid w:val="00D52DED"/>
    <w:rsid w:val="00D56EF4"/>
    <w:rsid w:val="00D57F8A"/>
    <w:rsid w:val="00D60655"/>
    <w:rsid w:val="00D83534"/>
    <w:rsid w:val="00D955EF"/>
    <w:rsid w:val="00DA0649"/>
    <w:rsid w:val="00DA4090"/>
    <w:rsid w:val="00DB0C1F"/>
    <w:rsid w:val="00DB75EB"/>
    <w:rsid w:val="00DB7FD7"/>
    <w:rsid w:val="00DC3211"/>
    <w:rsid w:val="00DC3822"/>
    <w:rsid w:val="00DC4FA1"/>
    <w:rsid w:val="00DD12F7"/>
    <w:rsid w:val="00DE172D"/>
    <w:rsid w:val="00DE6A15"/>
    <w:rsid w:val="00DE76EB"/>
    <w:rsid w:val="00E05478"/>
    <w:rsid w:val="00E05A4E"/>
    <w:rsid w:val="00E063EF"/>
    <w:rsid w:val="00E11C07"/>
    <w:rsid w:val="00E14CA0"/>
    <w:rsid w:val="00E2259C"/>
    <w:rsid w:val="00E33DFC"/>
    <w:rsid w:val="00E341D2"/>
    <w:rsid w:val="00E37835"/>
    <w:rsid w:val="00E477E2"/>
    <w:rsid w:val="00E620CF"/>
    <w:rsid w:val="00E65DE5"/>
    <w:rsid w:val="00E67AA9"/>
    <w:rsid w:val="00E713FB"/>
    <w:rsid w:val="00E73D56"/>
    <w:rsid w:val="00E73EA6"/>
    <w:rsid w:val="00E752A1"/>
    <w:rsid w:val="00E764DA"/>
    <w:rsid w:val="00E770E7"/>
    <w:rsid w:val="00E8670F"/>
    <w:rsid w:val="00E90A78"/>
    <w:rsid w:val="00E914F3"/>
    <w:rsid w:val="00EA0D7C"/>
    <w:rsid w:val="00EA493A"/>
    <w:rsid w:val="00EA7D50"/>
    <w:rsid w:val="00EB68EC"/>
    <w:rsid w:val="00EC55B3"/>
    <w:rsid w:val="00EC652D"/>
    <w:rsid w:val="00ED0DF7"/>
    <w:rsid w:val="00ED22D5"/>
    <w:rsid w:val="00ED2C57"/>
    <w:rsid w:val="00ED3BB5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50D80"/>
    <w:rsid w:val="00F52D3D"/>
    <w:rsid w:val="00F54838"/>
    <w:rsid w:val="00F561B8"/>
    <w:rsid w:val="00F603D4"/>
    <w:rsid w:val="00F63A40"/>
    <w:rsid w:val="00F64BC5"/>
    <w:rsid w:val="00F67999"/>
    <w:rsid w:val="00F77C3C"/>
    <w:rsid w:val="00F8066D"/>
    <w:rsid w:val="00F86437"/>
    <w:rsid w:val="00F8725C"/>
    <w:rsid w:val="00F8778C"/>
    <w:rsid w:val="00F94D8F"/>
    <w:rsid w:val="00F95DCF"/>
    <w:rsid w:val="00FA141D"/>
    <w:rsid w:val="00FA17EA"/>
    <w:rsid w:val="00FA2EBD"/>
    <w:rsid w:val="00FA55A5"/>
    <w:rsid w:val="00FB4D39"/>
    <w:rsid w:val="00FB5D99"/>
    <w:rsid w:val="00FC0A75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0F00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basedOn w:val="a0"/>
    <w:uiPriority w:val="99"/>
    <w:unhideWhenUsed/>
    <w:rsid w:val="007E7880"/>
    <w:rPr>
      <w:color w:val="0000FF"/>
      <w:u w:val="single"/>
    </w:rPr>
  </w:style>
  <w:style w:type="paragraph" w:styleId="af0">
    <w:name w:val="Body Text"/>
    <w:basedOn w:val="a"/>
    <w:link w:val="af1"/>
    <w:unhideWhenUsed/>
    <w:rsid w:val="00DC4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DC4F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00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0">
    <w:name w:val="заголовок 1"/>
    <w:basedOn w:val="a"/>
    <w:next w:val="a"/>
    <w:rsid w:val="000F001B"/>
    <w:pPr>
      <w:keepNext/>
      <w:spacing w:after="0" w:line="220" w:lineRule="auto"/>
      <w:ind w:left="360" w:right="1000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af2">
    <w:name w:val="Title"/>
    <w:basedOn w:val="a"/>
    <w:link w:val="af3"/>
    <w:qFormat/>
    <w:rsid w:val="000F00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0F00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uiPriority w:val="99"/>
    <w:rsid w:val="000F001B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</w:rPr>
  </w:style>
  <w:style w:type="paragraph" w:styleId="af4">
    <w:name w:val="Body Text Indent"/>
    <w:basedOn w:val="a"/>
    <w:link w:val="af5"/>
    <w:uiPriority w:val="99"/>
    <w:semiHidden/>
    <w:unhideWhenUsed/>
    <w:rsid w:val="00593C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93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0F00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basedOn w:val="a0"/>
    <w:uiPriority w:val="99"/>
    <w:unhideWhenUsed/>
    <w:rsid w:val="007E7880"/>
    <w:rPr>
      <w:color w:val="0000FF"/>
      <w:u w:val="single"/>
    </w:rPr>
  </w:style>
  <w:style w:type="paragraph" w:styleId="af0">
    <w:name w:val="Body Text"/>
    <w:basedOn w:val="a"/>
    <w:link w:val="af1"/>
    <w:unhideWhenUsed/>
    <w:rsid w:val="00DC4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DC4F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00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0">
    <w:name w:val="заголовок 1"/>
    <w:basedOn w:val="a"/>
    <w:next w:val="a"/>
    <w:rsid w:val="000F001B"/>
    <w:pPr>
      <w:keepNext/>
      <w:spacing w:after="0" w:line="220" w:lineRule="auto"/>
      <w:ind w:left="360" w:right="1000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af2">
    <w:name w:val="Title"/>
    <w:basedOn w:val="a"/>
    <w:link w:val="af3"/>
    <w:qFormat/>
    <w:rsid w:val="000F00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0F00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uiPriority w:val="99"/>
    <w:rsid w:val="000F001B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</w:rPr>
  </w:style>
  <w:style w:type="paragraph" w:styleId="af4">
    <w:name w:val="Body Text Indent"/>
    <w:basedOn w:val="a"/>
    <w:link w:val="af5"/>
    <w:uiPriority w:val="99"/>
    <w:semiHidden/>
    <w:unhideWhenUsed/>
    <w:rsid w:val="00593C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9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CCD47-7009-48D2-BFF5-A206CFD1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</cp:revision>
  <cp:lastPrinted>2018-06-20T05:04:00Z</cp:lastPrinted>
  <dcterms:created xsi:type="dcterms:W3CDTF">2018-06-20T05:05:00Z</dcterms:created>
  <dcterms:modified xsi:type="dcterms:W3CDTF">2018-06-20T05:05:00Z</dcterms:modified>
</cp:coreProperties>
</file>