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Default="003A76E9" w:rsidP="00BF0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F0A8B" w:rsidRPr="00BF0A8B" w:rsidRDefault="00BF0A8B" w:rsidP="00BF0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7BD" w:rsidRDefault="008B5020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F4058">
        <w:rPr>
          <w:rFonts w:ascii="Times New Roman" w:eastAsia="Times New Roman" w:hAnsi="Times New Roman" w:cs="Times New Roman"/>
          <w:sz w:val="28"/>
          <w:szCs w:val="28"/>
          <w:lang w:eastAsia="ru-RU"/>
        </w:rPr>
        <w:t>.06.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F3CDC">
        <w:rPr>
          <w:rFonts w:ascii="Times New Roman" w:eastAsia="Times New Roman" w:hAnsi="Times New Roman" w:cs="Times New Roman"/>
          <w:sz w:val="28"/>
          <w:szCs w:val="28"/>
          <w:lang w:eastAsia="ru-RU"/>
        </w:rPr>
        <w:t>326</w:t>
      </w:r>
    </w:p>
    <w:p w:rsidR="008B5020" w:rsidRDefault="008B5020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CDC" w:rsidRPr="003F3CDC" w:rsidRDefault="003F3CDC" w:rsidP="003F3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3F3C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внесении изменений в постановление администрации Северного района Новосибирской области от 06.12.2017 №661</w:t>
      </w:r>
    </w:p>
    <w:p w:rsidR="003F3CDC" w:rsidRPr="003F3CDC" w:rsidRDefault="003F3CDC" w:rsidP="003F3CDC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CDC" w:rsidRPr="003F3CDC" w:rsidRDefault="003F3CDC" w:rsidP="003F3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F3C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Администрация Северного района Новосибирской области</w:t>
      </w:r>
    </w:p>
    <w:p w:rsidR="003F3CDC" w:rsidRPr="003F3CDC" w:rsidRDefault="003F3CDC" w:rsidP="003F3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F3C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ПОСТАНОВЛЯЕТ: </w:t>
      </w:r>
    </w:p>
    <w:p w:rsidR="003F3CDC" w:rsidRPr="003F3CDC" w:rsidRDefault="003F3CDC" w:rsidP="003F3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F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3F3C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Подпункт 9 пункта 5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 же физическим лицам - производителям товаров, работ, услуг на реализацию мероприятий муниципальной программы «Развитие малого и среднего предпринимательства в Северном районе Новосибирской области на 2018-2022 годы» (далее – Порядок), </w:t>
      </w:r>
      <w:r w:rsidRPr="003F3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№ 4 к муниципальной программе «Развитие малого и среднего предпринимательства в Северном</w:t>
      </w:r>
      <w:proofErr w:type="gramEnd"/>
      <w:r w:rsidRPr="003F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3C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 Новосибирской области на 2018-2022 годы»</w:t>
      </w:r>
      <w:bookmarkStart w:id="0" w:name="_Hlk492378168"/>
      <w:r w:rsidRPr="003F3CD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постановлением администрации Северного района Новосибирской области от 06.12.2017 №661 «Об утверждении муниципальной программы «Развитие малого и среднего предпринимательства в Северном районе Новосибирской области на 2018-2022 годы», изменения,</w:t>
      </w:r>
      <w:r w:rsidRPr="003F3C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изложив его в следующей редакции</w:t>
      </w:r>
      <w:r w:rsidRPr="003F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F3C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«9) Получатель субсидии, за исключением </w:t>
      </w:r>
      <w:proofErr w:type="spellStart"/>
      <w:r w:rsidRPr="003F3C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3F3CD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принимает на себя  обязательства по сохранению количества рабочих мест в год оказания финансовой поддержки по</w:t>
      </w:r>
      <w:proofErr w:type="gramEnd"/>
      <w:r w:rsidRPr="003F3C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сравнению с предшествующим годом на уровне не ниже 90 % (только для участников отбора, проводимого в 2022 году)».</w:t>
      </w:r>
    </w:p>
    <w:bookmarkEnd w:id="0"/>
    <w:p w:rsidR="003F3CDC" w:rsidRPr="003F3CDC" w:rsidRDefault="003F3CDC" w:rsidP="003F3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C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3F3CDC" w:rsidRDefault="003F3CDC" w:rsidP="003F3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CDC" w:rsidRDefault="003F3CDC" w:rsidP="003F3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CDC" w:rsidRPr="003F3CDC" w:rsidRDefault="003F3CDC" w:rsidP="003F3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3F3CDC" w:rsidRPr="00A829EA" w:rsidRDefault="003F3CDC" w:rsidP="003F3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29EA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A8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Северного района </w:t>
      </w:r>
    </w:p>
    <w:p w:rsidR="003F3CDC" w:rsidRPr="00A829EA" w:rsidRDefault="003F3CDC" w:rsidP="003F3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F3CDC" w:rsidRPr="00A829EA" w:rsidSect="00A829EA">
          <w:footerReference w:type="default" r:id="rId10"/>
          <w:pgSz w:w="11905" w:h="16838"/>
          <w:pgMar w:top="1134" w:right="567" w:bottom="1134" w:left="1418" w:header="0" w:footer="0" w:gutter="0"/>
          <w:cols w:space="720"/>
        </w:sectPr>
      </w:pPr>
      <w:r w:rsidRPr="00A8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Кайгородова</w:t>
      </w:r>
      <w:proofErr w:type="spellEnd"/>
    </w:p>
    <w:p w:rsidR="004F4A7F" w:rsidRDefault="004F4A7F" w:rsidP="003F3CD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4A7F" w:rsidSect="00BF0A8B">
      <w:pgSz w:w="12240" w:h="15840"/>
      <w:pgMar w:top="1134" w:right="567" w:bottom="113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E3B" w:rsidRDefault="00463E3B" w:rsidP="008729EC">
      <w:pPr>
        <w:spacing w:after="0" w:line="240" w:lineRule="auto"/>
      </w:pPr>
      <w:r>
        <w:separator/>
      </w:r>
    </w:p>
  </w:endnote>
  <w:endnote w:type="continuationSeparator" w:id="0">
    <w:p w:rsidR="00463E3B" w:rsidRDefault="00463E3B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CDC" w:rsidRDefault="003F3CD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E3B" w:rsidRDefault="00463E3B" w:rsidP="008729EC">
      <w:pPr>
        <w:spacing w:after="0" w:line="240" w:lineRule="auto"/>
      </w:pPr>
      <w:r>
        <w:separator/>
      </w:r>
    </w:p>
  </w:footnote>
  <w:footnote w:type="continuationSeparator" w:id="0">
    <w:p w:rsidR="00463E3B" w:rsidRDefault="00463E3B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6">
    <w:nsid w:val="1501707A"/>
    <w:multiLevelType w:val="multilevel"/>
    <w:tmpl w:val="8C40EC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8">
    <w:nsid w:val="30AE3997"/>
    <w:multiLevelType w:val="hybridMultilevel"/>
    <w:tmpl w:val="0A06C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B52312"/>
    <w:multiLevelType w:val="hybridMultilevel"/>
    <w:tmpl w:val="92F435D6"/>
    <w:lvl w:ilvl="0" w:tplc="D23A976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44D1ABC"/>
    <w:multiLevelType w:val="hybridMultilevel"/>
    <w:tmpl w:val="662E6B60"/>
    <w:lvl w:ilvl="0" w:tplc="17CAF00A">
      <w:start w:val="1"/>
      <w:numFmt w:val="decimal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553F1C56"/>
    <w:multiLevelType w:val="hybridMultilevel"/>
    <w:tmpl w:val="E0802A78"/>
    <w:lvl w:ilvl="0" w:tplc="EEE4689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5A9F4658"/>
    <w:multiLevelType w:val="multilevel"/>
    <w:tmpl w:val="E2CC4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  <w:num w:numId="11">
    <w:abstractNumId w:val="9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32B0"/>
    <w:rsid w:val="000246DF"/>
    <w:rsid w:val="000618A4"/>
    <w:rsid w:val="00065D10"/>
    <w:rsid w:val="000737B7"/>
    <w:rsid w:val="00074F56"/>
    <w:rsid w:val="00077CA0"/>
    <w:rsid w:val="00082D8F"/>
    <w:rsid w:val="00083EBB"/>
    <w:rsid w:val="00087A2D"/>
    <w:rsid w:val="00097C19"/>
    <w:rsid w:val="000A7FDE"/>
    <w:rsid w:val="000B0CCB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6C"/>
    <w:rsid w:val="001749AE"/>
    <w:rsid w:val="00175344"/>
    <w:rsid w:val="0017647F"/>
    <w:rsid w:val="00176C62"/>
    <w:rsid w:val="001776A5"/>
    <w:rsid w:val="00184776"/>
    <w:rsid w:val="00186136"/>
    <w:rsid w:val="00187456"/>
    <w:rsid w:val="00190F6C"/>
    <w:rsid w:val="0019525F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0C32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642DC"/>
    <w:rsid w:val="00271908"/>
    <w:rsid w:val="00275D07"/>
    <w:rsid w:val="0027629E"/>
    <w:rsid w:val="00277C35"/>
    <w:rsid w:val="0028118A"/>
    <w:rsid w:val="00281D02"/>
    <w:rsid w:val="002A07FA"/>
    <w:rsid w:val="002C727C"/>
    <w:rsid w:val="002D03FA"/>
    <w:rsid w:val="002D1939"/>
    <w:rsid w:val="002D19AF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42CB6"/>
    <w:rsid w:val="00343A23"/>
    <w:rsid w:val="00344F65"/>
    <w:rsid w:val="0034542A"/>
    <w:rsid w:val="003506FD"/>
    <w:rsid w:val="00352709"/>
    <w:rsid w:val="00354409"/>
    <w:rsid w:val="00354C84"/>
    <w:rsid w:val="0036326F"/>
    <w:rsid w:val="00364F58"/>
    <w:rsid w:val="00370083"/>
    <w:rsid w:val="00386692"/>
    <w:rsid w:val="0039479B"/>
    <w:rsid w:val="00397C66"/>
    <w:rsid w:val="003A2B81"/>
    <w:rsid w:val="003A2CED"/>
    <w:rsid w:val="003A76E9"/>
    <w:rsid w:val="003A789D"/>
    <w:rsid w:val="003A7F4C"/>
    <w:rsid w:val="003B16DD"/>
    <w:rsid w:val="003B30FC"/>
    <w:rsid w:val="003D6959"/>
    <w:rsid w:val="003D7062"/>
    <w:rsid w:val="003E03F3"/>
    <w:rsid w:val="003E3828"/>
    <w:rsid w:val="003F3CDC"/>
    <w:rsid w:val="00407096"/>
    <w:rsid w:val="00410059"/>
    <w:rsid w:val="004156E2"/>
    <w:rsid w:val="004175DD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3E3B"/>
    <w:rsid w:val="00466499"/>
    <w:rsid w:val="00470612"/>
    <w:rsid w:val="004723A1"/>
    <w:rsid w:val="00474A9E"/>
    <w:rsid w:val="00495775"/>
    <w:rsid w:val="004A0C80"/>
    <w:rsid w:val="004A186D"/>
    <w:rsid w:val="004A3C9A"/>
    <w:rsid w:val="004A658E"/>
    <w:rsid w:val="004A6FAE"/>
    <w:rsid w:val="004C7463"/>
    <w:rsid w:val="004D0174"/>
    <w:rsid w:val="004D2790"/>
    <w:rsid w:val="004E06E8"/>
    <w:rsid w:val="004F034A"/>
    <w:rsid w:val="004F165B"/>
    <w:rsid w:val="004F28B0"/>
    <w:rsid w:val="004F4A7F"/>
    <w:rsid w:val="00502371"/>
    <w:rsid w:val="00506BBA"/>
    <w:rsid w:val="00507350"/>
    <w:rsid w:val="00512F0A"/>
    <w:rsid w:val="00514DCF"/>
    <w:rsid w:val="00545FC0"/>
    <w:rsid w:val="00546974"/>
    <w:rsid w:val="00547F1F"/>
    <w:rsid w:val="005515B3"/>
    <w:rsid w:val="005524AF"/>
    <w:rsid w:val="0055609F"/>
    <w:rsid w:val="0056107A"/>
    <w:rsid w:val="005678FC"/>
    <w:rsid w:val="00590FA3"/>
    <w:rsid w:val="00593051"/>
    <w:rsid w:val="00594C68"/>
    <w:rsid w:val="00597BC7"/>
    <w:rsid w:val="005A4C09"/>
    <w:rsid w:val="005B13E9"/>
    <w:rsid w:val="005B30A0"/>
    <w:rsid w:val="005B5F50"/>
    <w:rsid w:val="005C22DC"/>
    <w:rsid w:val="005C4419"/>
    <w:rsid w:val="005C5E81"/>
    <w:rsid w:val="005D61D6"/>
    <w:rsid w:val="005D7BDC"/>
    <w:rsid w:val="005D7E93"/>
    <w:rsid w:val="005E2468"/>
    <w:rsid w:val="005E67A6"/>
    <w:rsid w:val="005E6C3C"/>
    <w:rsid w:val="005E74DA"/>
    <w:rsid w:val="005F4058"/>
    <w:rsid w:val="005F5762"/>
    <w:rsid w:val="005F799F"/>
    <w:rsid w:val="00605AEA"/>
    <w:rsid w:val="00611789"/>
    <w:rsid w:val="00617410"/>
    <w:rsid w:val="0062781F"/>
    <w:rsid w:val="00636FB9"/>
    <w:rsid w:val="0064212E"/>
    <w:rsid w:val="00642847"/>
    <w:rsid w:val="006464EA"/>
    <w:rsid w:val="00651BB7"/>
    <w:rsid w:val="0065454F"/>
    <w:rsid w:val="00671285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04597"/>
    <w:rsid w:val="007134D9"/>
    <w:rsid w:val="0071358E"/>
    <w:rsid w:val="00715F28"/>
    <w:rsid w:val="0072010C"/>
    <w:rsid w:val="00722790"/>
    <w:rsid w:val="00726552"/>
    <w:rsid w:val="007275D0"/>
    <w:rsid w:val="007346F5"/>
    <w:rsid w:val="007412B5"/>
    <w:rsid w:val="007447B0"/>
    <w:rsid w:val="00747724"/>
    <w:rsid w:val="007511FD"/>
    <w:rsid w:val="0075678F"/>
    <w:rsid w:val="00760243"/>
    <w:rsid w:val="00770A86"/>
    <w:rsid w:val="00772140"/>
    <w:rsid w:val="0077380A"/>
    <w:rsid w:val="00776388"/>
    <w:rsid w:val="00776F18"/>
    <w:rsid w:val="00783619"/>
    <w:rsid w:val="007938E9"/>
    <w:rsid w:val="00796700"/>
    <w:rsid w:val="00796B22"/>
    <w:rsid w:val="00796FE2"/>
    <w:rsid w:val="007A2CCC"/>
    <w:rsid w:val="007B2078"/>
    <w:rsid w:val="007B2F7C"/>
    <w:rsid w:val="007B5AA2"/>
    <w:rsid w:val="007B7116"/>
    <w:rsid w:val="007C6523"/>
    <w:rsid w:val="007D46E7"/>
    <w:rsid w:val="007D6439"/>
    <w:rsid w:val="007D7312"/>
    <w:rsid w:val="007E0F62"/>
    <w:rsid w:val="007E6126"/>
    <w:rsid w:val="007F31EF"/>
    <w:rsid w:val="007F4A5E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5CA5"/>
    <w:rsid w:val="00836507"/>
    <w:rsid w:val="00842272"/>
    <w:rsid w:val="008532EB"/>
    <w:rsid w:val="00853722"/>
    <w:rsid w:val="00853C95"/>
    <w:rsid w:val="00856D5A"/>
    <w:rsid w:val="00871B93"/>
    <w:rsid w:val="008729EC"/>
    <w:rsid w:val="008760D5"/>
    <w:rsid w:val="00877AE4"/>
    <w:rsid w:val="00880BCC"/>
    <w:rsid w:val="00881557"/>
    <w:rsid w:val="008A43C2"/>
    <w:rsid w:val="008B14EB"/>
    <w:rsid w:val="008B1C34"/>
    <w:rsid w:val="008B5020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D5B"/>
    <w:rsid w:val="00930FA0"/>
    <w:rsid w:val="00932FDC"/>
    <w:rsid w:val="009332C1"/>
    <w:rsid w:val="00933CE7"/>
    <w:rsid w:val="00941E9B"/>
    <w:rsid w:val="00944781"/>
    <w:rsid w:val="009451D2"/>
    <w:rsid w:val="00952ED4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29AD"/>
    <w:rsid w:val="009E5272"/>
    <w:rsid w:val="009E5285"/>
    <w:rsid w:val="009E54D1"/>
    <w:rsid w:val="009F2D14"/>
    <w:rsid w:val="00A02ED0"/>
    <w:rsid w:val="00A07788"/>
    <w:rsid w:val="00A11C8B"/>
    <w:rsid w:val="00A122C7"/>
    <w:rsid w:val="00A147CF"/>
    <w:rsid w:val="00A1722A"/>
    <w:rsid w:val="00A20861"/>
    <w:rsid w:val="00A231AD"/>
    <w:rsid w:val="00A23296"/>
    <w:rsid w:val="00A24A21"/>
    <w:rsid w:val="00A313E0"/>
    <w:rsid w:val="00A31E1A"/>
    <w:rsid w:val="00A42C9F"/>
    <w:rsid w:val="00A51DC5"/>
    <w:rsid w:val="00A6408A"/>
    <w:rsid w:val="00A81C32"/>
    <w:rsid w:val="00A82254"/>
    <w:rsid w:val="00A864D3"/>
    <w:rsid w:val="00A87E59"/>
    <w:rsid w:val="00AA1BC9"/>
    <w:rsid w:val="00AA3549"/>
    <w:rsid w:val="00AA35AD"/>
    <w:rsid w:val="00AB47E5"/>
    <w:rsid w:val="00AB4FA1"/>
    <w:rsid w:val="00AB7E66"/>
    <w:rsid w:val="00AC032B"/>
    <w:rsid w:val="00AC1608"/>
    <w:rsid w:val="00AC2264"/>
    <w:rsid w:val="00AC3D01"/>
    <w:rsid w:val="00AD1532"/>
    <w:rsid w:val="00AD1540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0536"/>
    <w:rsid w:val="00B31EC0"/>
    <w:rsid w:val="00B34D02"/>
    <w:rsid w:val="00B37DD0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1AB3"/>
    <w:rsid w:val="00BA3E66"/>
    <w:rsid w:val="00BA6ADC"/>
    <w:rsid w:val="00BB1C34"/>
    <w:rsid w:val="00BB5BBF"/>
    <w:rsid w:val="00BC082F"/>
    <w:rsid w:val="00BC4405"/>
    <w:rsid w:val="00BE77A6"/>
    <w:rsid w:val="00BF0A8B"/>
    <w:rsid w:val="00BF4E7E"/>
    <w:rsid w:val="00C05F85"/>
    <w:rsid w:val="00C137E8"/>
    <w:rsid w:val="00C16691"/>
    <w:rsid w:val="00C16CDE"/>
    <w:rsid w:val="00C22A5C"/>
    <w:rsid w:val="00C24B1D"/>
    <w:rsid w:val="00C36149"/>
    <w:rsid w:val="00C37DD8"/>
    <w:rsid w:val="00C37F0F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76AF4"/>
    <w:rsid w:val="00C864B2"/>
    <w:rsid w:val="00C874CD"/>
    <w:rsid w:val="00C91616"/>
    <w:rsid w:val="00C959EF"/>
    <w:rsid w:val="00CA35AB"/>
    <w:rsid w:val="00CA4761"/>
    <w:rsid w:val="00CB17BD"/>
    <w:rsid w:val="00CB417D"/>
    <w:rsid w:val="00CC1C33"/>
    <w:rsid w:val="00CC50C4"/>
    <w:rsid w:val="00CD347A"/>
    <w:rsid w:val="00CD3855"/>
    <w:rsid w:val="00CD6356"/>
    <w:rsid w:val="00CD7B47"/>
    <w:rsid w:val="00CE1B4D"/>
    <w:rsid w:val="00CE3CB5"/>
    <w:rsid w:val="00CE5462"/>
    <w:rsid w:val="00D0519F"/>
    <w:rsid w:val="00D06911"/>
    <w:rsid w:val="00D133A3"/>
    <w:rsid w:val="00D179E2"/>
    <w:rsid w:val="00D20F74"/>
    <w:rsid w:val="00D23ADD"/>
    <w:rsid w:val="00D3019A"/>
    <w:rsid w:val="00D30E91"/>
    <w:rsid w:val="00D30F0F"/>
    <w:rsid w:val="00D4190B"/>
    <w:rsid w:val="00D45510"/>
    <w:rsid w:val="00D478FD"/>
    <w:rsid w:val="00D52DED"/>
    <w:rsid w:val="00D56EF4"/>
    <w:rsid w:val="00D6598D"/>
    <w:rsid w:val="00D678F8"/>
    <w:rsid w:val="00D83534"/>
    <w:rsid w:val="00DA0649"/>
    <w:rsid w:val="00DA4090"/>
    <w:rsid w:val="00DB0C1F"/>
    <w:rsid w:val="00DB75EB"/>
    <w:rsid w:val="00DC3822"/>
    <w:rsid w:val="00DC5C36"/>
    <w:rsid w:val="00DD0B3C"/>
    <w:rsid w:val="00DD12F7"/>
    <w:rsid w:val="00DD5203"/>
    <w:rsid w:val="00DE172D"/>
    <w:rsid w:val="00DE6A15"/>
    <w:rsid w:val="00DE76EB"/>
    <w:rsid w:val="00DF089C"/>
    <w:rsid w:val="00E05A4E"/>
    <w:rsid w:val="00E063EF"/>
    <w:rsid w:val="00E11C07"/>
    <w:rsid w:val="00E139F1"/>
    <w:rsid w:val="00E2259C"/>
    <w:rsid w:val="00E33DFC"/>
    <w:rsid w:val="00E37835"/>
    <w:rsid w:val="00E429A0"/>
    <w:rsid w:val="00E43C77"/>
    <w:rsid w:val="00E477E2"/>
    <w:rsid w:val="00E619D8"/>
    <w:rsid w:val="00E620CF"/>
    <w:rsid w:val="00E67AA9"/>
    <w:rsid w:val="00E700A2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3531"/>
    <w:rsid w:val="00ED7A02"/>
    <w:rsid w:val="00EE3C3B"/>
    <w:rsid w:val="00EE4360"/>
    <w:rsid w:val="00EE4688"/>
    <w:rsid w:val="00EE5315"/>
    <w:rsid w:val="00EE680E"/>
    <w:rsid w:val="00F00850"/>
    <w:rsid w:val="00F075FB"/>
    <w:rsid w:val="00F07632"/>
    <w:rsid w:val="00F10735"/>
    <w:rsid w:val="00F12334"/>
    <w:rsid w:val="00F14C9C"/>
    <w:rsid w:val="00F154BB"/>
    <w:rsid w:val="00F16C69"/>
    <w:rsid w:val="00F17B68"/>
    <w:rsid w:val="00F17BB5"/>
    <w:rsid w:val="00F31B12"/>
    <w:rsid w:val="00F35E71"/>
    <w:rsid w:val="00F40191"/>
    <w:rsid w:val="00F50D80"/>
    <w:rsid w:val="00F52D3D"/>
    <w:rsid w:val="00F53198"/>
    <w:rsid w:val="00F54838"/>
    <w:rsid w:val="00F561B8"/>
    <w:rsid w:val="00F761CE"/>
    <w:rsid w:val="00F77C3C"/>
    <w:rsid w:val="00F8066D"/>
    <w:rsid w:val="00F86437"/>
    <w:rsid w:val="00F8778C"/>
    <w:rsid w:val="00F94D8F"/>
    <w:rsid w:val="00F95DCF"/>
    <w:rsid w:val="00FA17EA"/>
    <w:rsid w:val="00FA2EBD"/>
    <w:rsid w:val="00FA4EE2"/>
    <w:rsid w:val="00FA55A5"/>
    <w:rsid w:val="00FB3C29"/>
    <w:rsid w:val="00FB4D39"/>
    <w:rsid w:val="00FB4D60"/>
    <w:rsid w:val="00FB626B"/>
    <w:rsid w:val="00FC16A1"/>
    <w:rsid w:val="00FC364D"/>
    <w:rsid w:val="00FC6B8C"/>
    <w:rsid w:val="00FC7C60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D478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rsid w:val="00FC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D455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45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D45510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2">
    <w:name w:val="Font Style112"/>
    <w:uiPriority w:val="99"/>
    <w:rsid w:val="00D4551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D45510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D45510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D45510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ConsPlusTitlePage">
    <w:name w:val="ConsPlusTitlePage"/>
    <w:rsid w:val="00590F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7496C"/>
  </w:style>
  <w:style w:type="paragraph" w:customStyle="1" w:styleId="ConsPlusNonformat">
    <w:name w:val="ConsPlusNonformat"/>
    <w:rsid w:val="001749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17496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7496C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table" w:customStyle="1" w:styleId="3">
    <w:name w:val="Сетка таблицы3"/>
    <w:basedOn w:val="a1"/>
    <w:next w:val="a5"/>
    <w:uiPriority w:val="39"/>
    <w:rsid w:val="001749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DD0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E4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rsid w:val="00E43C77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184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rsid w:val="00184776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A4F9-5C54-4172-AC07-7316C91D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Dyurova</cp:lastModifiedBy>
  <cp:revision>95</cp:revision>
  <cp:lastPrinted>2022-06-15T02:44:00Z</cp:lastPrinted>
  <dcterms:created xsi:type="dcterms:W3CDTF">2022-02-08T02:34:00Z</dcterms:created>
  <dcterms:modified xsi:type="dcterms:W3CDTF">2022-06-15T02:44:00Z</dcterms:modified>
</cp:coreProperties>
</file>