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84835" cy="690880"/>
            <wp:effectExtent l="0" t="0" r="0" b="0"/>
            <wp:docPr id="1" name="Рисунок 1" descr="мален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ленький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76E9" w:rsidRPr="003A76E9" w:rsidRDefault="003A76E9" w:rsidP="003A76E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СЕВЕРНОГО  РАЙОНА</w:t>
      </w: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 ОБЛАСТИ</w:t>
      </w: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76E9" w:rsidRDefault="003A76E9" w:rsidP="00BF0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BF0A8B" w:rsidRPr="00BF0A8B" w:rsidRDefault="00BF0A8B" w:rsidP="00BF0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29EA" w:rsidRDefault="008B5020" w:rsidP="003A76E9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5F4058">
        <w:rPr>
          <w:rFonts w:ascii="Times New Roman" w:eastAsia="Times New Roman" w:hAnsi="Times New Roman" w:cs="Times New Roman"/>
          <w:sz w:val="28"/>
          <w:szCs w:val="28"/>
          <w:lang w:eastAsia="ru-RU"/>
        </w:rPr>
        <w:t>.06.</w:t>
      </w:r>
      <w:r w:rsidR="00CD347A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9E5272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3A76E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76E9"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</w:t>
      </w:r>
      <w:r w:rsidR="003A76E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gramStart"/>
      <w:r w:rsidR="003A76E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Северное</w:t>
      </w:r>
      <w:proofErr w:type="gramEnd"/>
      <w:r w:rsidR="00CD3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3A76E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A76E9"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1874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</w:t>
      </w:r>
      <w:r w:rsidR="00A829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1874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</w:t>
      </w:r>
      <w:r w:rsidR="00A829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6C66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8A43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A76E9"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A76E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A829EA">
        <w:rPr>
          <w:rFonts w:ascii="Times New Roman" w:eastAsia="Times New Roman" w:hAnsi="Times New Roman" w:cs="Times New Roman"/>
          <w:sz w:val="28"/>
          <w:szCs w:val="28"/>
          <w:lang w:eastAsia="ru-RU"/>
        </w:rPr>
        <w:t>327</w:t>
      </w:r>
    </w:p>
    <w:p w:rsidR="008B5020" w:rsidRDefault="008B5020" w:rsidP="003A76E9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29EA" w:rsidRPr="00A829EA" w:rsidRDefault="00A829EA" w:rsidP="00A829EA">
      <w:pPr>
        <w:keepNext/>
        <w:widowControl w:val="0"/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A82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29EA">
        <w:rPr>
          <w:rFonts w:ascii="Times New Roman" w:hAnsi="Times New Roman" w:cs="Times New Roman"/>
          <w:sz w:val="28"/>
          <w:szCs w:val="28"/>
        </w:rPr>
        <w:t xml:space="preserve"> О внесении изменений в постановление администрации  Северного района </w:t>
      </w:r>
    </w:p>
    <w:p w:rsidR="00A829EA" w:rsidRPr="00A829EA" w:rsidRDefault="00A829EA" w:rsidP="00A829EA">
      <w:pPr>
        <w:keepNext/>
        <w:widowControl w:val="0"/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A829EA">
        <w:rPr>
          <w:rFonts w:ascii="Times New Roman" w:hAnsi="Times New Roman" w:cs="Times New Roman"/>
          <w:sz w:val="28"/>
          <w:szCs w:val="28"/>
        </w:rPr>
        <w:t>Новосибирской области от 25.03.2021 № 209</w:t>
      </w:r>
    </w:p>
    <w:p w:rsidR="00A829EA" w:rsidRPr="00A829EA" w:rsidRDefault="00A829EA" w:rsidP="00A829EA">
      <w:pPr>
        <w:keepNext/>
        <w:widowControl w:val="0"/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A829EA" w:rsidRPr="00A829EA" w:rsidRDefault="00A829EA" w:rsidP="00A829EA">
      <w:pPr>
        <w:keepNext/>
        <w:widowControl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2"/>
      <w:r w:rsidRPr="00A829EA">
        <w:rPr>
          <w:rFonts w:ascii="Times New Roman" w:hAnsi="Times New Roman" w:cs="Times New Roman"/>
          <w:sz w:val="28"/>
          <w:szCs w:val="28"/>
        </w:rPr>
        <w:t>Администрация Северного района Новосибирской области</w:t>
      </w:r>
    </w:p>
    <w:p w:rsidR="00A829EA" w:rsidRPr="00A829EA" w:rsidRDefault="00A829EA" w:rsidP="00A829EA">
      <w:pPr>
        <w:keepNext/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9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ПОСТАНОВЛЯЕТ:</w:t>
      </w:r>
    </w:p>
    <w:p w:rsidR="00A829EA" w:rsidRPr="00A829EA" w:rsidRDefault="00A829EA" w:rsidP="00A829EA">
      <w:pPr>
        <w:keepNext/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9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1.Внести в постановление администрации  Северного района Новосибирской области от 25.03.2021 № 209 «О накоплении, хранении и использовании в целях гражданской обороны запасов материально-технических, продовольственных, медицинских и иных средств» (далее-постановление) следующее изменение:</w:t>
      </w:r>
    </w:p>
    <w:p w:rsidR="00A829EA" w:rsidRPr="00A829EA" w:rsidRDefault="00A829EA" w:rsidP="00A829E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A829EA">
        <w:rPr>
          <w:rFonts w:ascii="Times New Roman" w:hAnsi="Times New Roman"/>
          <w:sz w:val="28"/>
          <w:szCs w:val="28"/>
        </w:rPr>
        <w:t xml:space="preserve">в преамбуле постановления слова  «методическими рекомендациями по созданию, хранению, использованию и восполнению резервов материальных ресурсов для ликвидации чрезвычайных ситуаций природного и техногенного характера Министерства Российской Федерации по делам гражданской обороны, чрезвычайным ситуациям и ликвидации последствий стихийных бедствий, утвержденные заместителем Министра Российской Федерации по делам гражданской обороны   П.Ф. </w:t>
      </w:r>
      <w:proofErr w:type="spellStart"/>
      <w:r w:rsidRPr="00A829EA">
        <w:rPr>
          <w:rFonts w:ascii="Times New Roman" w:hAnsi="Times New Roman"/>
          <w:sz w:val="28"/>
          <w:szCs w:val="28"/>
        </w:rPr>
        <w:t>Барышевым</w:t>
      </w:r>
      <w:proofErr w:type="spellEnd"/>
      <w:r w:rsidRPr="00A829EA">
        <w:rPr>
          <w:rFonts w:ascii="Times New Roman" w:hAnsi="Times New Roman"/>
          <w:sz w:val="28"/>
          <w:szCs w:val="28"/>
        </w:rPr>
        <w:t xml:space="preserve"> от 20.08.2020 № 2-4-71-17-11» исключить.</w:t>
      </w:r>
      <w:proofErr w:type="gramEnd"/>
    </w:p>
    <w:p w:rsidR="00A829EA" w:rsidRPr="00A829EA" w:rsidRDefault="00A829EA" w:rsidP="00A829E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829EA">
        <w:rPr>
          <w:rFonts w:ascii="Times New Roman" w:hAnsi="Times New Roman"/>
          <w:sz w:val="28"/>
          <w:szCs w:val="28"/>
        </w:rPr>
        <w:t>2.</w:t>
      </w:r>
      <w:r w:rsidRPr="00A829EA">
        <w:t xml:space="preserve"> </w:t>
      </w:r>
      <w:r w:rsidRPr="00A829EA">
        <w:rPr>
          <w:rFonts w:ascii="Times New Roman" w:hAnsi="Times New Roman"/>
          <w:sz w:val="28"/>
          <w:szCs w:val="28"/>
        </w:rPr>
        <w:t>Внести в</w:t>
      </w:r>
      <w:r w:rsidRPr="00A829EA">
        <w:t xml:space="preserve"> </w:t>
      </w:r>
      <w:r w:rsidRPr="00A829EA">
        <w:rPr>
          <w:rFonts w:ascii="Times New Roman" w:hAnsi="Times New Roman"/>
          <w:sz w:val="28"/>
          <w:szCs w:val="28"/>
        </w:rPr>
        <w:t>положение о накоплении, хранении и использовании в целях гражданской обороны запасов материально-технических, продовольственных, медицинских и иных средств, утвержденное постановлением</w:t>
      </w:r>
      <w:r w:rsidRPr="00A829EA">
        <w:t xml:space="preserve"> </w:t>
      </w:r>
      <w:r w:rsidRPr="00A829EA">
        <w:rPr>
          <w:rFonts w:ascii="Times New Roman" w:hAnsi="Times New Roman"/>
          <w:sz w:val="28"/>
          <w:szCs w:val="28"/>
        </w:rPr>
        <w:t>следующее изменение:</w:t>
      </w:r>
    </w:p>
    <w:p w:rsidR="00A829EA" w:rsidRPr="00A829EA" w:rsidRDefault="00A829EA" w:rsidP="00A829E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829EA">
        <w:rPr>
          <w:rFonts w:ascii="Times New Roman" w:hAnsi="Times New Roman" w:cs="Times New Roman"/>
          <w:sz w:val="28"/>
          <w:szCs w:val="28"/>
        </w:rPr>
        <w:t xml:space="preserve">в </w:t>
      </w:r>
      <w:r w:rsidRPr="00A829EA">
        <w:rPr>
          <w:rFonts w:ascii="Times New Roman" w:hAnsi="Times New Roman"/>
          <w:sz w:val="28"/>
          <w:szCs w:val="28"/>
        </w:rPr>
        <w:t>пункте 1 раздела 1 «Общие положения» положения</w:t>
      </w:r>
      <w:r w:rsidRPr="00A82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29EA"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о накоплении, хранении и использовании в целях гражданской обороны запасов материально-технических, продовольственных, медицинских и иных средств, </w:t>
      </w:r>
      <w:r w:rsidRPr="00A829EA">
        <w:rPr>
          <w:rFonts w:ascii="Times New Roman" w:hAnsi="Times New Roman" w:cs="Times New Roman"/>
          <w:sz w:val="28"/>
          <w:szCs w:val="28"/>
        </w:rPr>
        <w:t>утвержденное постановлением слова «</w:t>
      </w:r>
      <w:r w:rsidRPr="00A829EA">
        <w:rPr>
          <w:rFonts w:ascii="Times New Roman" w:hAnsi="Times New Roman"/>
          <w:sz w:val="28"/>
          <w:szCs w:val="28"/>
        </w:rPr>
        <w:t>методическими рекомендациями по созданию, хранению, использованию и восполнению резервов материальных ресурсов для ликвидации чрезвычайных ситуаций природного и техногенного характера Министерства Российской Федерации по делам гражданской обороны, чрезвычайным ситуациям и ликвидации последствий стихийных бедствий</w:t>
      </w:r>
      <w:proofErr w:type="gramEnd"/>
      <w:r w:rsidRPr="00A829EA">
        <w:rPr>
          <w:rFonts w:ascii="Times New Roman" w:hAnsi="Times New Roman"/>
          <w:sz w:val="28"/>
          <w:szCs w:val="28"/>
        </w:rPr>
        <w:t>, утвержденные заместителем Министра Российской Федерации по делам гражданской обороны</w:t>
      </w:r>
      <w:r w:rsidRPr="00A829EA">
        <w:rPr>
          <w:rFonts w:ascii="Times New Roman" w:eastAsia="DejaVu Sans" w:hAnsi="Times New Roman"/>
          <w:kern w:val="2"/>
          <w:sz w:val="28"/>
          <w:szCs w:val="28"/>
        </w:rPr>
        <w:t xml:space="preserve">   П.Ф. </w:t>
      </w:r>
      <w:proofErr w:type="spellStart"/>
      <w:r w:rsidRPr="00A829EA">
        <w:rPr>
          <w:rFonts w:ascii="Times New Roman" w:eastAsia="DejaVu Sans" w:hAnsi="Times New Roman"/>
          <w:kern w:val="2"/>
          <w:sz w:val="28"/>
          <w:szCs w:val="28"/>
        </w:rPr>
        <w:t>Барышевым</w:t>
      </w:r>
      <w:proofErr w:type="spellEnd"/>
      <w:r w:rsidRPr="00A829EA">
        <w:rPr>
          <w:rFonts w:ascii="Times New Roman" w:eastAsia="DejaVu Sans" w:hAnsi="Times New Roman"/>
          <w:kern w:val="2"/>
          <w:sz w:val="28"/>
          <w:szCs w:val="28"/>
        </w:rPr>
        <w:t xml:space="preserve"> </w:t>
      </w:r>
      <w:r w:rsidRPr="00A829EA">
        <w:rPr>
          <w:rFonts w:ascii="Times New Roman" w:hAnsi="Times New Roman"/>
          <w:sz w:val="28"/>
          <w:szCs w:val="28"/>
        </w:rPr>
        <w:t>от 20.08.2020 № 2-4-71-17-11»</w:t>
      </w:r>
      <w:r w:rsidRPr="00A829EA">
        <w:rPr>
          <w:rFonts w:ascii="Times New Roman" w:hAnsi="Times New Roman" w:cs="Times New Roman"/>
          <w:sz w:val="28"/>
          <w:szCs w:val="28"/>
        </w:rPr>
        <w:t xml:space="preserve"> исключить.</w:t>
      </w:r>
    </w:p>
    <w:p w:rsidR="00A829EA" w:rsidRPr="00A829EA" w:rsidRDefault="00A829EA" w:rsidP="00A829E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29EA">
        <w:rPr>
          <w:rFonts w:ascii="Times New Roman" w:hAnsi="Times New Roman" w:cs="Times New Roman"/>
          <w:sz w:val="28"/>
          <w:szCs w:val="28"/>
        </w:rPr>
        <w:lastRenderedPageBreak/>
        <w:t xml:space="preserve">3.Внести в номенклатуру и объемы запасов материально-технических, продовольственных, медицинских и иных средств, создаваемых в целях гражданской обороны Северного района Новосибирской области, утвержденные постановлением изменения,  изложив их в прилагаемой редакции к настоящему постановлению. </w:t>
      </w:r>
    </w:p>
    <w:p w:rsidR="00A829EA" w:rsidRDefault="00A829EA" w:rsidP="00A829EA">
      <w:pPr>
        <w:keepNext/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9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4.Опубликовать настоящее постановление в периодическом печатном издании органов местного самоуправления Северного района Новосибирской области «Северный Вестник» и разместить на официальном сайте администрации Северного района Новосибирской области.</w:t>
      </w:r>
    </w:p>
    <w:p w:rsidR="00A829EA" w:rsidRPr="00A829EA" w:rsidRDefault="00A829EA" w:rsidP="00A829EA">
      <w:pPr>
        <w:keepNext/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9EA">
        <w:rPr>
          <w:rFonts w:ascii="Times New Roman" w:hAnsi="Times New Roman" w:cs="Times New Roman"/>
          <w:sz w:val="28"/>
          <w:szCs w:val="28"/>
        </w:rPr>
        <w:t>5.</w:t>
      </w:r>
      <w:bookmarkEnd w:id="0"/>
      <w:proofErr w:type="gramStart"/>
      <w:r w:rsidRPr="00A829E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829EA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 администрации по сельскому хозяйству и экономическому развитию администрации Северного района Новосибирской области              Воробьева И.Г. и заместителя главы  администрации по градостроительству, коммунальному хозяйству, транспорту и земельным отношениям администрации Северного района Новосибирской области </w:t>
      </w:r>
      <w:proofErr w:type="spellStart"/>
      <w:r w:rsidRPr="00A829EA">
        <w:rPr>
          <w:rFonts w:ascii="Times New Roman" w:hAnsi="Times New Roman" w:cs="Times New Roman"/>
          <w:sz w:val="28"/>
          <w:szCs w:val="28"/>
        </w:rPr>
        <w:t>Шастова</w:t>
      </w:r>
      <w:proofErr w:type="spellEnd"/>
      <w:r w:rsidRPr="00A829EA">
        <w:rPr>
          <w:rFonts w:ascii="Times New Roman" w:hAnsi="Times New Roman" w:cs="Times New Roman"/>
          <w:sz w:val="28"/>
          <w:szCs w:val="28"/>
        </w:rPr>
        <w:t xml:space="preserve"> А.Н.</w:t>
      </w:r>
    </w:p>
    <w:p w:rsidR="00A829EA" w:rsidRPr="00A829EA" w:rsidRDefault="00A829EA" w:rsidP="00A829EA">
      <w:pPr>
        <w:tabs>
          <w:tab w:val="left" w:pos="9921"/>
        </w:tabs>
        <w:ind w:right="-1"/>
        <w:jc w:val="both"/>
      </w:pPr>
    </w:p>
    <w:p w:rsidR="00A829EA" w:rsidRPr="00A829EA" w:rsidRDefault="00A829EA" w:rsidP="00A829EA">
      <w:pPr>
        <w:tabs>
          <w:tab w:val="left" w:pos="9921"/>
        </w:tabs>
        <w:ind w:right="-1"/>
        <w:jc w:val="both"/>
      </w:pPr>
    </w:p>
    <w:p w:rsidR="00A829EA" w:rsidRPr="00A829EA" w:rsidRDefault="00A829EA" w:rsidP="00A829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829EA"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 w:rsidRPr="00A829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2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Северного района </w:t>
      </w:r>
    </w:p>
    <w:p w:rsidR="00A829EA" w:rsidRPr="00A829EA" w:rsidRDefault="00A829EA" w:rsidP="00A829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2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Г.М.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829E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Кайгородова</w:t>
      </w:r>
      <w:proofErr w:type="spellEnd"/>
    </w:p>
    <w:p w:rsidR="00A829EA" w:rsidRPr="00A829EA" w:rsidRDefault="00A829EA" w:rsidP="00A829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829EA" w:rsidRPr="00A829EA" w:rsidRDefault="00A829EA" w:rsidP="00A829E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A829EA" w:rsidRPr="00A829EA" w:rsidSect="00A829EA">
          <w:footerReference w:type="default" r:id="rId10"/>
          <w:pgSz w:w="11905" w:h="16838"/>
          <w:pgMar w:top="1134" w:right="567" w:bottom="1134" w:left="1418" w:header="0" w:footer="0" w:gutter="0"/>
          <w:cols w:space="720"/>
        </w:sectPr>
      </w:pPr>
    </w:p>
    <w:p w:rsidR="00A829EA" w:rsidRDefault="00A829EA" w:rsidP="00A829EA">
      <w:pPr>
        <w:spacing w:after="0" w:line="240" w:lineRule="auto"/>
        <w:ind w:left="567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829E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Приложение </w:t>
      </w:r>
    </w:p>
    <w:p w:rsidR="00A829EA" w:rsidRPr="00A829EA" w:rsidRDefault="00A829EA" w:rsidP="00A829EA">
      <w:pPr>
        <w:spacing w:after="0" w:line="240" w:lineRule="auto"/>
        <w:ind w:left="567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829EA">
        <w:rPr>
          <w:rFonts w:ascii="Times New Roman" w:eastAsia="Calibri" w:hAnsi="Times New Roman" w:cs="Times New Roman"/>
          <w:sz w:val="28"/>
          <w:szCs w:val="28"/>
        </w:rPr>
        <w:t>к постановлению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829EA">
        <w:rPr>
          <w:rFonts w:ascii="Times New Roman" w:eastAsia="Calibri" w:hAnsi="Times New Roman" w:cs="Times New Roman"/>
          <w:sz w:val="28"/>
          <w:szCs w:val="28"/>
        </w:rPr>
        <w:t>администрации         Северного района</w:t>
      </w:r>
    </w:p>
    <w:p w:rsidR="00A829EA" w:rsidRPr="00A829EA" w:rsidRDefault="00A829EA" w:rsidP="00A829EA">
      <w:pPr>
        <w:spacing w:after="0" w:line="240" w:lineRule="auto"/>
        <w:ind w:left="567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829EA">
        <w:rPr>
          <w:rFonts w:ascii="Times New Roman" w:eastAsia="Calibri" w:hAnsi="Times New Roman" w:cs="Times New Roman"/>
          <w:sz w:val="28"/>
          <w:szCs w:val="28"/>
        </w:rPr>
        <w:t>Новосибирской области</w:t>
      </w:r>
    </w:p>
    <w:p w:rsidR="00A829EA" w:rsidRPr="00A829EA" w:rsidRDefault="00A829EA" w:rsidP="00A829EA">
      <w:pPr>
        <w:spacing w:after="0" w:line="240" w:lineRule="auto"/>
        <w:ind w:left="567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 10</w:t>
      </w:r>
      <w:r w:rsidRPr="00A829EA">
        <w:rPr>
          <w:rFonts w:ascii="Times New Roman" w:eastAsia="Calibri" w:hAnsi="Times New Roman" w:cs="Times New Roman"/>
          <w:sz w:val="28"/>
          <w:szCs w:val="28"/>
        </w:rPr>
        <w:t xml:space="preserve">.06.2022 № </w:t>
      </w:r>
      <w:r>
        <w:rPr>
          <w:rFonts w:ascii="Times New Roman" w:eastAsia="Calibri" w:hAnsi="Times New Roman" w:cs="Times New Roman"/>
          <w:sz w:val="28"/>
          <w:szCs w:val="28"/>
        </w:rPr>
        <w:t>327</w:t>
      </w:r>
    </w:p>
    <w:p w:rsidR="00A829EA" w:rsidRPr="00A829EA" w:rsidRDefault="00A829EA" w:rsidP="00A829EA">
      <w:pPr>
        <w:spacing w:after="0" w:line="240" w:lineRule="auto"/>
        <w:ind w:left="567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829EA" w:rsidRPr="00A829EA" w:rsidRDefault="00A829EA" w:rsidP="00A829EA">
      <w:pPr>
        <w:spacing w:after="0" w:line="240" w:lineRule="auto"/>
        <w:ind w:left="567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829EA">
        <w:rPr>
          <w:rFonts w:ascii="Times New Roman" w:eastAsia="Calibri" w:hAnsi="Times New Roman" w:cs="Times New Roman"/>
          <w:sz w:val="28"/>
          <w:szCs w:val="28"/>
        </w:rPr>
        <w:t xml:space="preserve">«УТВЕРЖДЕНЫ                                                                                                          </w:t>
      </w:r>
      <w:bookmarkStart w:id="1" w:name="_GoBack"/>
      <w:bookmarkEnd w:id="1"/>
      <w:r w:rsidRPr="00A829EA">
        <w:rPr>
          <w:rFonts w:ascii="Times New Roman" w:eastAsia="Calibri" w:hAnsi="Times New Roman" w:cs="Times New Roman"/>
          <w:sz w:val="28"/>
          <w:szCs w:val="28"/>
        </w:rPr>
        <w:t>постановлением администрации</w:t>
      </w:r>
    </w:p>
    <w:p w:rsidR="00A829EA" w:rsidRPr="00A829EA" w:rsidRDefault="00A829EA" w:rsidP="00A829EA">
      <w:pPr>
        <w:spacing w:after="0" w:line="240" w:lineRule="auto"/>
        <w:ind w:left="567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829EA">
        <w:rPr>
          <w:rFonts w:ascii="Times New Roman" w:eastAsia="Calibri" w:hAnsi="Times New Roman" w:cs="Times New Roman"/>
          <w:sz w:val="28"/>
          <w:szCs w:val="28"/>
        </w:rPr>
        <w:t>Северного района</w:t>
      </w:r>
    </w:p>
    <w:p w:rsidR="00A829EA" w:rsidRPr="00A829EA" w:rsidRDefault="00A829EA" w:rsidP="00A829EA">
      <w:pPr>
        <w:spacing w:after="0" w:line="240" w:lineRule="auto"/>
        <w:ind w:left="567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829EA">
        <w:rPr>
          <w:rFonts w:ascii="Times New Roman" w:eastAsia="Calibri" w:hAnsi="Times New Roman" w:cs="Times New Roman"/>
          <w:sz w:val="28"/>
          <w:szCs w:val="28"/>
        </w:rPr>
        <w:t>Новосибирской области</w:t>
      </w:r>
    </w:p>
    <w:p w:rsidR="00A829EA" w:rsidRPr="00A829EA" w:rsidRDefault="00A829EA" w:rsidP="00A829EA">
      <w:pPr>
        <w:spacing w:after="0" w:line="240" w:lineRule="auto"/>
        <w:ind w:left="567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829EA">
        <w:rPr>
          <w:rFonts w:ascii="Times New Roman" w:eastAsia="Calibri" w:hAnsi="Times New Roman" w:cs="Times New Roman"/>
          <w:sz w:val="28"/>
          <w:szCs w:val="28"/>
        </w:rPr>
        <w:t>от 25.03.2021 № 209</w:t>
      </w:r>
    </w:p>
    <w:p w:rsidR="00A829EA" w:rsidRPr="00A829EA" w:rsidRDefault="00A829EA" w:rsidP="00A829EA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A829EA" w:rsidRPr="00A829EA" w:rsidRDefault="00A829EA" w:rsidP="00A829EA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A829EA" w:rsidRPr="00A829EA" w:rsidRDefault="00A829EA" w:rsidP="00A829EA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829EA">
        <w:rPr>
          <w:rFonts w:ascii="Times New Roman" w:eastAsia="Calibri" w:hAnsi="Times New Roman" w:cs="Times New Roman"/>
          <w:b/>
          <w:sz w:val="28"/>
          <w:szCs w:val="28"/>
        </w:rPr>
        <w:t>Номенклатура и объемы</w:t>
      </w:r>
    </w:p>
    <w:p w:rsidR="00A829EA" w:rsidRPr="00A829EA" w:rsidRDefault="00A829EA" w:rsidP="00A829EA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829EA">
        <w:rPr>
          <w:rFonts w:ascii="Times New Roman" w:eastAsia="Calibri" w:hAnsi="Times New Roman" w:cs="Times New Roman"/>
          <w:b/>
          <w:sz w:val="28"/>
          <w:szCs w:val="28"/>
        </w:rPr>
        <w:t>запасов материально-технических, продовольственных, медицинских и иных средств, создаваемых в целях гражданской обороны Северного района Новосибирской области</w:t>
      </w:r>
    </w:p>
    <w:p w:rsidR="00A829EA" w:rsidRPr="00A829EA" w:rsidRDefault="00A829EA" w:rsidP="00A829E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33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6066"/>
        <w:gridCol w:w="1418"/>
        <w:gridCol w:w="1134"/>
      </w:tblGrid>
      <w:tr w:rsidR="00A829EA" w:rsidRPr="00A829EA" w:rsidTr="007F1142">
        <w:tc>
          <w:tcPr>
            <w:tcW w:w="846" w:type="dxa"/>
          </w:tcPr>
          <w:p w:rsidR="00A829EA" w:rsidRPr="00A829EA" w:rsidRDefault="00A829EA" w:rsidP="00A829EA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A829EA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6066" w:type="dxa"/>
          </w:tcPr>
          <w:p w:rsidR="00A829EA" w:rsidRPr="00A829EA" w:rsidRDefault="00A829EA" w:rsidP="00A829EA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A829EA">
              <w:rPr>
                <w:rFonts w:ascii="Times New Roman" w:hAnsi="Times New Roman" w:cs="Times New Roman"/>
              </w:rPr>
              <w:t>Наименование материальных средств</w:t>
            </w:r>
          </w:p>
        </w:tc>
        <w:tc>
          <w:tcPr>
            <w:tcW w:w="1418" w:type="dxa"/>
          </w:tcPr>
          <w:p w:rsidR="00A829EA" w:rsidRPr="00A829EA" w:rsidRDefault="00A829EA" w:rsidP="00A829EA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A829EA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134" w:type="dxa"/>
          </w:tcPr>
          <w:p w:rsidR="00A829EA" w:rsidRPr="00A829EA" w:rsidRDefault="00A829EA" w:rsidP="00A829EA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A829EA">
              <w:rPr>
                <w:rFonts w:ascii="Times New Roman" w:hAnsi="Times New Roman" w:cs="Times New Roman"/>
              </w:rPr>
              <w:t>Общее количество</w:t>
            </w:r>
          </w:p>
        </w:tc>
      </w:tr>
      <w:tr w:rsidR="00A829EA" w:rsidRPr="00A829EA" w:rsidTr="007F1142">
        <w:tc>
          <w:tcPr>
            <w:tcW w:w="9464" w:type="dxa"/>
            <w:gridSpan w:val="4"/>
          </w:tcPr>
          <w:p w:rsidR="00A829EA" w:rsidRPr="00A829EA" w:rsidRDefault="00A829EA" w:rsidP="00A829EA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9EA">
              <w:rPr>
                <w:rFonts w:ascii="Times New Roman" w:hAnsi="Times New Roman" w:cs="Times New Roman"/>
                <w:b/>
                <w:sz w:val="28"/>
                <w:szCs w:val="28"/>
              </w:rPr>
              <w:t>1.Материально-техническое снабжение, строительные материалы</w:t>
            </w:r>
          </w:p>
        </w:tc>
      </w:tr>
      <w:tr w:rsidR="00A829EA" w:rsidRPr="00A829EA" w:rsidTr="007F1142">
        <w:trPr>
          <w:trHeight w:val="439"/>
        </w:trPr>
        <w:tc>
          <w:tcPr>
            <w:tcW w:w="846" w:type="dxa"/>
            <w:noWrap/>
            <w:hideMark/>
          </w:tcPr>
          <w:p w:rsidR="00A829EA" w:rsidRPr="00A829EA" w:rsidRDefault="00A829EA" w:rsidP="00A829EA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29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6066" w:type="dxa"/>
            <w:noWrap/>
            <w:hideMark/>
          </w:tcPr>
          <w:p w:rsidR="00A829EA" w:rsidRPr="00A829EA" w:rsidRDefault="00A829EA" w:rsidP="00A829EA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29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Щебень</w:t>
            </w:r>
          </w:p>
        </w:tc>
        <w:tc>
          <w:tcPr>
            <w:tcW w:w="1418" w:type="dxa"/>
            <w:noWrap/>
            <w:hideMark/>
          </w:tcPr>
          <w:p w:rsidR="00A829EA" w:rsidRPr="00A829EA" w:rsidRDefault="00A829EA" w:rsidP="00A829EA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29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тонн</w:t>
            </w:r>
          </w:p>
        </w:tc>
        <w:tc>
          <w:tcPr>
            <w:tcW w:w="1134" w:type="dxa"/>
            <w:noWrap/>
            <w:hideMark/>
          </w:tcPr>
          <w:p w:rsidR="00A829EA" w:rsidRPr="00A829EA" w:rsidRDefault="00A829EA" w:rsidP="00A829EA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29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A829EA" w:rsidRPr="00A829EA" w:rsidTr="007F1142">
        <w:trPr>
          <w:trHeight w:val="375"/>
        </w:trPr>
        <w:tc>
          <w:tcPr>
            <w:tcW w:w="846" w:type="dxa"/>
            <w:noWrap/>
            <w:hideMark/>
          </w:tcPr>
          <w:p w:rsidR="00A829EA" w:rsidRPr="00A829EA" w:rsidRDefault="00A829EA" w:rsidP="00A829EA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29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6066" w:type="dxa"/>
            <w:noWrap/>
            <w:hideMark/>
          </w:tcPr>
          <w:p w:rsidR="00A829EA" w:rsidRPr="00A829EA" w:rsidRDefault="00A829EA" w:rsidP="00A829EA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29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Глина</w:t>
            </w:r>
          </w:p>
        </w:tc>
        <w:tc>
          <w:tcPr>
            <w:tcW w:w="1418" w:type="dxa"/>
            <w:noWrap/>
            <w:hideMark/>
          </w:tcPr>
          <w:p w:rsidR="00A829EA" w:rsidRPr="00A829EA" w:rsidRDefault="00A829EA" w:rsidP="00A829EA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829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куб</w:t>
            </w:r>
            <w:proofErr w:type="gramStart"/>
            <w:r w:rsidRPr="00A829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1134" w:type="dxa"/>
            <w:noWrap/>
            <w:hideMark/>
          </w:tcPr>
          <w:p w:rsidR="00A829EA" w:rsidRPr="00A829EA" w:rsidRDefault="00A829EA" w:rsidP="00A829EA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29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  <w:tr w:rsidR="00A829EA" w:rsidRPr="00A829EA" w:rsidTr="007F1142">
        <w:trPr>
          <w:trHeight w:val="375"/>
        </w:trPr>
        <w:tc>
          <w:tcPr>
            <w:tcW w:w="846" w:type="dxa"/>
            <w:noWrap/>
            <w:hideMark/>
          </w:tcPr>
          <w:p w:rsidR="00A829EA" w:rsidRPr="00A829EA" w:rsidRDefault="00A829EA" w:rsidP="00A829EA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29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3. </w:t>
            </w:r>
          </w:p>
        </w:tc>
        <w:tc>
          <w:tcPr>
            <w:tcW w:w="6066" w:type="dxa"/>
            <w:noWrap/>
            <w:hideMark/>
          </w:tcPr>
          <w:p w:rsidR="00A829EA" w:rsidRPr="00A829EA" w:rsidRDefault="00A829EA" w:rsidP="00A829EA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29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Песок</w:t>
            </w:r>
          </w:p>
        </w:tc>
        <w:tc>
          <w:tcPr>
            <w:tcW w:w="1418" w:type="dxa"/>
            <w:noWrap/>
            <w:hideMark/>
          </w:tcPr>
          <w:p w:rsidR="00A829EA" w:rsidRPr="00A829EA" w:rsidRDefault="00A829EA" w:rsidP="00A829EA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829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куб</w:t>
            </w:r>
            <w:proofErr w:type="gramStart"/>
            <w:r w:rsidRPr="00A829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1134" w:type="dxa"/>
            <w:noWrap/>
            <w:hideMark/>
          </w:tcPr>
          <w:p w:rsidR="00A829EA" w:rsidRPr="00A829EA" w:rsidRDefault="00A829EA" w:rsidP="00A829EA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29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A829EA" w:rsidRPr="00A829EA" w:rsidTr="007F1142">
        <w:tc>
          <w:tcPr>
            <w:tcW w:w="9464" w:type="dxa"/>
            <w:gridSpan w:val="4"/>
          </w:tcPr>
          <w:p w:rsidR="00A829EA" w:rsidRPr="00A829EA" w:rsidRDefault="00A829EA" w:rsidP="00A829EA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9EA">
              <w:rPr>
                <w:rFonts w:ascii="Times New Roman" w:hAnsi="Times New Roman" w:cs="Times New Roman"/>
                <w:b/>
                <w:sz w:val="28"/>
                <w:szCs w:val="28"/>
              </w:rPr>
              <w:t>2.Средства оповещения</w:t>
            </w:r>
          </w:p>
        </w:tc>
      </w:tr>
      <w:tr w:rsidR="00A829EA" w:rsidRPr="00A829EA" w:rsidTr="007F1142">
        <w:trPr>
          <w:trHeight w:val="375"/>
        </w:trPr>
        <w:tc>
          <w:tcPr>
            <w:tcW w:w="846" w:type="dxa"/>
            <w:noWrap/>
            <w:hideMark/>
          </w:tcPr>
          <w:p w:rsidR="00A829EA" w:rsidRPr="00A829EA" w:rsidRDefault="00A829EA" w:rsidP="00A829EA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29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6066" w:type="dxa"/>
            <w:noWrap/>
            <w:hideMark/>
          </w:tcPr>
          <w:p w:rsidR="00A829EA" w:rsidRPr="00A829EA" w:rsidRDefault="00A829EA" w:rsidP="00A829EA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29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Наплечный мегафон </w:t>
            </w:r>
          </w:p>
        </w:tc>
        <w:tc>
          <w:tcPr>
            <w:tcW w:w="1418" w:type="dxa"/>
            <w:noWrap/>
            <w:hideMark/>
          </w:tcPr>
          <w:p w:rsidR="00A829EA" w:rsidRPr="00A829EA" w:rsidRDefault="00A829EA" w:rsidP="00A829EA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29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134" w:type="dxa"/>
            <w:noWrap/>
            <w:hideMark/>
          </w:tcPr>
          <w:p w:rsidR="00A829EA" w:rsidRPr="00A829EA" w:rsidRDefault="00A829EA" w:rsidP="00A829EA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29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</w:tr>
      <w:tr w:rsidR="00A829EA" w:rsidRPr="00A829EA" w:rsidTr="007F1142">
        <w:trPr>
          <w:trHeight w:val="750"/>
        </w:trPr>
        <w:tc>
          <w:tcPr>
            <w:tcW w:w="846" w:type="dxa"/>
            <w:noWrap/>
            <w:hideMark/>
          </w:tcPr>
          <w:p w:rsidR="00A829EA" w:rsidRPr="00A829EA" w:rsidRDefault="00A829EA" w:rsidP="00A829EA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29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6066" w:type="dxa"/>
            <w:hideMark/>
          </w:tcPr>
          <w:p w:rsidR="00A829EA" w:rsidRPr="00A829EA" w:rsidRDefault="00A829EA" w:rsidP="00A829EA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29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Трансляционный усилитель серии РА450 (УМ200) для СЗО-1</w:t>
            </w:r>
          </w:p>
        </w:tc>
        <w:tc>
          <w:tcPr>
            <w:tcW w:w="1418" w:type="dxa"/>
            <w:noWrap/>
            <w:hideMark/>
          </w:tcPr>
          <w:p w:rsidR="00A829EA" w:rsidRPr="00A829EA" w:rsidRDefault="00A829EA" w:rsidP="00A829EA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29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134" w:type="dxa"/>
            <w:noWrap/>
            <w:hideMark/>
          </w:tcPr>
          <w:p w:rsidR="00A829EA" w:rsidRPr="00A829EA" w:rsidRDefault="00A829EA" w:rsidP="00A829EA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29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A829EA" w:rsidRPr="00A829EA" w:rsidTr="007F1142">
        <w:trPr>
          <w:trHeight w:val="750"/>
        </w:trPr>
        <w:tc>
          <w:tcPr>
            <w:tcW w:w="846" w:type="dxa"/>
            <w:noWrap/>
            <w:hideMark/>
          </w:tcPr>
          <w:p w:rsidR="00A829EA" w:rsidRPr="00A829EA" w:rsidRDefault="00A829EA" w:rsidP="00A829EA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29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6066" w:type="dxa"/>
            <w:hideMark/>
          </w:tcPr>
          <w:p w:rsidR="00A829EA" w:rsidRPr="00A829EA" w:rsidRDefault="00A829EA" w:rsidP="00A829EA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29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Инвертор (ИБП) STARK COUNTRY 2000</w:t>
            </w:r>
          </w:p>
        </w:tc>
        <w:tc>
          <w:tcPr>
            <w:tcW w:w="1418" w:type="dxa"/>
            <w:noWrap/>
            <w:hideMark/>
          </w:tcPr>
          <w:p w:rsidR="00A829EA" w:rsidRPr="00A829EA" w:rsidRDefault="00A829EA" w:rsidP="00A829EA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29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134" w:type="dxa"/>
            <w:noWrap/>
            <w:hideMark/>
          </w:tcPr>
          <w:p w:rsidR="00A829EA" w:rsidRPr="00A829EA" w:rsidRDefault="00A829EA" w:rsidP="00A829EA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29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A829EA" w:rsidRPr="00A829EA" w:rsidTr="007F1142">
        <w:trPr>
          <w:trHeight w:val="375"/>
        </w:trPr>
        <w:tc>
          <w:tcPr>
            <w:tcW w:w="846" w:type="dxa"/>
            <w:noWrap/>
            <w:hideMark/>
          </w:tcPr>
          <w:p w:rsidR="00A829EA" w:rsidRPr="00A829EA" w:rsidRDefault="00A829EA" w:rsidP="00A829EA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29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6066" w:type="dxa"/>
            <w:noWrap/>
            <w:hideMark/>
          </w:tcPr>
          <w:p w:rsidR="00A829EA" w:rsidRPr="00A829EA" w:rsidRDefault="00A829EA" w:rsidP="00A829EA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29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Микрофон ручной</w:t>
            </w:r>
          </w:p>
        </w:tc>
        <w:tc>
          <w:tcPr>
            <w:tcW w:w="1418" w:type="dxa"/>
            <w:noWrap/>
            <w:hideMark/>
          </w:tcPr>
          <w:p w:rsidR="00A829EA" w:rsidRPr="00A829EA" w:rsidRDefault="00A829EA" w:rsidP="00A829EA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29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134" w:type="dxa"/>
            <w:noWrap/>
            <w:hideMark/>
          </w:tcPr>
          <w:p w:rsidR="00A829EA" w:rsidRPr="00A829EA" w:rsidRDefault="00A829EA" w:rsidP="00A829EA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29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A829EA" w:rsidRPr="00A829EA" w:rsidTr="007F1142">
        <w:tc>
          <w:tcPr>
            <w:tcW w:w="9464" w:type="dxa"/>
            <w:gridSpan w:val="4"/>
            <w:tcBorders>
              <w:right w:val="single" w:sz="4" w:space="0" w:color="000000"/>
            </w:tcBorders>
          </w:tcPr>
          <w:p w:rsidR="00A829EA" w:rsidRPr="00A829EA" w:rsidRDefault="00A829EA" w:rsidP="00A829EA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29EA">
              <w:rPr>
                <w:rFonts w:ascii="Times New Roman" w:hAnsi="Times New Roman" w:cs="Times New Roman"/>
                <w:b/>
                <w:sz w:val="28"/>
                <w:szCs w:val="28"/>
              </w:rPr>
              <w:t>3.Материальные средства</w:t>
            </w:r>
          </w:p>
        </w:tc>
      </w:tr>
      <w:tr w:rsidR="00A829EA" w:rsidRPr="00A829EA" w:rsidTr="007F1142">
        <w:tc>
          <w:tcPr>
            <w:tcW w:w="846" w:type="dxa"/>
          </w:tcPr>
          <w:p w:rsidR="00A829EA" w:rsidRPr="00A829EA" w:rsidRDefault="00A829EA" w:rsidP="00A829EA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9E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29EA" w:rsidRPr="00A829EA" w:rsidRDefault="00A829EA" w:rsidP="00A829EA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29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Палатка</w:t>
            </w:r>
          </w:p>
        </w:tc>
        <w:tc>
          <w:tcPr>
            <w:tcW w:w="1418" w:type="dxa"/>
          </w:tcPr>
          <w:p w:rsidR="00A829EA" w:rsidRPr="00A829EA" w:rsidRDefault="00A829EA" w:rsidP="00A829EA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29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829EA" w:rsidRPr="00A829EA" w:rsidRDefault="00A829EA" w:rsidP="00A829EA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29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A829EA" w:rsidRPr="00A829EA" w:rsidTr="007F1142">
        <w:tc>
          <w:tcPr>
            <w:tcW w:w="846" w:type="dxa"/>
          </w:tcPr>
          <w:p w:rsidR="00A829EA" w:rsidRPr="00A829EA" w:rsidRDefault="00A829EA" w:rsidP="00A829EA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9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6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29EA" w:rsidRPr="00A829EA" w:rsidRDefault="00A829EA" w:rsidP="00A829EA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29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Генератор</w:t>
            </w:r>
          </w:p>
        </w:tc>
        <w:tc>
          <w:tcPr>
            <w:tcW w:w="1418" w:type="dxa"/>
          </w:tcPr>
          <w:p w:rsidR="00A829EA" w:rsidRPr="00A829EA" w:rsidRDefault="00A829EA" w:rsidP="00A829EA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29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829EA" w:rsidRPr="00A829EA" w:rsidRDefault="00A829EA" w:rsidP="00A829EA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29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A829EA" w:rsidRPr="00A829EA" w:rsidTr="007F1142">
        <w:tc>
          <w:tcPr>
            <w:tcW w:w="846" w:type="dxa"/>
          </w:tcPr>
          <w:p w:rsidR="00A829EA" w:rsidRPr="00A829EA" w:rsidRDefault="00A829EA" w:rsidP="00A829EA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9E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29EA" w:rsidRPr="00A829EA" w:rsidRDefault="00A829EA" w:rsidP="00A829EA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29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Мотопомпа</w:t>
            </w:r>
          </w:p>
        </w:tc>
        <w:tc>
          <w:tcPr>
            <w:tcW w:w="1418" w:type="dxa"/>
          </w:tcPr>
          <w:p w:rsidR="00A829EA" w:rsidRPr="00A829EA" w:rsidRDefault="00A829EA" w:rsidP="00A829EA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29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829EA" w:rsidRPr="00A829EA" w:rsidRDefault="00A829EA" w:rsidP="00A829EA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29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A829EA" w:rsidRPr="00A829EA" w:rsidTr="007F1142">
        <w:tc>
          <w:tcPr>
            <w:tcW w:w="846" w:type="dxa"/>
          </w:tcPr>
          <w:p w:rsidR="00A829EA" w:rsidRPr="00A829EA" w:rsidRDefault="00A829EA" w:rsidP="00A829EA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9E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29EA" w:rsidRPr="00A829EA" w:rsidRDefault="00A829EA" w:rsidP="00A829EA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29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Пожарный рукав</w:t>
            </w:r>
          </w:p>
        </w:tc>
        <w:tc>
          <w:tcPr>
            <w:tcW w:w="1418" w:type="dxa"/>
          </w:tcPr>
          <w:p w:rsidR="00A829EA" w:rsidRPr="00A829EA" w:rsidRDefault="00A829EA" w:rsidP="00A829EA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29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829EA" w:rsidRPr="00A829EA" w:rsidRDefault="00A829EA" w:rsidP="00A829EA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29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A829EA" w:rsidRPr="00A829EA" w:rsidTr="007F1142">
        <w:tc>
          <w:tcPr>
            <w:tcW w:w="846" w:type="dxa"/>
          </w:tcPr>
          <w:p w:rsidR="00A829EA" w:rsidRPr="00A829EA" w:rsidRDefault="00A829EA" w:rsidP="00A829EA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9EA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29EA" w:rsidRPr="00A829EA" w:rsidRDefault="00A829EA" w:rsidP="00A829EA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29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Термос</w:t>
            </w:r>
          </w:p>
        </w:tc>
        <w:tc>
          <w:tcPr>
            <w:tcW w:w="1418" w:type="dxa"/>
          </w:tcPr>
          <w:p w:rsidR="00A829EA" w:rsidRPr="00A829EA" w:rsidRDefault="00A829EA" w:rsidP="00A829EA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29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829EA" w:rsidRPr="00A829EA" w:rsidRDefault="00A829EA" w:rsidP="00A829EA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29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A829EA" w:rsidRPr="00A829EA" w:rsidTr="007F1142">
        <w:tc>
          <w:tcPr>
            <w:tcW w:w="846" w:type="dxa"/>
          </w:tcPr>
          <w:p w:rsidR="00A829EA" w:rsidRPr="00A829EA" w:rsidRDefault="00A829EA" w:rsidP="00A829EA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9EA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29EA" w:rsidRPr="00A829EA" w:rsidRDefault="00A829EA" w:rsidP="00A829EA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29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Ранцевый огнетушитель</w:t>
            </w:r>
          </w:p>
        </w:tc>
        <w:tc>
          <w:tcPr>
            <w:tcW w:w="1418" w:type="dxa"/>
          </w:tcPr>
          <w:p w:rsidR="00A829EA" w:rsidRPr="00A829EA" w:rsidRDefault="00A829EA" w:rsidP="00A829EA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29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829EA" w:rsidRPr="00A829EA" w:rsidRDefault="00A829EA" w:rsidP="00A829EA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29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</w:tr>
      <w:tr w:rsidR="00A829EA" w:rsidRPr="00A829EA" w:rsidTr="007F1142">
        <w:tc>
          <w:tcPr>
            <w:tcW w:w="846" w:type="dxa"/>
          </w:tcPr>
          <w:p w:rsidR="00A829EA" w:rsidRPr="00A829EA" w:rsidRDefault="00A829EA" w:rsidP="00A829EA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9EA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29EA" w:rsidRPr="00A829EA" w:rsidRDefault="00A829EA" w:rsidP="00A829EA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29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Аварийная осветительная установка </w:t>
            </w:r>
            <w:r w:rsidRPr="00A829E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ELG</w:t>
            </w:r>
            <w:r w:rsidRPr="00A829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</w:t>
            </w:r>
            <w:r w:rsidRPr="00A829E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T</w:t>
            </w:r>
            <w:r w:rsidRPr="00A829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5) 600</w:t>
            </w:r>
            <w:r w:rsidRPr="00A829E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s</w:t>
            </w:r>
            <w:r w:rsidRPr="00A829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2.2 </w:t>
            </w:r>
            <w:r w:rsidRPr="00A829E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GX</w:t>
            </w:r>
          </w:p>
        </w:tc>
        <w:tc>
          <w:tcPr>
            <w:tcW w:w="1418" w:type="dxa"/>
          </w:tcPr>
          <w:p w:rsidR="00A829EA" w:rsidRPr="00A829EA" w:rsidRDefault="00A829EA" w:rsidP="00A829EA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29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829EA" w:rsidRPr="00A829EA" w:rsidRDefault="00A829EA" w:rsidP="00A829EA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29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A829EA" w:rsidRPr="00A829EA" w:rsidTr="007F1142">
        <w:tc>
          <w:tcPr>
            <w:tcW w:w="846" w:type="dxa"/>
          </w:tcPr>
          <w:p w:rsidR="00A829EA" w:rsidRPr="00A829EA" w:rsidRDefault="00A829EA" w:rsidP="00A829EA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9EA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29EA" w:rsidRPr="00A829EA" w:rsidRDefault="00A829EA" w:rsidP="00A829EA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29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Тепловая пушка</w:t>
            </w:r>
          </w:p>
        </w:tc>
        <w:tc>
          <w:tcPr>
            <w:tcW w:w="1418" w:type="dxa"/>
          </w:tcPr>
          <w:p w:rsidR="00A829EA" w:rsidRPr="00A829EA" w:rsidRDefault="00A829EA" w:rsidP="00A829EA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29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829EA" w:rsidRPr="00A829EA" w:rsidRDefault="00A829EA" w:rsidP="00A829EA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29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A829EA" w:rsidRPr="00A829EA" w:rsidTr="007F1142">
        <w:tc>
          <w:tcPr>
            <w:tcW w:w="846" w:type="dxa"/>
          </w:tcPr>
          <w:p w:rsidR="00A829EA" w:rsidRPr="00A829EA" w:rsidRDefault="00A829EA" w:rsidP="00A829EA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9EA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829EA" w:rsidRPr="00A829EA" w:rsidRDefault="00A829EA" w:rsidP="00A829EA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29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Умывальник</w:t>
            </w:r>
          </w:p>
        </w:tc>
        <w:tc>
          <w:tcPr>
            <w:tcW w:w="1418" w:type="dxa"/>
          </w:tcPr>
          <w:p w:rsidR="00A829EA" w:rsidRPr="00A829EA" w:rsidRDefault="00A829EA" w:rsidP="00A829EA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29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829EA" w:rsidRPr="00A829EA" w:rsidRDefault="00A829EA" w:rsidP="00A829EA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29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A829EA" w:rsidRPr="00A829EA" w:rsidTr="007F1142">
        <w:tc>
          <w:tcPr>
            <w:tcW w:w="846" w:type="dxa"/>
          </w:tcPr>
          <w:p w:rsidR="00A829EA" w:rsidRPr="00A829EA" w:rsidRDefault="00A829EA" w:rsidP="00A829EA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9EA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29EA" w:rsidRPr="00A829EA" w:rsidRDefault="00A829EA" w:rsidP="00A829EA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29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Печь</w:t>
            </w:r>
          </w:p>
        </w:tc>
        <w:tc>
          <w:tcPr>
            <w:tcW w:w="1418" w:type="dxa"/>
          </w:tcPr>
          <w:p w:rsidR="00A829EA" w:rsidRPr="00A829EA" w:rsidRDefault="00A829EA" w:rsidP="00A829EA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29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829EA" w:rsidRPr="00A829EA" w:rsidRDefault="00A829EA" w:rsidP="00A829EA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29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A829EA" w:rsidRPr="00A829EA" w:rsidTr="007F1142">
        <w:tc>
          <w:tcPr>
            <w:tcW w:w="846" w:type="dxa"/>
          </w:tcPr>
          <w:p w:rsidR="00A829EA" w:rsidRPr="00A829EA" w:rsidRDefault="00A829EA" w:rsidP="00A829EA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9EA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6066" w:type="dxa"/>
          </w:tcPr>
          <w:p w:rsidR="00A829EA" w:rsidRPr="00A829EA" w:rsidRDefault="00A829EA" w:rsidP="00A829EA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9EA">
              <w:rPr>
                <w:rFonts w:ascii="Times New Roman" w:hAnsi="Times New Roman" w:cs="Times New Roman"/>
                <w:sz w:val="28"/>
                <w:szCs w:val="28"/>
              </w:rPr>
              <w:t>Аппарат сварочный инверторный полуавтоматический САИПА-200</w:t>
            </w:r>
          </w:p>
        </w:tc>
        <w:tc>
          <w:tcPr>
            <w:tcW w:w="1418" w:type="dxa"/>
          </w:tcPr>
          <w:p w:rsidR="00A829EA" w:rsidRPr="00A829EA" w:rsidRDefault="00A829EA" w:rsidP="00A829EA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29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134" w:type="dxa"/>
          </w:tcPr>
          <w:p w:rsidR="00A829EA" w:rsidRPr="00A829EA" w:rsidRDefault="00A829EA" w:rsidP="00A829EA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9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29EA" w:rsidRPr="00A829EA" w:rsidTr="007F1142">
        <w:tc>
          <w:tcPr>
            <w:tcW w:w="846" w:type="dxa"/>
          </w:tcPr>
          <w:p w:rsidR="00A829EA" w:rsidRPr="00A829EA" w:rsidRDefault="00A829EA" w:rsidP="00A829EA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9EA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6066" w:type="dxa"/>
          </w:tcPr>
          <w:p w:rsidR="00A829EA" w:rsidRPr="00A829EA" w:rsidRDefault="00A829EA" w:rsidP="00A829EA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829EA">
              <w:rPr>
                <w:rFonts w:ascii="Times New Roman" w:hAnsi="Times New Roman" w:cs="Times New Roman"/>
                <w:sz w:val="28"/>
                <w:szCs w:val="28"/>
              </w:rPr>
              <w:t>Бензопила М</w:t>
            </w:r>
            <w:r w:rsidRPr="00A829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S250 STIHL</w:t>
            </w:r>
          </w:p>
        </w:tc>
        <w:tc>
          <w:tcPr>
            <w:tcW w:w="1418" w:type="dxa"/>
          </w:tcPr>
          <w:p w:rsidR="00A829EA" w:rsidRPr="00A829EA" w:rsidRDefault="00A829EA" w:rsidP="00A829EA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29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134" w:type="dxa"/>
          </w:tcPr>
          <w:p w:rsidR="00A829EA" w:rsidRPr="00A829EA" w:rsidRDefault="00A829EA" w:rsidP="00A829EA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9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29EA" w:rsidRPr="00A829EA" w:rsidTr="007F1142">
        <w:tc>
          <w:tcPr>
            <w:tcW w:w="846" w:type="dxa"/>
          </w:tcPr>
          <w:p w:rsidR="00A829EA" w:rsidRPr="00A829EA" w:rsidRDefault="00A829EA" w:rsidP="00A829EA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9EA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6066" w:type="dxa"/>
          </w:tcPr>
          <w:p w:rsidR="00A829EA" w:rsidRPr="00A829EA" w:rsidRDefault="00A829EA" w:rsidP="00A829EA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829EA">
              <w:rPr>
                <w:rFonts w:ascii="Times New Roman" w:hAnsi="Times New Roman" w:cs="Times New Roman"/>
                <w:sz w:val="28"/>
                <w:szCs w:val="28"/>
              </w:rPr>
              <w:t>Бензотример</w:t>
            </w:r>
            <w:proofErr w:type="spellEnd"/>
          </w:p>
        </w:tc>
        <w:tc>
          <w:tcPr>
            <w:tcW w:w="1418" w:type="dxa"/>
          </w:tcPr>
          <w:p w:rsidR="00A829EA" w:rsidRPr="00A829EA" w:rsidRDefault="00A829EA" w:rsidP="00A829EA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29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134" w:type="dxa"/>
          </w:tcPr>
          <w:p w:rsidR="00A829EA" w:rsidRPr="00A829EA" w:rsidRDefault="00A829EA" w:rsidP="00A829EA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9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29EA" w:rsidRPr="00A829EA" w:rsidTr="007F1142">
        <w:tc>
          <w:tcPr>
            <w:tcW w:w="846" w:type="dxa"/>
          </w:tcPr>
          <w:p w:rsidR="00A829EA" w:rsidRPr="00A829EA" w:rsidRDefault="00A829EA" w:rsidP="00A829EA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9EA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6066" w:type="dxa"/>
          </w:tcPr>
          <w:p w:rsidR="00A829EA" w:rsidRPr="00A829EA" w:rsidRDefault="00A829EA" w:rsidP="00A829EA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829EA">
              <w:rPr>
                <w:rFonts w:ascii="Times New Roman" w:hAnsi="Times New Roman" w:cs="Times New Roman"/>
                <w:sz w:val="28"/>
                <w:szCs w:val="28"/>
              </w:rPr>
              <w:t xml:space="preserve">Дрель </w:t>
            </w:r>
            <w:proofErr w:type="gramStart"/>
            <w:r w:rsidRPr="00A829EA">
              <w:rPr>
                <w:rFonts w:ascii="Times New Roman" w:hAnsi="Times New Roman" w:cs="Times New Roman"/>
                <w:sz w:val="28"/>
                <w:szCs w:val="28"/>
              </w:rPr>
              <w:t>аккумуляторный</w:t>
            </w:r>
            <w:proofErr w:type="gramEnd"/>
            <w:r w:rsidRPr="00A829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829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EDON 14.4</w:t>
            </w:r>
          </w:p>
        </w:tc>
        <w:tc>
          <w:tcPr>
            <w:tcW w:w="1418" w:type="dxa"/>
          </w:tcPr>
          <w:p w:rsidR="00A829EA" w:rsidRPr="00A829EA" w:rsidRDefault="00A829EA" w:rsidP="00A829EA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29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134" w:type="dxa"/>
          </w:tcPr>
          <w:p w:rsidR="00A829EA" w:rsidRPr="00A829EA" w:rsidRDefault="00A829EA" w:rsidP="00A829EA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9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29EA" w:rsidRPr="00A829EA" w:rsidTr="007F1142">
        <w:tc>
          <w:tcPr>
            <w:tcW w:w="846" w:type="dxa"/>
          </w:tcPr>
          <w:p w:rsidR="00A829EA" w:rsidRPr="00A829EA" w:rsidRDefault="00A829EA" w:rsidP="00A829EA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9EA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6066" w:type="dxa"/>
          </w:tcPr>
          <w:p w:rsidR="00A829EA" w:rsidRPr="00A829EA" w:rsidRDefault="00A829EA" w:rsidP="00A829EA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9EA">
              <w:rPr>
                <w:rFonts w:ascii="Times New Roman" w:hAnsi="Times New Roman" w:cs="Times New Roman"/>
                <w:sz w:val="28"/>
                <w:szCs w:val="28"/>
              </w:rPr>
              <w:t xml:space="preserve">Калорифер дизельный </w:t>
            </w:r>
            <w:proofErr w:type="gramStart"/>
            <w:r w:rsidRPr="00A829EA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proofErr w:type="spellStart"/>
            <w:proofErr w:type="gramEnd"/>
            <w:r w:rsidRPr="00A829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triot</w:t>
            </w:r>
            <w:proofErr w:type="spellEnd"/>
            <w:r w:rsidRPr="00A829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A829EA">
              <w:rPr>
                <w:rFonts w:ascii="Times New Roman" w:hAnsi="Times New Roman" w:cs="Times New Roman"/>
                <w:sz w:val="28"/>
                <w:szCs w:val="28"/>
              </w:rPr>
              <w:t>ОТС 569</w:t>
            </w:r>
          </w:p>
        </w:tc>
        <w:tc>
          <w:tcPr>
            <w:tcW w:w="1418" w:type="dxa"/>
          </w:tcPr>
          <w:p w:rsidR="00A829EA" w:rsidRPr="00A829EA" w:rsidRDefault="00A829EA" w:rsidP="00A829EA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29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134" w:type="dxa"/>
          </w:tcPr>
          <w:p w:rsidR="00A829EA" w:rsidRPr="00A829EA" w:rsidRDefault="00A829EA" w:rsidP="00A829EA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9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29EA" w:rsidRPr="00A829EA" w:rsidTr="007F1142">
        <w:tc>
          <w:tcPr>
            <w:tcW w:w="846" w:type="dxa"/>
          </w:tcPr>
          <w:p w:rsidR="00A829EA" w:rsidRPr="00A829EA" w:rsidRDefault="00A829EA" w:rsidP="00A829EA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9EA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6066" w:type="dxa"/>
          </w:tcPr>
          <w:p w:rsidR="00A829EA" w:rsidRPr="00A829EA" w:rsidRDefault="00A829EA" w:rsidP="00A829EA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9EA">
              <w:rPr>
                <w:rFonts w:ascii="Times New Roman" w:hAnsi="Times New Roman" w:cs="Times New Roman"/>
                <w:sz w:val="28"/>
                <w:szCs w:val="28"/>
              </w:rPr>
              <w:t>Компрессор гаражный</w:t>
            </w:r>
          </w:p>
        </w:tc>
        <w:tc>
          <w:tcPr>
            <w:tcW w:w="1418" w:type="dxa"/>
          </w:tcPr>
          <w:p w:rsidR="00A829EA" w:rsidRPr="00A829EA" w:rsidRDefault="00A829EA" w:rsidP="00A829EA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29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134" w:type="dxa"/>
          </w:tcPr>
          <w:p w:rsidR="00A829EA" w:rsidRPr="00A829EA" w:rsidRDefault="00A829EA" w:rsidP="00A829EA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9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29EA" w:rsidRPr="00A829EA" w:rsidTr="007F1142">
        <w:tc>
          <w:tcPr>
            <w:tcW w:w="846" w:type="dxa"/>
          </w:tcPr>
          <w:p w:rsidR="00A829EA" w:rsidRPr="00A829EA" w:rsidRDefault="00A829EA" w:rsidP="00A829EA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9EA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6066" w:type="dxa"/>
          </w:tcPr>
          <w:p w:rsidR="00A829EA" w:rsidRPr="00A829EA" w:rsidRDefault="00A829EA" w:rsidP="00A829EA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9EA">
              <w:rPr>
                <w:rFonts w:ascii="Times New Roman" w:hAnsi="Times New Roman" w:cs="Times New Roman"/>
                <w:sz w:val="28"/>
                <w:szCs w:val="28"/>
              </w:rPr>
              <w:t>Сварочный аппарат</w:t>
            </w:r>
          </w:p>
        </w:tc>
        <w:tc>
          <w:tcPr>
            <w:tcW w:w="1418" w:type="dxa"/>
          </w:tcPr>
          <w:p w:rsidR="00A829EA" w:rsidRPr="00A829EA" w:rsidRDefault="00A829EA" w:rsidP="00A829EA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29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134" w:type="dxa"/>
          </w:tcPr>
          <w:p w:rsidR="00A829EA" w:rsidRPr="00A829EA" w:rsidRDefault="00A829EA" w:rsidP="00A829EA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9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29EA" w:rsidRPr="00A829EA" w:rsidTr="007F1142">
        <w:tc>
          <w:tcPr>
            <w:tcW w:w="846" w:type="dxa"/>
          </w:tcPr>
          <w:p w:rsidR="00A829EA" w:rsidRPr="00A829EA" w:rsidRDefault="00A829EA" w:rsidP="00A829EA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9EA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6066" w:type="dxa"/>
          </w:tcPr>
          <w:p w:rsidR="00A829EA" w:rsidRPr="00A829EA" w:rsidRDefault="00A829EA" w:rsidP="00A829EA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9EA">
              <w:rPr>
                <w:rFonts w:ascii="Times New Roman" w:hAnsi="Times New Roman" w:cs="Times New Roman"/>
                <w:sz w:val="28"/>
                <w:szCs w:val="28"/>
              </w:rPr>
              <w:t>Циркулярная пила</w:t>
            </w:r>
          </w:p>
        </w:tc>
        <w:tc>
          <w:tcPr>
            <w:tcW w:w="1418" w:type="dxa"/>
          </w:tcPr>
          <w:p w:rsidR="00A829EA" w:rsidRPr="00A829EA" w:rsidRDefault="00A829EA" w:rsidP="00A829EA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29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134" w:type="dxa"/>
          </w:tcPr>
          <w:p w:rsidR="00A829EA" w:rsidRPr="00A829EA" w:rsidRDefault="00A829EA" w:rsidP="00A829EA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9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29EA" w:rsidRPr="00A829EA" w:rsidTr="007F1142">
        <w:tc>
          <w:tcPr>
            <w:tcW w:w="9464" w:type="dxa"/>
            <w:gridSpan w:val="4"/>
          </w:tcPr>
          <w:p w:rsidR="00A829EA" w:rsidRPr="00A829EA" w:rsidRDefault="00A829EA" w:rsidP="00A829EA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9EA">
              <w:rPr>
                <w:rFonts w:ascii="Times New Roman" w:hAnsi="Times New Roman" w:cs="Times New Roman"/>
                <w:b/>
                <w:sz w:val="28"/>
                <w:szCs w:val="28"/>
              </w:rPr>
              <w:t>4.Топливо</w:t>
            </w:r>
          </w:p>
        </w:tc>
      </w:tr>
      <w:tr w:rsidR="00A829EA" w:rsidRPr="00A829EA" w:rsidTr="007F1142">
        <w:tc>
          <w:tcPr>
            <w:tcW w:w="846" w:type="dxa"/>
          </w:tcPr>
          <w:p w:rsidR="00A829EA" w:rsidRPr="00A829EA" w:rsidRDefault="00A829EA" w:rsidP="00A829EA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9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A829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29EA" w:rsidRPr="00A829EA" w:rsidRDefault="00A829EA" w:rsidP="00A829EA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29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Дизельное топливо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29EA" w:rsidRPr="00A829EA" w:rsidRDefault="00A829EA" w:rsidP="00A829EA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29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тонн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A829EA" w:rsidRPr="00A829EA" w:rsidRDefault="00A829EA" w:rsidP="00A829EA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29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A829EA" w:rsidRPr="00A829EA" w:rsidTr="007F1142">
        <w:tc>
          <w:tcPr>
            <w:tcW w:w="846" w:type="dxa"/>
          </w:tcPr>
          <w:p w:rsidR="00A829EA" w:rsidRPr="00A829EA" w:rsidRDefault="00A829EA" w:rsidP="00A829EA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9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A829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29EA" w:rsidRPr="00A829EA" w:rsidRDefault="00A829EA" w:rsidP="00A829EA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29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Масло: моторное, трансмиссионное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29EA" w:rsidRPr="00A829EA" w:rsidRDefault="00A829EA" w:rsidP="00A829EA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29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тонн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A829EA" w:rsidRPr="00A829EA" w:rsidRDefault="00A829EA" w:rsidP="00A829EA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829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  <w:r w:rsidRPr="00A829E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</w:t>
            </w:r>
          </w:p>
        </w:tc>
      </w:tr>
    </w:tbl>
    <w:p w:rsidR="00A829EA" w:rsidRPr="00A829EA" w:rsidRDefault="00A829EA" w:rsidP="00A829E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29E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.».</w:t>
      </w:r>
    </w:p>
    <w:p w:rsidR="004F4A7F" w:rsidRPr="00A829EA" w:rsidRDefault="004F4A7F" w:rsidP="003A76E9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4F4A7F" w:rsidRPr="00A829EA" w:rsidSect="00BF0A8B">
      <w:pgSz w:w="12240" w:h="15840"/>
      <w:pgMar w:top="1134" w:right="567" w:bottom="1134" w:left="1418" w:header="720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131A" w:rsidRDefault="00CF131A" w:rsidP="008729EC">
      <w:pPr>
        <w:spacing w:after="0" w:line="240" w:lineRule="auto"/>
      </w:pPr>
      <w:r>
        <w:separator/>
      </w:r>
    </w:p>
  </w:endnote>
  <w:endnote w:type="continuationSeparator" w:id="0">
    <w:p w:rsidR="00CF131A" w:rsidRDefault="00CF131A" w:rsidP="00872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DejaVu Sans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9EA" w:rsidRDefault="00A829EA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131A" w:rsidRDefault="00CF131A" w:rsidP="008729EC">
      <w:pPr>
        <w:spacing w:after="0" w:line="240" w:lineRule="auto"/>
      </w:pPr>
      <w:r>
        <w:separator/>
      </w:r>
    </w:p>
  </w:footnote>
  <w:footnote w:type="continuationSeparator" w:id="0">
    <w:p w:rsidR="00CF131A" w:rsidRDefault="00CF131A" w:rsidP="008729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hAnsi="Symbol"/>
      </w:r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hAnsi="Symbol"/>
      </w:r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hAnsi="Symbol"/>
      </w:rPr>
    </w:lvl>
  </w:abstractNum>
  <w:abstractNum w:abstractNumId="3">
    <w:nsid w:val="00000007"/>
    <w:multiLevelType w:val="single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hAnsi="Symbol"/>
      </w:rPr>
    </w:lvl>
  </w:abstractNum>
  <w:abstractNum w:abstractNumId="4">
    <w:nsid w:val="00000009"/>
    <w:multiLevelType w:val="single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/>
      </w:rPr>
    </w:lvl>
  </w:abstractNum>
  <w:abstractNum w:abstractNumId="5">
    <w:nsid w:val="0000000B"/>
    <w:multiLevelType w:val="single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hAnsi="Symbol"/>
      </w:rPr>
    </w:lvl>
  </w:abstractNum>
  <w:abstractNum w:abstractNumId="6">
    <w:nsid w:val="1501707A"/>
    <w:multiLevelType w:val="multilevel"/>
    <w:tmpl w:val="8C40EC2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8CE1EB8"/>
    <w:multiLevelType w:val="multilevel"/>
    <w:tmpl w:val="F2AC717C"/>
    <w:lvl w:ilvl="0">
      <w:start w:val="1"/>
      <w:numFmt w:val="decimal"/>
      <w:lvlText w:val="%1."/>
      <w:lvlJc w:val="left"/>
      <w:pPr>
        <w:ind w:left="105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48" w:hanging="720"/>
      </w:pPr>
    </w:lvl>
    <w:lvl w:ilvl="3">
      <w:start w:val="1"/>
      <w:numFmt w:val="decimal"/>
      <w:isLgl/>
      <w:lvlText w:val="%1.%2.%3.%4."/>
      <w:lvlJc w:val="left"/>
      <w:pPr>
        <w:ind w:left="1827" w:hanging="1080"/>
      </w:pPr>
    </w:lvl>
    <w:lvl w:ilvl="4">
      <w:start w:val="1"/>
      <w:numFmt w:val="decimal"/>
      <w:isLgl/>
      <w:lvlText w:val="%1.%2.%3.%4.%5."/>
      <w:lvlJc w:val="left"/>
      <w:pPr>
        <w:ind w:left="1846" w:hanging="1080"/>
      </w:pPr>
    </w:lvl>
    <w:lvl w:ilvl="5">
      <w:start w:val="1"/>
      <w:numFmt w:val="decimal"/>
      <w:isLgl/>
      <w:lvlText w:val="%1.%2.%3.%4.%5.%6."/>
      <w:lvlJc w:val="left"/>
      <w:pPr>
        <w:ind w:left="2225" w:hanging="1440"/>
      </w:pPr>
    </w:lvl>
    <w:lvl w:ilvl="6">
      <w:start w:val="1"/>
      <w:numFmt w:val="decimal"/>
      <w:isLgl/>
      <w:lvlText w:val="%1.%2.%3.%4.%5.%6.%7."/>
      <w:lvlJc w:val="left"/>
      <w:pPr>
        <w:ind w:left="2604" w:hanging="1800"/>
      </w:pPr>
    </w:lvl>
    <w:lvl w:ilvl="7">
      <w:start w:val="1"/>
      <w:numFmt w:val="decimal"/>
      <w:isLgl/>
      <w:lvlText w:val="%1.%2.%3.%4.%5.%6.%7.%8."/>
      <w:lvlJc w:val="left"/>
      <w:pPr>
        <w:ind w:left="2623" w:hanging="1800"/>
      </w:pPr>
    </w:lvl>
    <w:lvl w:ilvl="8">
      <w:start w:val="1"/>
      <w:numFmt w:val="decimal"/>
      <w:isLgl/>
      <w:lvlText w:val="%1.%2.%3.%4.%5.%6.%7.%8.%9."/>
      <w:lvlJc w:val="left"/>
      <w:pPr>
        <w:ind w:left="3002" w:hanging="2160"/>
      </w:pPr>
    </w:lvl>
  </w:abstractNum>
  <w:abstractNum w:abstractNumId="8">
    <w:nsid w:val="30AE3997"/>
    <w:multiLevelType w:val="hybridMultilevel"/>
    <w:tmpl w:val="0A06C9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1B52312"/>
    <w:multiLevelType w:val="hybridMultilevel"/>
    <w:tmpl w:val="92F435D6"/>
    <w:lvl w:ilvl="0" w:tplc="D23A9766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344D1ABC"/>
    <w:multiLevelType w:val="hybridMultilevel"/>
    <w:tmpl w:val="662E6B60"/>
    <w:lvl w:ilvl="0" w:tplc="17CAF00A">
      <w:start w:val="1"/>
      <w:numFmt w:val="decimal"/>
      <w:lvlText w:val="%1)"/>
      <w:lvlJc w:val="left"/>
      <w:pPr>
        <w:ind w:left="81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>
    <w:nsid w:val="553F1C56"/>
    <w:multiLevelType w:val="hybridMultilevel"/>
    <w:tmpl w:val="E0802A78"/>
    <w:lvl w:ilvl="0" w:tplc="EEE46890">
      <w:start w:val="3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>
    <w:nsid w:val="5A9F4658"/>
    <w:multiLevelType w:val="multilevel"/>
    <w:tmpl w:val="E2CC48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6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  <w:num w:numId="6">
    <w:abstractNumId w:val="1"/>
  </w:num>
  <w:num w:numId="7">
    <w:abstractNumId w:val="2"/>
  </w:num>
  <w:num w:numId="8">
    <w:abstractNumId w:val="4"/>
  </w:num>
  <w:num w:numId="9">
    <w:abstractNumId w:val="5"/>
  </w:num>
  <w:num w:numId="10">
    <w:abstractNumId w:val="8"/>
  </w:num>
  <w:num w:numId="11">
    <w:abstractNumId w:val="9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186D"/>
    <w:rsid w:val="00006841"/>
    <w:rsid w:val="000232B0"/>
    <w:rsid w:val="000246DF"/>
    <w:rsid w:val="000618A4"/>
    <w:rsid w:val="00065D10"/>
    <w:rsid w:val="000737B7"/>
    <w:rsid w:val="00074F56"/>
    <w:rsid w:val="00077CA0"/>
    <w:rsid w:val="00082D8F"/>
    <w:rsid w:val="00083EBB"/>
    <w:rsid w:val="00087A2D"/>
    <w:rsid w:val="00097C19"/>
    <w:rsid w:val="000A7FDE"/>
    <w:rsid w:val="000B0CCB"/>
    <w:rsid w:val="000C3591"/>
    <w:rsid w:val="000C4680"/>
    <w:rsid w:val="000C7F9F"/>
    <w:rsid w:val="000D309B"/>
    <w:rsid w:val="000F2180"/>
    <w:rsid w:val="000F3C18"/>
    <w:rsid w:val="000F471C"/>
    <w:rsid w:val="000F662F"/>
    <w:rsid w:val="001033FD"/>
    <w:rsid w:val="00107BD7"/>
    <w:rsid w:val="00110EA6"/>
    <w:rsid w:val="00111647"/>
    <w:rsid w:val="00117C0B"/>
    <w:rsid w:val="00124B97"/>
    <w:rsid w:val="0013418A"/>
    <w:rsid w:val="00145C94"/>
    <w:rsid w:val="0015615F"/>
    <w:rsid w:val="00161228"/>
    <w:rsid w:val="00162E78"/>
    <w:rsid w:val="00162F7A"/>
    <w:rsid w:val="0016758A"/>
    <w:rsid w:val="00171853"/>
    <w:rsid w:val="0017496C"/>
    <w:rsid w:val="001749AE"/>
    <w:rsid w:val="00175344"/>
    <w:rsid w:val="0017647F"/>
    <w:rsid w:val="00176C62"/>
    <w:rsid w:val="001776A5"/>
    <w:rsid w:val="00184776"/>
    <w:rsid w:val="00186136"/>
    <w:rsid w:val="00187456"/>
    <w:rsid w:val="00190F6C"/>
    <w:rsid w:val="0019525F"/>
    <w:rsid w:val="001959CA"/>
    <w:rsid w:val="00197360"/>
    <w:rsid w:val="001A6C45"/>
    <w:rsid w:val="001C0AEB"/>
    <w:rsid w:val="001C353B"/>
    <w:rsid w:val="001E0F61"/>
    <w:rsid w:val="001E2124"/>
    <w:rsid w:val="001E3128"/>
    <w:rsid w:val="001F3010"/>
    <w:rsid w:val="0020777D"/>
    <w:rsid w:val="00210C32"/>
    <w:rsid w:val="002131A4"/>
    <w:rsid w:val="00220601"/>
    <w:rsid w:val="00222839"/>
    <w:rsid w:val="0023548C"/>
    <w:rsid w:val="00240A75"/>
    <w:rsid w:val="002513A2"/>
    <w:rsid w:val="00254CB5"/>
    <w:rsid w:val="00256064"/>
    <w:rsid w:val="00257D70"/>
    <w:rsid w:val="002600E1"/>
    <w:rsid w:val="002642DC"/>
    <w:rsid w:val="00271908"/>
    <w:rsid w:val="00275D07"/>
    <w:rsid w:val="0027629E"/>
    <w:rsid w:val="00277C35"/>
    <w:rsid w:val="0028118A"/>
    <w:rsid w:val="00281D02"/>
    <w:rsid w:val="002A07FA"/>
    <w:rsid w:val="002C727C"/>
    <w:rsid w:val="002D03FA"/>
    <w:rsid w:val="002D1939"/>
    <w:rsid w:val="002D19AF"/>
    <w:rsid w:val="002E0C04"/>
    <w:rsid w:val="002E2B23"/>
    <w:rsid w:val="002E4F65"/>
    <w:rsid w:val="002E6E0F"/>
    <w:rsid w:val="002F06C3"/>
    <w:rsid w:val="002F0990"/>
    <w:rsid w:val="002F229C"/>
    <w:rsid w:val="002F2AB5"/>
    <w:rsid w:val="00304774"/>
    <w:rsid w:val="00307297"/>
    <w:rsid w:val="00310C6F"/>
    <w:rsid w:val="00315978"/>
    <w:rsid w:val="00321207"/>
    <w:rsid w:val="00321FE7"/>
    <w:rsid w:val="00324B4F"/>
    <w:rsid w:val="00331F1F"/>
    <w:rsid w:val="00342CB6"/>
    <w:rsid w:val="00343A23"/>
    <w:rsid w:val="00344F65"/>
    <w:rsid w:val="0034542A"/>
    <w:rsid w:val="003506FD"/>
    <w:rsid w:val="00352709"/>
    <w:rsid w:val="00354409"/>
    <w:rsid w:val="00354C84"/>
    <w:rsid w:val="0036326F"/>
    <w:rsid w:val="00364F58"/>
    <w:rsid w:val="00370083"/>
    <w:rsid w:val="00386692"/>
    <w:rsid w:val="0039479B"/>
    <w:rsid w:val="00397C66"/>
    <w:rsid w:val="003A2B81"/>
    <w:rsid w:val="003A2CED"/>
    <w:rsid w:val="003A76E9"/>
    <w:rsid w:val="003A789D"/>
    <w:rsid w:val="003A7F4C"/>
    <w:rsid w:val="003B16DD"/>
    <w:rsid w:val="003B30FC"/>
    <w:rsid w:val="003D6959"/>
    <w:rsid w:val="003D7062"/>
    <w:rsid w:val="003E03F3"/>
    <w:rsid w:val="003E3828"/>
    <w:rsid w:val="00407096"/>
    <w:rsid w:val="00410059"/>
    <w:rsid w:val="004156E2"/>
    <w:rsid w:val="004175DD"/>
    <w:rsid w:val="00417D0F"/>
    <w:rsid w:val="00422586"/>
    <w:rsid w:val="00426C1D"/>
    <w:rsid w:val="00427CD3"/>
    <w:rsid w:val="00427F57"/>
    <w:rsid w:val="004314F3"/>
    <w:rsid w:val="0043190E"/>
    <w:rsid w:val="004331A9"/>
    <w:rsid w:val="004423A2"/>
    <w:rsid w:val="00442F1F"/>
    <w:rsid w:val="00443311"/>
    <w:rsid w:val="00446EEB"/>
    <w:rsid w:val="00450A44"/>
    <w:rsid w:val="00451146"/>
    <w:rsid w:val="00451EA4"/>
    <w:rsid w:val="00460B64"/>
    <w:rsid w:val="00466499"/>
    <w:rsid w:val="00470612"/>
    <w:rsid w:val="004723A1"/>
    <w:rsid w:val="00474A9E"/>
    <w:rsid w:val="00495775"/>
    <w:rsid w:val="004A0C80"/>
    <w:rsid w:val="004A186D"/>
    <w:rsid w:val="004A3C9A"/>
    <w:rsid w:val="004A658E"/>
    <w:rsid w:val="004A6FAE"/>
    <w:rsid w:val="004C7463"/>
    <w:rsid w:val="004D0174"/>
    <w:rsid w:val="004D2790"/>
    <w:rsid w:val="004E06E8"/>
    <w:rsid w:val="004F034A"/>
    <w:rsid w:val="004F165B"/>
    <w:rsid w:val="004F28B0"/>
    <w:rsid w:val="004F4A7F"/>
    <w:rsid w:val="00502371"/>
    <w:rsid w:val="00506BBA"/>
    <w:rsid w:val="00507350"/>
    <w:rsid w:val="00512F0A"/>
    <w:rsid w:val="00514DCF"/>
    <w:rsid w:val="00545FC0"/>
    <w:rsid w:val="00546974"/>
    <w:rsid w:val="00547F1F"/>
    <w:rsid w:val="005515B3"/>
    <w:rsid w:val="005524AF"/>
    <w:rsid w:val="0055609F"/>
    <w:rsid w:val="0056107A"/>
    <w:rsid w:val="005678FC"/>
    <w:rsid w:val="00590FA3"/>
    <w:rsid w:val="00593051"/>
    <w:rsid w:val="00594C68"/>
    <w:rsid w:val="00597BC7"/>
    <w:rsid w:val="005A4C09"/>
    <w:rsid w:val="005B13E9"/>
    <w:rsid w:val="005B30A0"/>
    <w:rsid w:val="005B5F50"/>
    <w:rsid w:val="005C22DC"/>
    <w:rsid w:val="005C4419"/>
    <w:rsid w:val="005C5E81"/>
    <w:rsid w:val="005D61D6"/>
    <w:rsid w:val="005D7BDC"/>
    <w:rsid w:val="005D7E93"/>
    <w:rsid w:val="005E2468"/>
    <w:rsid w:val="005E67A6"/>
    <w:rsid w:val="005E6C3C"/>
    <w:rsid w:val="005E74DA"/>
    <w:rsid w:val="005F4058"/>
    <w:rsid w:val="005F5762"/>
    <w:rsid w:val="005F799F"/>
    <w:rsid w:val="00605AEA"/>
    <w:rsid w:val="00611789"/>
    <w:rsid w:val="00617410"/>
    <w:rsid w:val="0062781F"/>
    <w:rsid w:val="00636FB9"/>
    <w:rsid w:val="0064212E"/>
    <w:rsid w:val="00642847"/>
    <w:rsid w:val="006464EA"/>
    <w:rsid w:val="00651BB7"/>
    <w:rsid w:val="0065454F"/>
    <w:rsid w:val="00671285"/>
    <w:rsid w:val="00674765"/>
    <w:rsid w:val="00684DC2"/>
    <w:rsid w:val="00687E1A"/>
    <w:rsid w:val="00690928"/>
    <w:rsid w:val="006956D8"/>
    <w:rsid w:val="006A601B"/>
    <w:rsid w:val="006B0CA6"/>
    <w:rsid w:val="006B1D5D"/>
    <w:rsid w:val="006B3219"/>
    <w:rsid w:val="006B4657"/>
    <w:rsid w:val="006B46F2"/>
    <w:rsid w:val="006B62E4"/>
    <w:rsid w:val="006C66C8"/>
    <w:rsid w:val="006D01B9"/>
    <w:rsid w:val="006D4258"/>
    <w:rsid w:val="006E0000"/>
    <w:rsid w:val="006F39E3"/>
    <w:rsid w:val="00704597"/>
    <w:rsid w:val="007134D9"/>
    <w:rsid w:val="0071358E"/>
    <w:rsid w:val="00715F28"/>
    <w:rsid w:val="0072010C"/>
    <w:rsid w:val="00722790"/>
    <w:rsid w:val="00726552"/>
    <w:rsid w:val="007275D0"/>
    <w:rsid w:val="007346F5"/>
    <w:rsid w:val="007412B5"/>
    <w:rsid w:val="007447B0"/>
    <w:rsid w:val="00747724"/>
    <w:rsid w:val="007511FD"/>
    <w:rsid w:val="0075678F"/>
    <w:rsid w:val="00760243"/>
    <w:rsid w:val="00770A86"/>
    <w:rsid w:val="00772140"/>
    <w:rsid w:val="0077380A"/>
    <w:rsid w:val="00776388"/>
    <w:rsid w:val="00776F18"/>
    <w:rsid w:val="00783619"/>
    <w:rsid w:val="007938E9"/>
    <w:rsid w:val="00796700"/>
    <w:rsid w:val="00796B22"/>
    <w:rsid w:val="00796FE2"/>
    <w:rsid w:val="007A2CCC"/>
    <w:rsid w:val="007B2078"/>
    <w:rsid w:val="007B2F7C"/>
    <w:rsid w:val="007B5AA2"/>
    <w:rsid w:val="007B7116"/>
    <w:rsid w:val="007C6523"/>
    <w:rsid w:val="007D46E7"/>
    <w:rsid w:val="007D6439"/>
    <w:rsid w:val="007D7312"/>
    <w:rsid w:val="007E0F62"/>
    <w:rsid w:val="007E6126"/>
    <w:rsid w:val="007F31EF"/>
    <w:rsid w:val="007F4A5E"/>
    <w:rsid w:val="007F5F58"/>
    <w:rsid w:val="007F7C98"/>
    <w:rsid w:val="00806503"/>
    <w:rsid w:val="00815B8D"/>
    <w:rsid w:val="00816360"/>
    <w:rsid w:val="008226A8"/>
    <w:rsid w:val="00823609"/>
    <w:rsid w:val="0083094D"/>
    <w:rsid w:val="00835007"/>
    <w:rsid w:val="00835CA5"/>
    <w:rsid w:val="00836507"/>
    <w:rsid w:val="00842272"/>
    <w:rsid w:val="008532EB"/>
    <w:rsid w:val="00853722"/>
    <w:rsid w:val="00853C95"/>
    <w:rsid w:val="00856D5A"/>
    <w:rsid w:val="00871B93"/>
    <w:rsid w:val="008729EC"/>
    <w:rsid w:val="008760D5"/>
    <w:rsid w:val="00877AE4"/>
    <w:rsid w:val="00880BCC"/>
    <w:rsid w:val="00881557"/>
    <w:rsid w:val="008A43C2"/>
    <w:rsid w:val="008B14EB"/>
    <w:rsid w:val="008B1C34"/>
    <w:rsid w:val="008B5020"/>
    <w:rsid w:val="008E135A"/>
    <w:rsid w:val="008F29CB"/>
    <w:rsid w:val="008F2B62"/>
    <w:rsid w:val="008F3363"/>
    <w:rsid w:val="008F6582"/>
    <w:rsid w:val="00900D47"/>
    <w:rsid w:val="00905D9E"/>
    <w:rsid w:val="009076DA"/>
    <w:rsid w:val="0091391E"/>
    <w:rsid w:val="00921DE4"/>
    <w:rsid w:val="00927573"/>
    <w:rsid w:val="00930D5B"/>
    <w:rsid w:val="00930FA0"/>
    <w:rsid w:val="00932FDC"/>
    <w:rsid w:val="009332C1"/>
    <w:rsid w:val="00933CE7"/>
    <w:rsid w:val="00941E9B"/>
    <w:rsid w:val="00944781"/>
    <w:rsid w:val="009451D2"/>
    <w:rsid w:val="00952ED4"/>
    <w:rsid w:val="00953891"/>
    <w:rsid w:val="00955B7A"/>
    <w:rsid w:val="00960DEF"/>
    <w:rsid w:val="00962B50"/>
    <w:rsid w:val="00967B60"/>
    <w:rsid w:val="00980FF8"/>
    <w:rsid w:val="00984316"/>
    <w:rsid w:val="00990520"/>
    <w:rsid w:val="00993887"/>
    <w:rsid w:val="00997F71"/>
    <w:rsid w:val="009B025E"/>
    <w:rsid w:val="009B68B0"/>
    <w:rsid w:val="009E0B90"/>
    <w:rsid w:val="009E29AD"/>
    <w:rsid w:val="009E5272"/>
    <w:rsid w:val="009E5285"/>
    <w:rsid w:val="009E54D1"/>
    <w:rsid w:val="009F2D14"/>
    <w:rsid w:val="00A02ED0"/>
    <w:rsid w:val="00A07788"/>
    <w:rsid w:val="00A11C8B"/>
    <w:rsid w:val="00A122C7"/>
    <w:rsid w:val="00A147CF"/>
    <w:rsid w:val="00A1722A"/>
    <w:rsid w:val="00A20861"/>
    <w:rsid w:val="00A231AD"/>
    <w:rsid w:val="00A23296"/>
    <w:rsid w:val="00A24A21"/>
    <w:rsid w:val="00A313E0"/>
    <w:rsid w:val="00A31E1A"/>
    <w:rsid w:val="00A42C9F"/>
    <w:rsid w:val="00A51DC5"/>
    <w:rsid w:val="00A6408A"/>
    <w:rsid w:val="00A81C32"/>
    <w:rsid w:val="00A82254"/>
    <w:rsid w:val="00A829EA"/>
    <w:rsid w:val="00A864D3"/>
    <w:rsid w:val="00A87E59"/>
    <w:rsid w:val="00AA1BC9"/>
    <w:rsid w:val="00AA3549"/>
    <w:rsid w:val="00AA35AD"/>
    <w:rsid w:val="00AB47E5"/>
    <w:rsid w:val="00AB4FA1"/>
    <w:rsid w:val="00AB7E66"/>
    <w:rsid w:val="00AC032B"/>
    <w:rsid w:val="00AC1608"/>
    <w:rsid w:val="00AC2264"/>
    <w:rsid w:val="00AC3D01"/>
    <w:rsid w:val="00AD1532"/>
    <w:rsid w:val="00AD1540"/>
    <w:rsid w:val="00AD7032"/>
    <w:rsid w:val="00AF03D9"/>
    <w:rsid w:val="00AF3F6E"/>
    <w:rsid w:val="00AF6E18"/>
    <w:rsid w:val="00B00222"/>
    <w:rsid w:val="00B02A6B"/>
    <w:rsid w:val="00B04862"/>
    <w:rsid w:val="00B04F12"/>
    <w:rsid w:val="00B07545"/>
    <w:rsid w:val="00B10F0E"/>
    <w:rsid w:val="00B13678"/>
    <w:rsid w:val="00B1740B"/>
    <w:rsid w:val="00B30536"/>
    <w:rsid w:val="00B31EC0"/>
    <w:rsid w:val="00B34D02"/>
    <w:rsid w:val="00B37DD0"/>
    <w:rsid w:val="00B44A00"/>
    <w:rsid w:val="00B45A91"/>
    <w:rsid w:val="00B506E0"/>
    <w:rsid w:val="00B53FC4"/>
    <w:rsid w:val="00B56C00"/>
    <w:rsid w:val="00B661BD"/>
    <w:rsid w:val="00B66A65"/>
    <w:rsid w:val="00B73F92"/>
    <w:rsid w:val="00B7634D"/>
    <w:rsid w:val="00B818B8"/>
    <w:rsid w:val="00BA1AB3"/>
    <w:rsid w:val="00BA3E66"/>
    <w:rsid w:val="00BA6ADC"/>
    <w:rsid w:val="00BB1C34"/>
    <w:rsid w:val="00BB5BBF"/>
    <w:rsid w:val="00BC082F"/>
    <w:rsid w:val="00BC4405"/>
    <w:rsid w:val="00BE77A6"/>
    <w:rsid w:val="00BF0A8B"/>
    <w:rsid w:val="00BF4E7E"/>
    <w:rsid w:val="00C05F85"/>
    <w:rsid w:val="00C137E8"/>
    <w:rsid w:val="00C16691"/>
    <w:rsid w:val="00C16CDE"/>
    <w:rsid w:val="00C22A5C"/>
    <w:rsid w:val="00C24B1D"/>
    <w:rsid w:val="00C36149"/>
    <w:rsid w:val="00C37DD8"/>
    <w:rsid w:val="00C37F0F"/>
    <w:rsid w:val="00C45A65"/>
    <w:rsid w:val="00C46F3F"/>
    <w:rsid w:val="00C47983"/>
    <w:rsid w:val="00C51DCF"/>
    <w:rsid w:val="00C554AE"/>
    <w:rsid w:val="00C56FF9"/>
    <w:rsid w:val="00C66E05"/>
    <w:rsid w:val="00C73150"/>
    <w:rsid w:val="00C7556C"/>
    <w:rsid w:val="00C76AF4"/>
    <w:rsid w:val="00C864B2"/>
    <w:rsid w:val="00C874CD"/>
    <w:rsid w:val="00C91616"/>
    <w:rsid w:val="00C959EF"/>
    <w:rsid w:val="00CA35AB"/>
    <w:rsid w:val="00CA4761"/>
    <w:rsid w:val="00CB17BD"/>
    <w:rsid w:val="00CB417D"/>
    <w:rsid w:val="00CC1C33"/>
    <w:rsid w:val="00CC50C4"/>
    <w:rsid w:val="00CD347A"/>
    <w:rsid w:val="00CD3855"/>
    <w:rsid w:val="00CD6356"/>
    <w:rsid w:val="00CD7B47"/>
    <w:rsid w:val="00CE1B4D"/>
    <w:rsid w:val="00CE3CB5"/>
    <w:rsid w:val="00CE5462"/>
    <w:rsid w:val="00CF131A"/>
    <w:rsid w:val="00D0519F"/>
    <w:rsid w:val="00D06911"/>
    <w:rsid w:val="00D133A3"/>
    <w:rsid w:val="00D179E2"/>
    <w:rsid w:val="00D20F74"/>
    <w:rsid w:val="00D23ADD"/>
    <w:rsid w:val="00D3019A"/>
    <w:rsid w:val="00D30E91"/>
    <w:rsid w:val="00D30F0F"/>
    <w:rsid w:val="00D4190B"/>
    <w:rsid w:val="00D45510"/>
    <w:rsid w:val="00D478FD"/>
    <w:rsid w:val="00D52DED"/>
    <w:rsid w:val="00D56EF4"/>
    <w:rsid w:val="00D6598D"/>
    <w:rsid w:val="00D678F8"/>
    <w:rsid w:val="00D83534"/>
    <w:rsid w:val="00DA0649"/>
    <w:rsid w:val="00DA4090"/>
    <w:rsid w:val="00DB0C1F"/>
    <w:rsid w:val="00DB75EB"/>
    <w:rsid w:val="00DC3822"/>
    <w:rsid w:val="00DC5C36"/>
    <w:rsid w:val="00DD0B3C"/>
    <w:rsid w:val="00DD12F7"/>
    <w:rsid w:val="00DD5203"/>
    <w:rsid w:val="00DE172D"/>
    <w:rsid w:val="00DE6A15"/>
    <w:rsid w:val="00DE76EB"/>
    <w:rsid w:val="00DF089C"/>
    <w:rsid w:val="00E05A4E"/>
    <w:rsid w:val="00E063EF"/>
    <w:rsid w:val="00E11C07"/>
    <w:rsid w:val="00E139F1"/>
    <w:rsid w:val="00E2259C"/>
    <w:rsid w:val="00E33DFC"/>
    <w:rsid w:val="00E37835"/>
    <w:rsid w:val="00E429A0"/>
    <w:rsid w:val="00E43C77"/>
    <w:rsid w:val="00E477E2"/>
    <w:rsid w:val="00E619D8"/>
    <w:rsid w:val="00E620CF"/>
    <w:rsid w:val="00E67AA9"/>
    <w:rsid w:val="00E700A2"/>
    <w:rsid w:val="00E713FB"/>
    <w:rsid w:val="00E752A1"/>
    <w:rsid w:val="00E764DA"/>
    <w:rsid w:val="00E770E7"/>
    <w:rsid w:val="00E8670F"/>
    <w:rsid w:val="00E90A78"/>
    <w:rsid w:val="00E914F3"/>
    <w:rsid w:val="00EA0D7C"/>
    <w:rsid w:val="00EA7D50"/>
    <w:rsid w:val="00EB68EC"/>
    <w:rsid w:val="00EC475D"/>
    <w:rsid w:val="00EC55B3"/>
    <w:rsid w:val="00EC5DE8"/>
    <w:rsid w:val="00ED0DF7"/>
    <w:rsid w:val="00ED22D5"/>
    <w:rsid w:val="00ED2C57"/>
    <w:rsid w:val="00ED3531"/>
    <w:rsid w:val="00ED7A02"/>
    <w:rsid w:val="00EE3C3B"/>
    <w:rsid w:val="00EE4360"/>
    <w:rsid w:val="00EE4688"/>
    <w:rsid w:val="00EE5315"/>
    <w:rsid w:val="00EE680E"/>
    <w:rsid w:val="00F00850"/>
    <w:rsid w:val="00F075FB"/>
    <w:rsid w:val="00F07632"/>
    <w:rsid w:val="00F10735"/>
    <w:rsid w:val="00F12334"/>
    <w:rsid w:val="00F14C9C"/>
    <w:rsid w:val="00F154BB"/>
    <w:rsid w:val="00F16C69"/>
    <w:rsid w:val="00F17B68"/>
    <w:rsid w:val="00F17BB5"/>
    <w:rsid w:val="00F31B12"/>
    <w:rsid w:val="00F35E71"/>
    <w:rsid w:val="00F40191"/>
    <w:rsid w:val="00F50D80"/>
    <w:rsid w:val="00F52D3D"/>
    <w:rsid w:val="00F53198"/>
    <w:rsid w:val="00F54838"/>
    <w:rsid w:val="00F561B8"/>
    <w:rsid w:val="00F761CE"/>
    <w:rsid w:val="00F77C3C"/>
    <w:rsid w:val="00F8066D"/>
    <w:rsid w:val="00F86437"/>
    <w:rsid w:val="00F8778C"/>
    <w:rsid w:val="00F94D8F"/>
    <w:rsid w:val="00F95DCF"/>
    <w:rsid w:val="00FA17EA"/>
    <w:rsid w:val="00FA2EBD"/>
    <w:rsid w:val="00FA4EE2"/>
    <w:rsid w:val="00FA55A5"/>
    <w:rsid w:val="00FB3C29"/>
    <w:rsid w:val="00FB4D39"/>
    <w:rsid w:val="00FB4D60"/>
    <w:rsid w:val="00FB626B"/>
    <w:rsid w:val="00FC16A1"/>
    <w:rsid w:val="00FC364D"/>
    <w:rsid w:val="00FC6B8C"/>
    <w:rsid w:val="00FC7C60"/>
    <w:rsid w:val="00FD0C5E"/>
    <w:rsid w:val="00FD351D"/>
    <w:rsid w:val="00FD46A4"/>
    <w:rsid w:val="00FD61A2"/>
    <w:rsid w:val="00FE29E2"/>
    <w:rsid w:val="00FE7686"/>
    <w:rsid w:val="00FF091D"/>
    <w:rsid w:val="00FF6936"/>
    <w:rsid w:val="00FF6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C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A186D"/>
    <w:rPr>
      <w:b/>
      <w:bCs/>
    </w:rPr>
  </w:style>
  <w:style w:type="character" w:styleId="a4">
    <w:name w:val="Emphasis"/>
    <w:basedOn w:val="a0"/>
    <w:uiPriority w:val="20"/>
    <w:qFormat/>
    <w:rsid w:val="004A186D"/>
    <w:rPr>
      <w:i/>
      <w:iCs/>
    </w:rPr>
  </w:style>
  <w:style w:type="paragraph" w:customStyle="1" w:styleId="ConsPlusNormal">
    <w:name w:val="ConsPlusNormal"/>
    <w:rsid w:val="004A18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A18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5">
    <w:name w:val="Table Grid"/>
    <w:basedOn w:val="a1"/>
    <w:rsid w:val="004A1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A1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186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D6439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87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729EC"/>
  </w:style>
  <w:style w:type="paragraph" w:styleId="ab">
    <w:name w:val="footer"/>
    <w:basedOn w:val="a"/>
    <w:link w:val="ac"/>
    <w:uiPriority w:val="99"/>
    <w:unhideWhenUsed/>
    <w:rsid w:val="0087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729EC"/>
  </w:style>
  <w:style w:type="paragraph" w:styleId="ad">
    <w:name w:val="No Spacing"/>
    <w:uiPriority w:val="1"/>
    <w:qFormat/>
    <w:rsid w:val="00275D07"/>
    <w:pPr>
      <w:spacing w:after="0" w:line="240" w:lineRule="auto"/>
    </w:pPr>
  </w:style>
  <w:style w:type="character" w:customStyle="1" w:styleId="ae">
    <w:name w:val="Основной текст_"/>
    <w:basedOn w:val="a0"/>
    <w:link w:val="1"/>
    <w:rsid w:val="00275D0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pt">
    <w:name w:val="Основной текст + Интервал 2 pt"/>
    <w:basedOn w:val="ae"/>
    <w:rsid w:val="00275D07"/>
    <w:rPr>
      <w:rFonts w:ascii="Times New Roman" w:eastAsia="Times New Roman" w:hAnsi="Times New Roman" w:cs="Times New Roman"/>
      <w:color w:val="000000"/>
      <w:spacing w:val="4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1">
    <w:name w:val="Основной текст1"/>
    <w:basedOn w:val="a"/>
    <w:link w:val="ae"/>
    <w:rsid w:val="00275D07"/>
    <w:pPr>
      <w:widowControl w:val="0"/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</w:rPr>
  </w:style>
  <w:style w:type="table" w:customStyle="1" w:styleId="10">
    <w:name w:val="Сетка таблицы1"/>
    <w:basedOn w:val="a1"/>
    <w:next w:val="a5"/>
    <w:uiPriority w:val="59"/>
    <w:rsid w:val="00D478FD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Сетка таблицы212"/>
    <w:basedOn w:val="a1"/>
    <w:rsid w:val="00FC7C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5"/>
    <w:uiPriority w:val="59"/>
    <w:rsid w:val="00D4551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D455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6">
    <w:name w:val="Style6"/>
    <w:basedOn w:val="a"/>
    <w:uiPriority w:val="99"/>
    <w:rsid w:val="00D45510"/>
    <w:pPr>
      <w:widowControl w:val="0"/>
      <w:autoSpaceDE w:val="0"/>
      <w:autoSpaceDN w:val="0"/>
      <w:adjustRightInd w:val="0"/>
      <w:spacing w:after="0" w:line="397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D4551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D455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1">
    <w:name w:val="Style31"/>
    <w:basedOn w:val="a"/>
    <w:uiPriority w:val="99"/>
    <w:rsid w:val="00D45510"/>
    <w:pPr>
      <w:widowControl w:val="0"/>
      <w:autoSpaceDE w:val="0"/>
      <w:autoSpaceDN w:val="0"/>
      <w:adjustRightInd w:val="0"/>
      <w:spacing w:after="0" w:line="270" w:lineRule="exact"/>
      <w:ind w:firstLine="8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2">
    <w:name w:val="Style42"/>
    <w:basedOn w:val="a"/>
    <w:uiPriority w:val="99"/>
    <w:rsid w:val="00D45510"/>
    <w:pPr>
      <w:widowControl w:val="0"/>
      <w:autoSpaceDE w:val="0"/>
      <w:autoSpaceDN w:val="0"/>
      <w:adjustRightInd w:val="0"/>
      <w:spacing w:after="0" w:line="275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4">
    <w:name w:val="Style44"/>
    <w:basedOn w:val="a"/>
    <w:uiPriority w:val="99"/>
    <w:rsid w:val="00D455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7">
    <w:name w:val="Style47"/>
    <w:basedOn w:val="a"/>
    <w:uiPriority w:val="99"/>
    <w:rsid w:val="00D455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2">
    <w:name w:val="Font Style112"/>
    <w:uiPriority w:val="99"/>
    <w:rsid w:val="00D45510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FontStyle113">
    <w:name w:val="Font Style113"/>
    <w:uiPriority w:val="99"/>
    <w:rsid w:val="00D45510"/>
    <w:rPr>
      <w:rFonts w:ascii="Bookman Old Style" w:hAnsi="Bookman Old Style" w:cs="Bookman Old Style" w:hint="default"/>
      <w:b/>
      <w:bCs/>
      <w:color w:val="000000"/>
      <w:sz w:val="16"/>
      <w:szCs w:val="16"/>
    </w:rPr>
  </w:style>
  <w:style w:type="character" w:customStyle="1" w:styleId="FontStyle115">
    <w:name w:val="Font Style115"/>
    <w:uiPriority w:val="99"/>
    <w:rsid w:val="00D45510"/>
    <w:rPr>
      <w:rFonts w:ascii="Lucida Sans Unicode" w:hAnsi="Lucida Sans Unicode" w:cs="Lucida Sans Unicode" w:hint="default"/>
      <w:b/>
      <w:bCs/>
      <w:color w:val="000000"/>
      <w:sz w:val="12"/>
      <w:szCs w:val="12"/>
    </w:rPr>
  </w:style>
  <w:style w:type="character" w:customStyle="1" w:styleId="FontStyle137">
    <w:name w:val="Font Style137"/>
    <w:uiPriority w:val="99"/>
    <w:rsid w:val="00D45510"/>
    <w:rPr>
      <w:rFonts w:ascii="Times New Roman" w:hAnsi="Times New Roman" w:cs="Times New Roman" w:hint="default"/>
      <w:color w:val="000000"/>
      <w:sz w:val="20"/>
      <w:szCs w:val="20"/>
    </w:rPr>
  </w:style>
  <w:style w:type="paragraph" w:customStyle="1" w:styleId="ConsPlusTitlePage">
    <w:name w:val="ConsPlusTitlePage"/>
    <w:rsid w:val="00590FA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17496C"/>
  </w:style>
  <w:style w:type="paragraph" w:customStyle="1" w:styleId="ConsPlusNonformat">
    <w:name w:val="ConsPlusNonformat"/>
    <w:rsid w:val="0017496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Основной текст (2)_"/>
    <w:basedOn w:val="a0"/>
    <w:link w:val="21"/>
    <w:rsid w:val="0017496C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17496C"/>
    <w:pPr>
      <w:widowControl w:val="0"/>
      <w:shd w:val="clear" w:color="auto" w:fill="FFFFFF"/>
      <w:spacing w:before="960" w:after="0" w:line="367" w:lineRule="exact"/>
      <w:jc w:val="both"/>
    </w:pPr>
    <w:rPr>
      <w:rFonts w:ascii="Times New Roman" w:hAnsi="Times New Roman"/>
      <w:sz w:val="28"/>
      <w:szCs w:val="28"/>
    </w:rPr>
  </w:style>
  <w:style w:type="table" w:customStyle="1" w:styleId="3">
    <w:name w:val="Сетка таблицы3"/>
    <w:basedOn w:val="a1"/>
    <w:next w:val="a5"/>
    <w:uiPriority w:val="39"/>
    <w:rsid w:val="0017496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5"/>
    <w:uiPriority w:val="59"/>
    <w:rsid w:val="00DD0B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5"/>
    <w:uiPriority w:val="59"/>
    <w:rsid w:val="00E43C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1"/>
    <w:basedOn w:val="a1"/>
    <w:next w:val="a5"/>
    <w:uiPriority w:val="59"/>
    <w:rsid w:val="00E43C77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5"/>
    <w:uiPriority w:val="59"/>
    <w:rsid w:val="001847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2"/>
    <w:basedOn w:val="a1"/>
    <w:next w:val="a5"/>
    <w:uiPriority w:val="59"/>
    <w:rsid w:val="00184776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3"/>
    <w:basedOn w:val="a1"/>
    <w:next w:val="a5"/>
    <w:uiPriority w:val="39"/>
    <w:rsid w:val="00A829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395B0B-5A12-45DC-BD32-7BEAEACAD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625</TotalTime>
  <Pages>1</Pages>
  <Words>723</Words>
  <Characters>4123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Dyurova</cp:lastModifiedBy>
  <cp:revision>95</cp:revision>
  <cp:lastPrinted>2022-06-14T09:36:00Z</cp:lastPrinted>
  <dcterms:created xsi:type="dcterms:W3CDTF">2022-02-08T02:34:00Z</dcterms:created>
  <dcterms:modified xsi:type="dcterms:W3CDTF">2022-06-14T09:36:00Z</dcterms:modified>
</cp:coreProperties>
</file>