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BD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</w:p>
    <w:p w:rsidR="008B5020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B0" w:rsidRPr="00F520B0" w:rsidRDefault="00F520B0" w:rsidP="00F5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B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28.03.2022 № 163</w:t>
      </w:r>
    </w:p>
    <w:p w:rsidR="00F520B0" w:rsidRPr="00F520B0" w:rsidRDefault="00F520B0" w:rsidP="00F52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B0" w:rsidRPr="00F520B0" w:rsidRDefault="00F520B0" w:rsidP="00F52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:rsidR="00F520B0" w:rsidRPr="00F520B0" w:rsidRDefault="00F520B0" w:rsidP="00F520B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520B0" w:rsidRPr="00F520B0" w:rsidRDefault="00F520B0" w:rsidP="00F520B0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0" w:name="P15"/>
      <w:bookmarkEnd w:id="0"/>
      <w:r w:rsidRP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Северного района Новосибирской области от 28.03.2022 № 163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области» (далее - постановление) изменения изложив пункт 5 постановления в следующей редакции: «5.</w:t>
      </w:r>
      <w:proofErr w:type="gramEnd"/>
      <w:r w:rsidRPr="00F5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официального опубликования (обнародования) и действует до 1 января 2027 г.». </w:t>
      </w:r>
    </w:p>
    <w:p w:rsidR="00F520B0" w:rsidRPr="00F520B0" w:rsidRDefault="00F520B0" w:rsidP="00F5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0B0" w:rsidRDefault="00F520B0" w:rsidP="00F520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B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520B0">
        <w:rPr>
          <w:rFonts w:ascii="Times New Roman" w:eastAsia="Times New Roman" w:hAnsi="Times New Roman" w:cs="Times New Roman"/>
          <w:sz w:val="28"/>
          <w:szCs w:val="28"/>
        </w:rPr>
        <w:t>. Главы Северного района</w:t>
      </w:r>
    </w:p>
    <w:p w:rsidR="00F520B0" w:rsidRPr="00F520B0" w:rsidRDefault="00F520B0" w:rsidP="00F5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B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520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0B0"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proofErr w:type="spellStart"/>
      <w:r w:rsidRPr="00F520B0"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proofErr w:type="spellEnd"/>
    </w:p>
    <w:p w:rsidR="00F520B0" w:rsidRPr="00F520B0" w:rsidRDefault="00F520B0" w:rsidP="00F5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0B0" w:rsidRPr="00F520B0" w:rsidRDefault="00F520B0" w:rsidP="00F520B0">
      <w:pPr>
        <w:tabs>
          <w:tab w:val="left" w:pos="0"/>
          <w:tab w:val="left" w:pos="63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0B0" w:rsidRPr="00F520B0" w:rsidRDefault="00F520B0" w:rsidP="00F52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A7F" w:rsidRDefault="004F4A7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Sect="00BF0A8B"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74" w:rsidRDefault="00C87C74" w:rsidP="008729EC">
      <w:pPr>
        <w:spacing w:after="0" w:line="240" w:lineRule="auto"/>
      </w:pPr>
      <w:r>
        <w:separator/>
      </w:r>
    </w:p>
  </w:endnote>
  <w:endnote w:type="continuationSeparator" w:id="0">
    <w:p w:rsidR="00C87C74" w:rsidRDefault="00C87C7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74" w:rsidRDefault="00C87C74" w:rsidP="008729EC">
      <w:pPr>
        <w:spacing w:after="0" w:line="240" w:lineRule="auto"/>
      </w:pPr>
      <w:r>
        <w:separator/>
      </w:r>
    </w:p>
  </w:footnote>
  <w:footnote w:type="continuationSeparator" w:id="0">
    <w:p w:rsidR="00C87C74" w:rsidRDefault="00C87C7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8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87C74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0B0"/>
    <w:rsid w:val="00F52D3D"/>
    <w:rsid w:val="00F53198"/>
    <w:rsid w:val="00F54838"/>
    <w:rsid w:val="00F561B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00F7-B563-40FD-AA99-01F62485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95</cp:revision>
  <cp:lastPrinted>2022-06-14T09:48:00Z</cp:lastPrinted>
  <dcterms:created xsi:type="dcterms:W3CDTF">2022-02-08T02:34:00Z</dcterms:created>
  <dcterms:modified xsi:type="dcterms:W3CDTF">2022-06-14T09:49:00Z</dcterms:modified>
</cp:coreProperties>
</file>