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88" w:rsidRDefault="00DB6388" w:rsidP="00DB6388">
      <w:pPr>
        <w:jc w:val="center"/>
        <w:rPr>
          <w:rFonts w:ascii="Times New Roman" w:hAnsi="Times New Roman"/>
          <w:sz w:val="144"/>
          <w:szCs w:val="144"/>
        </w:rPr>
      </w:pPr>
      <w:r>
        <w:rPr>
          <w:rFonts w:ascii="Times New Roman" w:hAnsi="Times New Roman"/>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DB6388" w:rsidTr="00DB6388">
        <w:trPr>
          <w:trHeight w:val="537"/>
        </w:trPr>
        <w:tc>
          <w:tcPr>
            <w:tcW w:w="2235" w:type="dxa"/>
            <w:tcBorders>
              <w:top w:val="single" w:sz="4" w:space="0" w:color="auto"/>
              <w:left w:val="single" w:sz="4" w:space="0" w:color="auto"/>
              <w:bottom w:val="single" w:sz="4" w:space="0" w:color="auto"/>
              <w:right w:val="single" w:sz="4" w:space="0" w:color="auto"/>
            </w:tcBorders>
            <w:hideMark/>
          </w:tcPr>
          <w:p w:rsidR="00DB6388" w:rsidRDefault="00DB6388" w:rsidP="00DA07B9">
            <w:pPr>
              <w:pStyle w:val="a5"/>
              <w:spacing w:line="276" w:lineRule="auto"/>
              <w:rPr>
                <w:rFonts w:ascii="Times New Roman" w:hAnsi="Times New Roman"/>
                <w:b/>
                <w:sz w:val="52"/>
                <w:szCs w:val="52"/>
              </w:rPr>
            </w:pPr>
            <w:r>
              <w:rPr>
                <w:rFonts w:ascii="Times New Roman" w:hAnsi="Times New Roman"/>
                <w:b/>
                <w:sz w:val="52"/>
                <w:szCs w:val="52"/>
              </w:rPr>
              <w:t xml:space="preserve">№ </w:t>
            </w:r>
            <w:r w:rsidR="00582E3B">
              <w:rPr>
                <w:rFonts w:ascii="Times New Roman" w:hAnsi="Times New Roman"/>
                <w:b/>
                <w:sz w:val="52"/>
                <w:szCs w:val="52"/>
              </w:rPr>
              <w:t>2</w:t>
            </w:r>
            <w:r w:rsidR="00DA07B9">
              <w:rPr>
                <w:rFonts w:ascii="Times New Roman" w:hAnsi="Times New Roman"/>
                <w:b/>
                <w:sz w:val="52"/>
                <w:szCs w:val="52"/>
              </w:rPr>
              <w:t>9</w:t>
            </w:r>
          </w:p>
        </w:tc>
        <w:tc>
          <w:tcPr>
            <w:tcW w:w="2607" w:type="dxa"/>
            <w:tcBorders>
              <w:top w:val="single" w:sz="4" w:space="0" w:color="auto"/>
              <w:left w:val="single" w:sz="4" w:space="0" w:color="auto"/>
              <w:bottom w:val="single" w:sz="4" w:space="0" w:color="auto"/>
              <w:right w:val="single" w:sz="4" w:space="0" w:color="auto"/>
            </w:tcBorders>
          </w:tcPr>
          <w:p w:rsidR="00DB6388" w:rsidRDefault="00DA07B9">
            <w:pPr>
              <w:pStyle w:val="a5"/>
              <w:spacing w:line="276" w:lineRule="auto"/>
              <w:rPr>
                <w:rFonts w:ascii="Times New Roman" w:hAnsi="Times New Roman"/>
                <w:b/>
                <w:sz w:val="32"/>
                <w:szCs w:val="32"/>
              </w:rPr>
            </w:pPr>
            <w:r>
              <w:rPr>
                <w:rFonts w:ascii="Times New Roman" w:hAnsi="Times New Roman"/>
                <w:b/>
                <w:sz w:val="32"/>
                <w:szCs w:val="32"/>
              </w:rPr>
              <w:t>23</w:t>
            </w:r>
            <w:r w:rsidR="0029590E">
              <w:rPr>
                <w:rFonts w:ascii="Times New Roman" w:hAnsi="Times New Roman"/>
                <w:b/>
                <w:sz w:val="32"/>
                <w:szCs w:val="32"/>
              </w:rPr>
              <w:t>.</w:t>
            </w:r>
            <w:r w:rsidR="00582E3B">
              <w:rPr>
                <w:rFonts w:ascii="Times New Roman" w:hAnsi="Times New Roman"/>
                <w:b/>
                <w:sz w:val="32"/>
                <w:szCs w:val="32"/>
              </w:rPr>
              <w:t>1</w:t>
            </w:r>
            <w:r w:rsidR="00C41176">
              <w:rPr>
                <w:rFonts w:ascii="Times New Roman" w:hAnsi="Times New Roman"/>
                <w:b/>
                <w:sz w:val="32"/>
                <w:szCs w:val="32"/>
              </w:rPr>
              <w:t>2</w:t>
            </w:r>
            <w:r w:rsidR="00DB6388">
              <w:rPr>
                <w:rFonts w:ascii="Times New Roman" w:hAnsi="Times New Roman"/>
                <w:b/>
                <w:sz w:val="32"/>
                <w:szCs w:val="32"/>
              </w:rPr>
              <w:t>.</w:t>
            </w:r>
          </w:p>
          <w:p w:rsidR="00DB6388" w:rsidRDefault="00DB6388">
            <w:pPr>
              <w:pStyle w:val="a5"/>
              <w:spacing w:line="276" w:lineRule="auto"/>
              <w:rPr>
                <w:rFonts w:ascii="Times New Roman" w:hAnsi="Times New Roman"/>
                <w:b/>
                <w:sz w:val="32"/>
                <w:szCs w:val="32"/>
                <w:highlight w:val="yellow"/>
              </w:rPr>
            </w:pPr>
            <w:r>
              <w:rPr>
                <w:rFonts w:ascii="Times New Roman" w:hAnsi="Times New Roman"/>
                <w:b/>
                <w:sz w:val="32"/>
                <w:szCs w:val="32"/>
              </w:rPr>
              <w:t>201</w:t>
            </w:r>
            <w:r w:rsidR="00642C03">
              <w:rPr>
                <w:rFonts w:ascii="Times New Roman" w:hAnsi="Times New Roman"/>
                <w:b/>
                <w:sz w:val="32"/>
                <w:szCs w:val="32"/>
              </w:rPr>
              <w:t>6</w:t>
            </w:r>
          </w:p>
          <w:p w:rsidR="00DB6388" w:rsidRDefault="00DB6388">
            <w:pPr>
              <w:pStyle w:val="a5"/>
              <w:spacing w:line="276" w:lineRule="auto"/>
              <w:rPr>
                <w:rFonts w:ascii="Times New Roman" w:hAnsi="Times New Roman"/>
                <w:b/>
                <w:sz w:val="32"/>
                <w:szCs w:val="32"/>
                <w:highlight w:val="yellow"/>
              </w:rPr>
            </w:pPr>
          </w:p>
        </w:tc>
      </w:tr>
    </w:tbl>
    <w:p w:rsidR="00DB6388" w:rsidRDefault="00DB6388" w:rsidP="00DB6388">
      <w:pPr>
        <w:pStyle w:val="a5"/>
        <w:jc w:val="center"/>
        <w:rPr>
          <w:rFonts w:ascii="Times New Roman" w:hAnsi="Times New Roman"/>
          <w:b/>
          <w:sz w:val="56"/>
          <w:szCs w:val="56"/>
        </w:rPr>
      </w:pPr>
      <w:r>
        <w:rPr>
          <w:rFonts w:ascii="Times New Roman" w:hAnsi="Times New Roman"/>
          <w:b/>
          <w:sz w:val="56"/>
          <w:szCs w:val="56"/>
        </w:rPr>
        <w:t>Новотроицкого</w:t>
      </w:r>
    </w:p>
    <w:p w:rsidR="00DB6388" w:rsidRDefault="00DB6388" w:rsidP="00DB6388">
      <w:pPr>
        <w:pStyle w:val="a5"/>
        <w:jc w:val="center"/>
        <w:rPr>
          <w:rFonts w:ascii="Times New Roman" w:hAnsi="Times New Roman"/>
          <w:b/>
          <w:sz w:val="56"/>
          <w:szCs w:val="56"/>
        </w:rPr>
      </w:pPr>
      <w:r>
        <w:rPr>
          <w:rFonts w:ascii="Times New Roman" w:hAnsi="Times New Roman"/>
          <w:b/>
          <w:sz w:val="56"/>
          <w:szCs w:val="56"/>
        </w:rPr>
        <w:t>сельсовета</w:t>
      </w:r>
    </w:p>
    <w:p w:rsidR="00DB6388" w:rsidRDefault="00DB6388" w:rsidP="00DB6388">
      <w:pPr>
        <w:pStyle w:val="a5"/>
        <w:rPr>
          <w:rFonts w:ascii="Times New Roman" w:hAnsi="Times New Roman"/>
          <w:sz w:val="24"/>
          <w:szCs w:val="24"/>
        </w:rPr>
      </w:pPr>
    </w:p>
    <w:p w:rsidR="00DB6388" w:rsidRDefault="00DB6388" w:rsidP="00DB6388">
      <w:pPr>
        <w:pStyle w:val="a5"/>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DB6388" w:rsidRDefault="00DB6388" w:rsidP="00DB6388">
      <w:pPr>
        <w:pStyle w:val="a5"/>
        <w:rPr>
          <w:rFonts w:ascii="Times New Roman" w:hAnsi="Times New Roman"/>
          <w:sz w:val="24"/>
          <w:szCs w:val="24"/>
        </w:rPr>
      </w:pPr>
      <w:r>
        <w:rPr>
          <w:rFonts w:ascii="Times New Roman" w:hAnsi="Times New Roman"/>
          <w:sz w:val="24"/>
          <w:szCs w:val="24"/>
        </w:rPr>
        <w:t>администрации Новотроицкого сельсовета</w:t>
      </w:r>
    </w:p>
    <w:p w:rsidR="00DB6388" w:rsidRDefault="00DB6388" w:rsidP="00DB6388">
      <w:pPr>
        <w:pStyle w:val="a5"/>
        <w:rPr>
          <w:rFonts w:ascii="Times New Roman" w:hAnsi="Times New Roman"/>
          <w:sz w:val="24"/>
          <w:szCs w:val="24"/>
        </w:rPr>
      </w:pPr>
      <w:r>
        <w:rPr>
          <w:rFonts w:ascii="Times New Roman" w:hAnsi="Times New Roman"/>
          <w:sz w:val="24"/>
          <w:szCs w:val="24"/>
        </w:rPr>
        <w:t>Северного района Новосибирской области</w:t>
      </w:r>
    </w:p>
    <w:p w:rsidR="00DB6388" w:rsidRDefault="00DB6388" w:rsidP="00DB6388">
      <w:pPr>
        <w:pStyle w:val="a5"/>
        <w:rPr>
          <w:rFonts w:ascii="Times New Roman" w:hAnsi="Times New Roman"/>
          <w:sz w:val="24"/>
          <w:szCs w:val="24"/>
        </w:rPr>
      </w:pPr>
    </w:p>
    <w:p w:rsidR="00DB6388" w:rsidRPr="00F93C88" w:rsidRDefault="00DB6388" w:rsidP="00DB6388">
      <w:pPr>
        <w:pStyle w:val="a5"/>
        <w:jc w:val="center"/>
        <w:rPr>
          <w:rFonts w:ascii="Times New Roman" w:hAnsi="Times New Roman"/>
          <w:b/>
          <w:sz w:val="20"/>
          <w:szCs w:val="20"/>
        </w:rPr>
      </w:pPr>
      <w:r w:rsidRPr="00F93C88">
        <w:rPr>
          <w:rFonts w:ascii="Times New Roman" w:hAnsi="Times New Roman"/>
          <w:b/>
          <w:sz w:val="20"/>
          <w:szCs w:val="20"/>
        </w:rPr>
        <w:t>Содержание:</w:t>
      </w:r>
    </w:p>
    <w:p w:rsidR="00AD1781" w:rsidRPr="00F93C88" w:rsidRDefault="008015C6" w:rsidP="00F93C88">
      <w:pPr>
        <w:pStyle w:val="a5"/>
        <w:numPr>
          <w:ilvl w:val="0"/>
          <w:numId w:val="27"/>
        </w:numPr>
        <w:jc w:val="both"/>
        <w:rPr>
          <w:rFonts w:ascii="Times New Roman" w:hAnsi="Times New Roman" w:cs="Times New Roman"/>
          <w:b/>
          <w:sz w:val="20"/>
          <w:szCs w:val="20"/>
        </w:rPr>
      </w:pPr>
      <w:r w:rsidRPr="00F93C88">
        <w:rPr>
          <w:rFonts w:ascii="Times New Roman" w:hAnsi="Times New Roman" w:cs="Times New Roman"/>
          <w:b/>
          <w:sz w:val="20"/>
          <w:szCs w:val="20"/>
        </w:rPr>
        <w:t>Р</w:t>
      </w:r>
      <w:r w:rsidR="00AD1781" w:rsidRPr="00F93C88">
        <w:rPr>
          <w:rFonts w:ascii="Times New Roman" w:hAnsi="Times New Roman" w:cs="Times New Roman"/>
          <w:b/>
          <w:sz w:val="20"/>
          <w:szCs w:val="20"/>
        </w:rPr>
        <w:t xml:space="preserve">ешение </w:t>
      </w:r>
      <w:r w:rsidRPr="00F93C88">
        <w:rPr>
          <w:rFonts w:ascii="Times New Roman" w:hAnsi="Times New Roman" w:cs="Times New Roman"/>
          <w:b/>
          <w:sz w:val="20"/>
          <w:szCs w:val="20"/>
        </w:rPr>
        <w:t xml:space="preserve">Совета депутатов от 19.12.2016 № 1 </w:t>
      </w:r>
      <w:r w:rsidR="000439D0" w:rsidRPr="00F93C88">
        <w:rPr>
          <w:rFonts w:ascii="Times New Roman" w:hAnsi="Times New Roman" w:cs="Times New Roman"/>
          <w:b/>
          <w:sz w:val="20"/>
          <w:szCs w:val="20"/>
        </w:rPr>
        <w:t>«О местном бюджете Новотроицкого сельсовета Северного района</w:t>
      </w:r>
      <w:r w:rsidR="00F93C88" w:rsidRPr="00F93C88">
        <w:rPr>
          <w:rFonts w:ascii="Times New Roman" w:hAnsi="Times New Roman" w:cs="Times New Roman"/>
          <w:b/>
          <w:sz w:val="20"/>
          <w:szCs w:val="20"/>
        </w:rPr>
        <w:t xml:space="preserve"> </w:t>
      </w:r>
      <w:r w:rsidR="000439D0" w:rsidRPr="00F93C88">
        <w:rPr>
          <w:rFonts w:ascii="Times New Roman" w:hAnsi="Times New Roman" w:cs="Times New Roman"/>
          <w:b/>
          <w:sz w:val="20"/>
          <w:szCs w:val="20"/>
        </w:rPr>
        <w:t>Новосибирской области на 2017 год и плановый период 2018 и 2019 годов»</w:t>
      </w:r>
    </w:p>
    <w:p w:rsidR="000439D0" w:rsidRPr="00F93C88" w:rsidRDefault="000439D0" w:rsidP="00F93C88">
      <w:pPr>
        <w:pStyle w:val="a5"/>
        <w:numPr>
          <w:ilvl w:val="0"/>
          <w:numId w:val="27"/>
        </w:numPr>
        <w:jc w:val="both"/>
        <w:rPr>
          <w:rFonts w:ascii="Times New Roman" w:hAnsi="Times New Roman" w:cs="Times New Roman"/>
          <w:b/>
          <w:sz w:val="20"/>
          <w:szCs w:val="20"/>
        </w:rPr>
      </w:pPr>
      <w:r w:rsidRPr="00F93C88">
        <w:rPr>
          <w:rFonts w:ascii="Times New Roman" w:hAnsi="Times New Roman" w:cs="Times New Roman"/>
          <w:b/>
          <w:sz w:val="20"/>
          <w:szCs w:val="20"/>
        </w:rPr>
        <w:t xml:space="preserve">Решение Совета депутатов от 19.12.2016 № 2 «Об утверждении </w:t>
      </w:r>
      <w:proofErr w:type="gramStart"/>
      <w:r w:rsidRPr="00F93C88">
        <w:rPr>
          <w:rFonts w:ascii="Times New Roman" w:hAnsi="Times New Roman" w:cs="Times New Roman"/>
          <w:b/>
          <w:sz w:val="20"/>
          <w:szCs w:val="20"/>
        </w:rPr>
        <w:t>Плана социально-экономического</w:t>
      </w:r>
      <w:r w:rsidR="00F93C88" w:rsidRPr="00F93C88">
        <w:rPr>
          <w:rFonts w:ascii="Times New Roman" w:hAnsi="Times New Roman" w:cs="Times New Roman"/>
          <w:b/>
          <w:sz w:val="20"/>
          <w:szCs w:val="20"/>
        </w:rPr>
        <w:t xml:space="preserve"> </w:t>
      </w:r>
      <w:r w:rsidRPr="00F93C88">
        <w:rPr>
          <w:rFonts w:ascii="Times New Roman" w:hAnsi="Times New Roman" w:cs="Times New Roman"/>
          <w:b/>
          <w:sz w:val="20"/>
          <w:szCs w:val="20"/>
        </w:rPr>
        <w:t>развития Новотроицкого сельсовета Северного района Новосибирской области</w:t>
      </w:r>
      <w:proofErr w:type="gramEnd"/>
      <w:r w:rsidRPr="00F93C88">
        <w:rPr>
          <w:rFonts w:ascii="Times New Roman" w:hAnsi="Times New Roman" w:cs="Times New Roman"/>
          <w:b/>
          <w:sz w:val="20"/>
          <w:szCs w:val="20"/>
        </w:rPr>
        <w:t xml:space="preserve"> на 2017 год и на плановый период 2018 и 2019 годов»</w:t>
      </w:r>
    </w:p>
    <w:p w:rsidR="000439D0" w:rsidRPr="00F93C88" w:rsidRDefault="000439D0" w:rsidP="00F93C88">
      <w:pPr>
        <w:pStyle w:val="a5"/>
        <w:numPr>
          <w:ilvl w:val="0"/>
          <w:numId w:val="27"/>
        </w:numPr>
        <w:jc w:val="both"/>
        <w:rPr>
          <w:rFonts w:ascii="Times New Roman" w:hAnsi="Times New Roman" w:cs="Times New Roman"/>
          <w:b/>
          <w:sz w:val="20"/>
          <w:szCs w:val="20"/>
        </w:rPr>
      </w:pPr>
      <w:r w:rsidRPr="00F93C88">
        <w:rPr>
          <w:rFonts w:ascii="Times New Roman" w:hAnsi="Times New Roman" w:cs="Times New Roman"/>
          <w:b/>
          <w:sz w:val="20"/>
          <w:szCs w:val="20"/>
        </w:rPr>
        <w:t>Решение Совета депутатов от 19.12.2016 № 3 «О внесении изменений в структуру администрации Новотроицкого сельсовета Северного района Новосибирской области»</w:t>
      </w:r>
    </w:p>
    <w:p w:rsidR="008015C6" w:rsidRPr="00F93C88" w:rsidRDefault="00A443BD" w:rsidP="00F93C88">
      <w:pPr>
        <w:pStyle w:val="a5"/>
        <w:numPr>
          <w:ilvl w:val="0"/>
          <w:numId w:val="27"/>
        </w:numPr>
        <w:jc w:val="both"/>
        <w:rPr>
          <w:rFonts w:ascii="Times New Roman" w:hAnsi="Times New Roman" w:cs="Times New Roman"/>
          <w:b/>
          <w:sz w:val="20"/>
          <w:szCs w:val="20"/>
        </w:rPr>
      </w:pPr>
      <w:r w:rsidRPr="00F93C88">
        <w:rPr>
          <w:rFonts w:ascii="Times New Roman" w:hAnsi="Times New Roman" w:cs="Times New Roman"/>
          <w:b/>
          <w:sz w:val="20"/>
          <w:szCs w:val="20"/>
        </w:rPr>
        <w:t xml:space="preserve">Решение Совета депутатов от 10.10.2016 № 2 «Об утверждении </w:t>
      </w:r>
      <w:r w:rsidRPr="00F93C88">
        <w:rPr>
          <w:rStyle w:val="A00"/>
          <w:rFonts w:ascii="Times New Roman" w:hAnsi="Times New Roman" w:cs="Times New Roman"/>
          <w:b/>
          <w:bCs/>
          <w:sz w:val="20"/>
          <w:szCs w:val="20"/>
        </w:rPr>
        <w:t xml:space="preserve">Правил </w:t>
      </w:r>
      <w:r w:rsidRPr="00F93C88">
        <w:rPr>
          <w:rFonts w:ascii="Times New Roman" w:hAnsi="Times New Roman" w:cs="Times New Roman"/>
          <w:b/>
          <w:sz w:val="20"/>
          <w:szCs w:val="20"/>
        </w:rPr>
        <w:t>благоустройства</w:t>
      </w:r>
      <w:r w:rsidR="00F93C88" w:rsidRPr="00F93C88">
        <w:rPr>
          <w:rFonts w:ascii="Times New Roman" w:hAnsi="Times New Roman" w:cs="Times New Roman"/>
          <w:b/>
          <w:sz w:val="20"/>
          <w:szCs w:val="20"/>
        </w:rPr>
        <w:t xml:space="preserve"> </w:t>
      </w:r>
      <w:r w:rsidRPr="00F93C88">
        <w:rPr>
          <w:rFonts w:ascii="Times New Roman" w:hAnsi="Times New Roman" w:cs="Times New Roman"/>
          <w:b/>
          <w:sz w:val="20"/>
          <w:szCs w:val="20"/>
        </w:rPr>
        <w:t>и санитарного содержания территории Новотроицкого сельсовета Северного района Новосибирской области</w:t>
      </w:r>
    </w:p>
    <w:p w:rsidR="00A443BD" w:rsidRPr="00F93C88" w:rsidRDefault="00A443BD" w:rsidP="00F93C88">
      <w:pPr>
        <w:pStyle w:val="a5"/>
        <w:numPr>
          <w:ilvl w:val="0"/>
          <w:numId w:val="27"/>
        </w:numPr>
        <w:jc w:val="both"/>
        <w:rPr>
          <w:rFonts w:ascii="Times New Roman" w:eastAsiaTheme="minorHAnsi" w:hAnsi="Times New Roman" w:cs="Times New Roman"/>
          <w:b/>
          <w:bCs/>
          <w:sz w:val="20"/>
          <w:szCs w:val="20"/>
        </w:rPr>
      </w:pPr>
      <w:r w:rsidRPr="00F93C88">
        <w:rPr>
          <w:rFonts w:ascii="Times New Roman" w:hAnsi="Times New Roman" w:cs="Times New Roman"/>
          <w:b/>
          <w:sz w:val="20"/>
          <w:szCs w:val="20"/>
        </w:rPr>
        <w:t>Постановление администрации от 11.11.2016 № 135 «</w:t>
      </w:r>
      <w:r w:rsidRPr="00F93C88">
        <w:rPr>
          <w:rFonts w:ascii="Times New Roman" w:eastAsiaTheme="minorHAnsi" w:hAnsi="Times New Roman" w:cs="Times New Roman"/>
          <w:b/>
          <w:bCs/>
          <w:sz w:val="20"/>
          <w:szCs w:val="20"/>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Новотроицкого сельсовета Северного района Новосибирской области</w:t>
      </w:r>
    </w:p>
    <w:p w:rsidR="00A443BD" w:rsidRPr="00F93C88" w:rsidRDefault="00A443BD" w:rsidP="00F93C88">
      <w:pPr>
        <w:pStyle w:val="a5"/>
        <w:numPr>
          <w:ilvl w:val="0"/>
          <w:numId w:val="27"/>
        </w:numPr>
        <w:jc w:val="both"/>
        <w:rPr>
          <w:rFonts w:ascii="Times New Roman" w:hAnsi="Times New Roman" w:cs="Times New Roman"/>
          <w:b/>
          <w:sz w:val="20"/>
          <w:szCs w:val="20"/>
        </w:rPr>
      </w:pPr>
      <w:r w:rsidRPr="00F93C88">
        <w:rPr>
          <w:rFonts w:ascii="Times New Roman" w:hAnsi="Times New Roman" w:cs="Times New Roman"/>
          <w:b/>
          <w:sz w:val="20"/>
          <w:szCs w:val="20"/>
        </w:rPr>
        <w:t>Постановление администрации от 19.12.2016 № 145 «Об утверждении муниципальной программы</w:t>
      </w:r>
      <w:r w:rsidR="00F93C88" w:rsidRPr="00F93C88">
        <w:rPr>
          <w:rFonts w:ascii="Times New Roman" w:hAnsi="Times New Roman" w:cs="Times New Roman"/>
          <w:b/>
          <w:sz w:val="20"/>
          <w:szCs w:val="20"/>
        </w:rPr>
        <w:t xml:space="preserve"> </w:t>
      </w:r>
      <w:r w:rsidRPr="00F93C88">
        <w:rPr>
          <w:rFonts w:ascii="Times New Roman" w:hAnsi="Times New Roman" w:cs="Times New Roman"/>
          <w:b/>
          <w:sz w:val="20"/>
          <w:szCs w:val="20"/>
        </w:rPr>
        <w:t>«Формирование законопослушного поведения участников дорожного движения на территории Новотроицкого сельсовета Северного района Новосибирской области на 2017-2020 годы».</w:t>
      </w:r>
    </w:p>
    <w:p w:rsidR="00A443BD" w:rsidRPr="00F93C88" w:rsidRDefault="00A443BD" w:rsidP="00F93C88">
      <w:pPr>
        <w:pStyle w:val="a5"/>
        <w:numPr>
          <w:ilvl w:val="0"/>
          <w:numId w:val="27"/>
        </w:numPr>
        <w:jc w:val="both"/>
        <w:rPr>
          <w:rFonts w:ascii="Times New Roman" w:hAnsi="Times New Roman" w:cs="Times New Roman"/>
          <w:b/>
          <w:bCs/>
          <w:sz w:val="20"/>
          <w:szCs w:val="20"/>
        </w:rPr>
      </w:pPr>
      <w:r w:rsidRPr="00F93C88">
        <w:rPr>
          <w:rFonts w:ascii="Times New Roman" w:hAnsi="Times New Roman" w:cs="Times New Roman"/>
          <w:b/>
          <w:sz w:val="20"/>
          <w:szCs w:val="20"/>
        </w:rPr>
        <w:t>Постановление администрации от 19.12.2016 № 146  «</w:t>
      </w:r>
      <w:r w:rsidRPr="00F93C88">
        <w:rPr>
          <w:rFonts w:ascii="Times New Roman" w:hAnsi="Times New Roman" w:cs="Times New Roman"/>
          <w:b/>
          <w:bCs/>
          <w:color w:val="000000"/>
          <w:sz w:val="20"/>
          <w:szCs w:val="20"/>
        </w:rPr>
        <w:t xml:space="preserve">Об утверждении  муниципальной </w:t>
      </w:r>
      <w:r w:rsidRPr="00F93C88">
        <w:rPr>
          <w:rFonts w:ascii="Times New Roman" w:hAnsi="Times New Roman" w:cs="Times New Roman"/>
          <w:b/>
          <w:sz w:val="20"/>
          <w:szCs w:val="20"/>
        </w:rPr>
        <w:t xml:space="preserve">программы </w:t>
      </w:r>
      <w:r w:rsidRPr="00F93C88">
        <w:rPr>
          <w:rFonts w:ascii="Times New Roman" w:hAnsi="Times New Roman" w:cs="Times New Roman"/>
          <w:b/>
          <w:color w:val="000000"/>
          <w:sz w:val="20"/>
          <w:szCs w:val="20"/>
        </w:rPr>
        <w:t>«</w:t>
      </w:r>
      <w:r w:rsidRPr="00F93C88">
        <w:rPr>
          <w:rFonts w:ascii="Times New Roman" w:hAnsi="Times New Roman" w:cs="Times New Roman"/>
          <w:b/>
          <w:color w:val="000000"/>
          <w:spacing w:val="-1"/>
          <w:sz w:val="20"/>
          <w:szCs w:val="20"/>
        </w:rPr>
        <w:t>Комплексное развитие социальной инфраструктуры Новотроицкого сельсовета Северного района Новосибирской области на 2017-2026 годы»</w:t>
      </w:r>
    </w:p>
    <w:p w:rsidR="00A443BD" w:rsidRPr="00F93C88" w:rsidRDefault="00A443BD" w:rsidP="00F93C88">
      <w:pPr>
        <w:pStyle w:val="a5"/>
        <w:numPr>
          <w:ilvl w:val="0"/>
          <w:numId w:val="27"/>
        </w:numPr>
        <w:jc w:val="both"/>
        <w:rPr>
          <w:rFonts w:ascii="Times New Roman" w:hAnsi="Times New Roman" w:cs="Times New Roman"/>
          <w:b/>
          <w:sz w:val="20"/>
          <w:szCs w:val="20"/>
        </w:rPr>
      </w:pPr>
      <w:r w:rsidRPr="00F93C88">
        <w:rPr>
          <w:rFonts w:ascii="Times New Roman" w:hAnsi="Times New Roman" w:cs="Times New Roman"/>
          <w:b/>
          <w:sz w:val="20"/>
          <w:szCs w:val="20"/>
        </w:rPr>
        <w:t>Постановление администрации от 19.12.2016 № 147  «О внесении изменений в постановление администрации от 27.05.2015 № 84»</w:t>
      </w:r>
    </w:p>
    <w:p w:rsidR="00A443BD" w:rsidRPr="00F93C88" w:rsidRDefault="00A443BD" w:rsidP="00F93C88">
      <w:pPr>
        <w:pStyle w:val="a5"/>
        <w:numPr>
          <w:ilvl w:val="0"/>
          <w:numId w:val="27"/>
        </w:numPr>
        <w:jc w:val="both"/>
        <w:rPr>
          <w:rFonts w:ascii="Times New Roman" w:hAnsi="Times New Roman" w:cs="Times New Roman"/>
          <w:b/>
          <w:sz w:val="20"/>
          <w:szCs w:val="20"/>
        </w:rPr>
      </w:pPr>
      <w:r w:rsidRPr="00F93C88">
        <w:rPr>
          <w:rFonts w:ascii="Times New Roman" w:hAnsi="Times New Roman" w:cs="Times New Roman"/>
          <w:b/>
          <w:sz w:val="20"/>
          <w:szCs w:val="20"/>
        </w:rPr>
        <w:t>Мероприятия по реализации муниципальной программы</w:t>
      </w:r>
    </w:p>
    <w:p w:rsidR="00A443BD" w:rsidRPr="00F93C88" w:rsidRDefault="00A443BD" w:rsidP="00F93C88">
      <w:pPr>
        <w:pStyle w:val="a5"/>
        <w:numPr>
          <w:ilvl w:val="0"/>
          <w:numId w:val="27"/>
        </w:numPr>
        <w:jc w:val="both"/>
        <w:rPr>
          <w:rFonts w:ascii="Times New Roman" w:hAnsi="Times New Roman" w:cs="Times New Roman"/>
          <w:b/>
          <w:sz w:val="20"/>
          <w:szCs w:val="20"/>
        </w:rPr>
      </w:pPr>
      <w:r w:rsidRPr="00F93C88">
        <w:rPr>
          <w:rFonts w:ascii="Times New Roman" w:hAnsi="Times New Roman" w:cs="Times New Roman"/>
          <w:b/>
          <w:sz w:val="20"/>
          <w:szCs w:val="20"/>
        </w:rPr>
        <w:t xml:space="preserve">«Формирование законопослушного поведения участников дорожного движения на территории Новотроицкого сельсовета Северного района Новосибирской области на 2017-2020 годы» </w:t>
      </w:r>
    </w:p>
    <w:p w:rsidR="00A443BD" w:rsidRPr="00F93C88" w:rsidRDefault="00F93C88" w:rsidP="00F93C88">
      <w:pPr>
        <w:pStyle w:val="a5"/>
        <w:numPr>
          <w:ilvl w:val="0"/>
          <w:numId w:val="27"/>
        </w:numPr>
        <w:jc w:val="both"/>
        <w:rPr>
          <w:rFonts w:ascii="Times New Roman" w:hAnsi="Times New Roman" w:cs="Times New Roman"/>
          <w:b/>
          <w:sz w:val="20"/>
          <w:szCs w:val="20"/>
        </w:rPr>
      </w:pPr>
      <w:r w:rsidRPr="00F93C88">
        <w:rPr>
          <w:rFonts w:ascii="Times New Roman" w:hAnsi="Times New Roman" w:cs="Times New Roman"/>
          <w:b/>
          <w:sz w:val="20"/>
          <w:szCs w:val="20"/>
        </w:rPr>
        <w:t>Перечень программных мероприятий Комплексное развитие социальной инфраструктуры Новотроицкого сельсовета Северного района Новосибирской области на 2017-2026 годы</w:t>
      </w:r>
    </w:p>
    <w:p w:rsidR="005372A2" w:rsidRPr="00F93C88" w:rsidRDefault="005372A2" w:rsidP="00F93C88">
      <w:pPr>
        <w:pStyle w:val="a5"/>
        <w:jc w:val="both"/>
        <w:rPr>
          <w:rFonts w:ascii="Times New Roman" w:hAnsi="Times New Roman" w:cs="Times New Roman"/>
          <w:sz w:val="20"/>
          <w:szCs w:val="20"/>
        </w:rPr>
      </w:pPr>
    </w:p>
    <w:p w:rsidR="005372A2" w:rsidRPr="00F93C88" w:rsidRDefault="005372A2" w:rsidP="00DA18F0">
      <w:pPr>
        <w:pStyle w:val="S1"/>
        <w:jc w:val="center"/>
        <w:rPr>
          <w:sz w:val="16"/>
          <w:szCs w:val="16"/>
        </w:rPr>
      </w:pPr>
      <w:r w:rsidRPr="00F93C88">
        <w:rPr>
          <w:sz w:val="16"/>
          <w:szCs w:val="16"/>
        </w:rPr>
        <w:lastRenderedPageBreak/>
        <w:t>СОВЕТ ДЕПУТАТОВ</w:t>
      </w:r>
    </w:p>
    <w:p w:rsidR="005372A2" w:rsidRPr="00F93C88" w:rsidRDefault="005372A2" w:rsidP="00DA18F0">
      <w:pPr>
        <w:pStyle w:val="S1"/>
        <w:jc w:val="center"/>
        <w:rPr>
          <w:sz w:val="16"/>
          <w:szCs w:val="16"/>
        </w:rPr>
      </w:pPr>
      <w:r w:rsidRPr="00F93C88">
        <w:rPr>
          <w:sz w:val="16"/>
          <w:szCs w:val="16"/>
        </w:rPr>
        <w:t>НОВОТРОИЦКОГО  СЕЛЬСОВЕТА</w:t>
      </w:r>
    </w:p>
    <w:p w:rsidR="005372A2" w:rsidRPr="00F93C88" w:rsidRDefault="005372A2" w:rsidP="00DA18F0">
      <w:pPr>
        <w:pStyle w:val="S1"/>
        <w:jc w:val="center"/>
        <w:rPr>
          <w:sz w:val="16"/>
          <w:szCs w:val="16"/>
        </w:rPr>
      </w:pPr>
      <w:r w:rsidRPr="00F93C88">
        <w:rPr>
          <w:sz w:val="16"/>
          <w:szCs w:val="16"/>
        </w:rPr>
        <w:t>СЕВЕРНОГО РАЙОНА</w:t>
      </w:r>
    </w:p>
    <w:p w:rsidR="005372A2" w:rsidRPr="00F93C88" w:rsidRDefault="005372A2" w:rsidP="00DA18F0">
      <w:pPr>
        <w:pStyle w:val="S1"/>
        <w:jc w:val="center"/>
        <w:rPr>
          <w:sz w:val="16"/>
          <w:szCs w:val="16"/>
        </w:rPr>
      </w:pPr>
      <w:r w:rsidRPr="00F93C88">
        <w:rPr>
          <w:sz w:val="16"/>
          <w:szCs w:val="16"/>
        </w:rPr>
        <w:t>НОВОСИБИРСКОЙ ОБЛАСТИ</w:t>
      </w:r>
    </w:p>
    <w:p w:rsidR="00B1783A" w:rsidRPr="00F93C88" w:rsidRDefault="00B1783A" w:rsidP="00DA18F0">
      <w:pPr>
        <w:pStyle w:val="S1"/>
        <w:jc w:val="center"/>
        <w:rPr>
          <w:sz w:val="16"/>
          <w:szCs w:val="16"/>
        </w:rPr>
      </w:pPr>
    </w:p>
    <w:p w:rsidR="005372A2" w:rsidRPr="00F93C88" w:rsidRDefault="00DA07B9" w:rsidP="00DA18F0">
      <w:pPr>
        <w:pStyle w:val="S1"/>
        <w:jc w:val="center"/>
        <w:rPr>
          <w:b/>
          <w:sz w:val="16"/>
          <w:szCs w:val="16"/>
        </w:rPr>
      </w:pPr>
      <w:proofErr w:type="gramStart"/>
      <w:r w:rsidRPr="00F93C88">
        <w:rPr>
          <w:b/>
          <w:sz w:val="16"/>
          <w:szCs w:val="16"/>
        </w:rPr>
        <w:t>Р</w:t>
      </w:r>
      <w:proofErr w:type="gramEnd"/>
      <w:r w:rsidRPr="00F93C88">
        <w:rPr>
          <w:b/>
          <w:sz w:val="16"/>
          <w:szCs w:val="16"/>
        </w:rPr>
        <w:t xml:space="preserve"> Е Ш Е Н И Е</w:t>
      </w:r>
    </w:p>
    <w:p w:rsidR="005372A2" w:rsidRPr="00F93C88" w:rsidRDefault="00DA07B9" w:rsidP="00DA18F0">
      <w:pPr>
        <w:pStyle w:val="S1"/>
        <w:jc w:val="center"/>
        <w:rPr>
          <w:sz w:val="16"/>
          <w:szCs w:val="16"/>
        </w:rPr>
      </w:pPr>
      <w:r w:rsidRPr="00F93C88">
        <w:rPr>
          <w:sz w:val="16"/>
          <w:szCs w:val="16"/>
        </w:rPr>
        <w:t>пятнадцатой</w:t>
      </w:r>
      <w:r w:rsidR="005372A2" w:rsidRPr="00F93C88">
        <w:rPr>
          <w:sz w:val="16"/>
          <w:szCs w:val="16"/>
        </w:rPr>
        <w:t xml:space="preserve"> сессии</w:t>
      </w:r>
    </w:p>
    <w:p w:rsidR="005372A2" w:rsidRPr="00F93C88" w:rsidRDefault="005372A2" w:rsidP="00DA18F0">
      <w:pPr>
        <w:pStyle w:val="S1"/>
        <w:jc w:val="center"/>
        <w:rPr>
          <w:sz w:val="16"/>
          <w:szCs w:val="16"/>
        </w:rPr>
      </w:pPr>
      <w:r w:rsidRPr="00F93C88">
        <w:rPr>
          <w:sz w:val="16"/>
          <w:szCs w:val="16"/>
        </w:rPr>
        <w:t>пятого созыва</w:t>
      </w:r>
    </w:p>
    <w:p w:rsidR="005372A2" w:rsidRPr="00F93C88" w:rsidRDefault="00DA07B9" w:rsidP="00DA18F0">
      <w:pPr>
        <w:pStyle w:val="S1"/>
        <w:jc w:val="center"/>
        <w:rPr>
          <w:sz w:val="16"/>
          <w:szCs w:val="16"/>
        </w:rPr>
      </w:pPr>
      <w:r w:rsidRPr="00F93C88">
        <w:rPr>
          <w:sz w:val="16"/>
          <w:szCs w:val="16"/>
        </w:rPr>
        <w:t>19</w:t>
      </w:r>
      <w:r w:rsidR="005372A2" w:rsidRPr="00F93C88">
        <w:rPr>
          <w:sz w:val="16"/>
          <w:szCs w:val="16"/>
        </w:rPr>
        <w:t>.</w:t>
      </w:r>
      <w:r w:rsidRPr="00F93C88">
        <w:rPr>
          <w:sz w:val="16"/>
          <w:szCs w:val="16"/>
        </w:rPr>
        <w:t>12</w:t>
      </w:r>
      <w:r w:rsidR="005372A2" w:rsidRPr="00F93C88">
        <w:rPr>
          <w:sz w:val="16"/>
          <w:szCs w:val="16"/>
        </w:rPr>
        <w:t xml:space="preserve">.2016 </w:t>
      </w:r>
      <w:r w:rsidR="005372A2" w:rsidRPr="00F93C88">
        <w:rPr>
          <w:sz w:val="16"/>
          <w:szCs w:val="16"/>
        </w:rPr>
        <w:tab/>
      </w:r>
      <w:r w:rsidR="005372A2" w:rsidRPr="00F93C88">
        <w:rPr>
          <w:sz w:val="16"/>
          <w:szCs w:val="16"/>
        </w:rPr>
        <w:tab/>
      </w:r>
      <w:r w:rsidR="005372A2" w:rsidRPr="00F93C88">
        <w:rPr>
          <w:sz w:val="16"/>
          <w:szCs w:val="16"/>
        </w:rPr>
        <w:tab/>
        <w:t xml:space="preserve">             с</w:t>
      </w:r>
      <w:proofErr w:type="gramStart"/>
      <w:r w:rsidR="005372A2" w:rsidRPr="00F93C88">
        <w:rPr>
          <w:sz w:val="16"/>
          <w:szCs w:val="16"/>
        </w:rPr>
        <w:t>.Н</w:t>
      </w:r>
      <w:proofErr w:type="gramEnd"/>
      <w:r w:rsidR="005372A2" w:rsidRPr="00F93C88">
        <w:rPr>
          <w:sz w:val="16"/>
          <w:szCs w:val="16"/>
        </w:rPr>
        <w:t>овотроицк</w:t>
      </w:r>
      <w:r w:rsidR="005372A2" w:rsidRPr="00F93C88">
        <w:rPr>
          <w:sz w:val="16"/>
          <w:szCs w:val="16"/>
        </w:rPr>
        <w:tab/>
      </w:r>
      <w:r w:rsidR="005372A2" w:rsidRPr="00F93C88">
        <w:rPr>
          <w:sz w:val="16"/>
          <w:szCs w:val="16"/>
        </w:rPr>
        <w:tab/>
      </w:r>
      <w:r w:rsidR="005372A2" w:rsidRPr="00F93C88">
        <w:rPr>
          <w:sz w:val="16"/>
          <w:szCs w:val="16"/>
        </w:rPr>
        <w:tab/>
        <w:t xml:space="preserve">          № </w:t>
      </w:r>
      <w:r w:rsidRPr="00F93C88">
        <w:rPr>
          <w:sz w:val="16"/>
          <w:szCs w:val="16"/>
        </w:rPr>
        <w:t>1</w:t>
      </w:r>
    </w:p>
    <w:p w:rsidR="005372A2" w:rsidRPr="00F93C88" w:rsidRDefault="005372A2" w:rsidP="00DA18F0">
      <w:pPr>
        <w:pStyle w:val="S1"/>
        <w:jc w:val="center"/>
        <w:rPr>
          <w:b/>
          <w:sz w:val="16"/>
          <w:szCs w:val="16"/>
        </w:rPr>
      </w:pPr>
      <w:r w:rsidRPr="00F93C88">
        <w:rPr>
          <w:b/>
          <w:sz w:val="16"/>
          <w:szCs w:val="16"/>
        </w:rPr>
        <w:t>О местном бюджете Новотроицкого сельсовета Северного района</w:t>
      </w:r>
      <w:r w:rsidR="00DA18F0">
        <w:rPr>
          <w:b/>
          <w:sz w:val="16"/>
          <w:szCs w:val="16"/>
        </w:rPr>
        <w:t xml:space="preserve"> </w:t>
      </w:r>
      <w:r w:rsidRPr="00F93C88">
        <w:rPr>
          <w:b/>
          <w:sz w:val="16"/>
          <w:szCs w:val="16"/>
        </w:rPr>
        <w:t>Новосибирской области на 2017 год и плановый период 2018 и 2019 годов</w:t>
      </w:r>
    </w:p>
    <w:p w:rsidR="005372A2" w:rsidRPr="00F93C88" w:rsidRDefault="005372A2" w:rsidP="00F93C88">
      <w:pPr>
        <w:pStyle w:val="S1"/>
        <w:rPr>
          <w:sz w:val="16"/>
          <w:szCs w:val="16"/>
        </w:rPr>
      </w:pPr>
      <w:r w:rsidRPr="00F93C88">
        <w:rPr>
          <w:sz w:val="16"/>
          <w:szCs w:val="16"/>
        </w:rPr>
        <w:tab/>
        <w:t xml:space="preserve">На основании Закона Новосибирской области   «Об областном бюджете Новосибирской области на 2017 год и плановый период 2018  и 2019 годов»  Совет депутатов Новотроицкого сельсовета Северного района Новосибирской области  </w:t>
      </w:r>
    </w:p>
    <w:p w:rsidR="005372A2" w:rsidRPr="00F93C88" w:rsidRDefault="005372A2" w:rsidP="00F93C88">
      <w:pPr>
        <w:pStyle w:val="S1"/>
        <w:rPr>
          <w:sz w:val="16"/>
          <w:szCs w:val="16"/>
        </w:rPr>
      </w:pPr>
      <w:r w:rsidRPr="00F93C88">
        <w:rPr>
          <w:sz w:val="16"/>
          <w:szCs w:val="16"/>
        </w:rPr>
        <w:t>РЕШИЛ:</w:t>
      </w:r>
    </w:p>
    <w:p w:rsidR="005372A2" w:rsidRPr="00F93C88" w:rsidRDefault="005372A2" w:rsidP="00F93C88">
      <w:pPr>
        <w:pStyle w:val="S1"/>
        <w:rPr>
          <w:sz w:val="16"/>
          <w:szCs w:val="16"/>
        </w:rPr>
      </w:pPr>
      <w:r w:rsidRPr="00F93C88">
        <w:rPr>
          <w:sz w:val="16"/>
          <w:szCs w:val="16"/>
        </w:rPr>
        <w:tab/>
        <w:t>1. Утвердить основные характеристики местного бюджета Новотроицкого  сельсовета Северного района Новосибирской области (далее – местный бюджет) на 2017 год:</w:t>
      </w:r>
    </w:p>
    <w:p w:rsidR="005372A2" w:rsidRPr="00F93C88" w:rsidRDefault="005372A2" w:rsidP="00F93C88">
      <w:pPr>
        <w:pStyle w:val="S1"/>
        <w:rPr>
          <w:sz w:val="16"/>
          <w:szCs w:val="16"/>
        </w:rPr>
      </w:pPr>
      <w:r w:rsidRPr="00F93C88">
        <w:rPr>
          <w:sz w:val="16"/>
          <w:szCs w:val="16"/>
        </w:rPr>
        <w:tab/>
      </w:r>
      <w:proofErr w:type="gramStart"/>
      <w:r w:rsidRPr="00F93C88">
        <w:rPr>
          <w:sz w:val="16"/>
          <w:szCs w:val="16"/>
        </w:rPr>
        <w:t>1) прогнозируемый общий объем доходов местного бюджета в сумме 7477,4  тыс. рублей, в том числе объем безвозмездных поступлений в сумме  6890,9 тыс. рублей, из них  объем межбюджетных трансфертов, получаемых из других бюджетов бюджетной системы Российской Федерации, в сумме  6890,9 тыс. рублей и объем межбюджетных трансфертов, предоставляемых другим бюджетам бюджетной системы Российской Федерации в сумме  35,0 тыс. рублей;</w:t>
      </w:r>
      <w:proofErr w:type="gramEnd"/>
    </w:p>
    <w:p w:rsidR="005372A2" w:rsidRPr="00F93C88" w:rsidRDefault="005372A2" w:rsidP="00F93C88">
      <w:pPr>
        <w:pStyle w:val="S1"/>
        <w:rPr>
          <w:sz w:val="16"/>
          <w:szCs w:val="16"/>
        </w:rPr>
      </w:pPr>
      <w:r w:rsidRPr="00F93C88">
        <w:rPr>
          <w:sz w:val="16"/>
          <w:szCs w:val="16"/>
        </w:rPr>
        <w:tab/>
        <w:t>2) общий объем расходов местного бюджета в сумме 7477,4 тыс. рублей;</w:t>
      </w:r>
    </w:p>
    <w:p w:rsidR="005372A2" w:rsidRPr="00F93C88" w:rsidRDefault="005372A2" w:rsidP="00F93C88">
      <w:pPr>
        <w:pStyle w:val="S1"/>
        <w:rPr>
          <w:sz w:val="16"/>
          <w:szCs w:val="16"/>
        </w:rPr>
      </w:pPr>
      <w:r w:rsidRPr="00F93C88">
        <w:rPr>
          <w:sz w:val="16"/>
          <w:szCs w:val="16"/>
        </w:rPr>
        <w:tab/>
        <w:t xml:space="preserve">3) дефицит местного бюджета в сумме  0 тыс. рублей. </w:t>
      </w:r>
    </w:p>
    <w:p w:rsidR="005372A2" w:rsidRPr="00F93C88" w:rsidRDefault="005372A2" w:rsidP="00F93C88">
      <w:pPr>
        <w:pStyle w:val="S1"/>
        <w:rPr>
          <w:sz w:val="16"/>
          <w:szCs w:val="16"/>
        </w:rPr>
      </w:pPr>
      <w:r w:rsidRPr="00F93C88">
        <w:rPr>
          <w:sz w:val="16"/>
          <w:szCs w:val="16"/>
        </w:rPr>
        <w:tab/>
        <w:t>2. Утвердить основные характеристики местного бюджета на 2018 год  и на 2019 год:</w:t>
      </w:r>
    </w:p>
    <w:p w:rsidR="005372A2" w:rsidRPr="00F93C88" w:rsidRDefault="005372A2" w:rsidP="00F93C88">
      <w:pPr>
        <w:pStyle w:val="S1"/>
        <w:rPr>
          <w:sz w:val="16"/>
          <w:szCs w:val="16"/>
        </w:rPr>
      </w:pPr>
      <w:r w:rsidRPr="00F93C88">
        <w:rPr>
          <w:sz w:val="16"/>
          <w:szCs w:val="16"/>
        </w:rPr>
        <w:tab/>
      </w:r>
      <w:proofErr w:type="gramStart"/>
      <w:r w:rsidRPr="00F93C88">
        <w:rPr>
          <w:sz w:val="16"/>
          <w:szCs w:val="16"/>
        </w:rPr>
        <w:t>1) прогнозируемый общий объем доходов местного бюджета на 2017 год в сумме 1479,0 тыс. рублей, в том числе объем безвозмездных поступлений в сумме  864,9 тыс. рублей, из них  объем межбюджетных трансфертов, получаемых из других бюджетов бюджетной системы Российской  Федерации, в сумме  864,9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r w:rsidRPr="00F93C88">
        <w:rPr>
          <w:sz w:val="16"/>
          <w:szCs w:val="16"/>
        </w:rPr>
        <w:t xml:space="preserve">, </w:t>
      </w:r>
      <w:proofErr w:type="gramStart"/>
      <w:r w:rsidRPr="00F93C88">
        <w:rPr>
          <w:sz w:val="16"/>
          <w:szCs w:val="16"/>
        </w:rPr>
        <w:t>и на 2019 год в сумме 1420,9  тыс.  рублей, в том числе объем безвозмездных поступлений в сумме 864,9  тыс. рублей, из них  объем межбюджетных трансфертов, получаемых из других бюджетов бюджетной системы Российской  Федерации, в сумме 864,9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p>
    <w:p w:rsidR="005372A2" w:rsidRPr="00F93C88" w:rsidRDefault="005372A2" w:rsidP="00F93C88">
      <w:pPr>
        <w:pStyle w:val="S1"/>
        <w:rPr>
          <w:sz w:val="16"/>
          <w:szCs w:val="16"/>
        </w:rPr>
      </w:pPr>
      <w:r w:rsidRPr="00F93C88">
        <w:rPr>
          <w:sz w:val="16"/>
          <w:szCs w:val="16"/>
        </w:rPr>
        <w:tab/>
        <w:t>2) общий объем расходов местного бюджета на 2018 год в сумме   1479,0 тыс. рублей, в том числе условно утвержденные расходы в сумме  34,9  тыс. рублей, и на 2019 год в сумме  1420,9  тыс. рублей, в том числе условно утвержденные расходы в сумме  67,0 тыс. рублей;</w:t>
      </w:r>
    </w:p>
    <w:p w:rsidR="005372A2" w:rsidRPr="00F93C88" w:rsidRDefault="005372A2" w:rsidP="00F93C88">
      <w:pPr>
        <w:pStyle w:val="S1"/>
        <w:rPr>
          <w:sz w:val="16"/>
          <w:szCs w:val="16"/>
        </w:rPr>
      </w:pPr>
      <w:r w:rsidRPr="00F93C88">
        <w:rPr>
          <w:sz w:val="16"/>
          <w:szCs w:val="16"/>
        </w:rPr>
        <w:tab/>
        <w:t xml:space="preserve">3) Дефицит местного бюджета на 2018 год в сумме 0,0 тыс. рублей, и на 2019 год в сумме 0,0  тыс. рублей.      </w:t>
      </w:r>
    </w:p>
    <w:p w:rsidR="005372A2" w:rsidRPr="00F93C88" w:rsidRDefault="005372A2" w:rsidP="00F93C88">
      <w:pPr>
        <w:pStyle w:val="S1"/>
        <w:rPr>
          <w:sz w:val="16"/>
          <w:szCs w:val="16"/>
        </w:rPr>
      </w:pPr>
      <w:r w:rsidRPr="00F93C88">
        <w:rPr>
          <w:sz w:val="16"/>
          <w:szCs w:val="16"/>
        </w:rPr>
        <w:tab/>
        <w:t>3. Утвердить перечень главных администраторов доходов местного бюджета на 2017 год и плановый период 2018 и 2019 годов согласно приложению 1 к настоящему решению, в том числе:</w:t>
      </w:r>
    </w:p>
    <w:p w:rsidR="005372A2" w:rsidRPr="00F93C88" w:rsidRDefault="005372A2" w:rsidP="00F93C88">
      <w:pPr>
        <w:pStyle w:val="S1"/>
        <w:rPr>
          <w:sz w:val="16"/>
          <w:szCs w:val="16"/>
        </w:rPr>
      </w:pPr>
      <w:r w:rsidRPr="00F93C88">
        <w:rPr>
          <w:sz w:val="16"/>
          <w:szCs w:val="16"/>
        </w:rPr>
        <w:tab/>
        <w:t xml:space="preserve">1) перечень главных администраторов доходов местного бюджета, за исключением безвозмездных поступлений (таблица 1); </w:t>
      </w:r>
    </w:p>
    <w:p w:rsidR="005372A2" w:rsidRPr="00F93C88" w:rsidRDefault="005372A2" w:rsidP="00F93C88">
      <w:pPr>
        <w:pStyle w:val="S1"/>
        <w:rPr>
          <w:sz w:val="16"/>
          <w:szCs w:val="16"/>
        </w:rPr>
      </w:pPr>
      <w:r w:rsidRPr="00F93C88">
        <w:rPr>
          <w:sz w:val="16"/>
          <w:szCs w:val="16"/>
        </w:rPr>
        <w:tab/>
        <w:t>2) перечень главных администраторов безвозмездных поступлений  (таблица 2).</w:t>
      </w:r>
    </w:p>
    <w:p w:rsidR="005372A2" w:rsidRPr="00F93C88" w:rsidRDefault="005372A2" w:rsidP="00F93C88">
      <w:pPr>
        <w:pStyle w:val="S1"/>
        <w:rPr>
          <w:sz w:val="16"/>
          <w:szCs w:val="16"/>
        </w:rPr>
      </w:pPr>
      <w:r w:rsidRPr="00F93C88">
        <w:rPr>
          <w:sz w:val="16"/>
          <w:szCs w:val="16"/>
        </w:rPr>
        <w:tab/>
        <w:t xml:space="preserve">4. Утвердить перечень главных </w:t>
      </w:r>
      <w:proofErr w:type="gramStart"/>
      <w:r w:rsidRPr="00F93C88">
        <w:rPr>
          <w:sz w:val="16"/>
          <w:szCs w:val="16"/>
        </w:rPr>
        <w:t>администраторов источников финансирования дефицита местного бюджета</w:t>
      </w:r>
      <w:proofErr w:type="gramEnd"/>
      <w:r w:rsidRPr="00F93C88">
        <w:rPr>
          <w:sz w:val="16"/>
          <w:szCs w:val="16"/>
        </w:rPr>
        <w:t xml:space="preserve"> на 2017 год  и плановый период  2018 и 2019 годов  согласно приложению 2 к настоящему решению.</w:t>
      </w:r>
    </w:p>
    <w:p w:rsidR="005372A2" w:rsidRPr="00F93C88" w:rsidRDefault="005372A2" w:rsidP="00F93C88">
      <w:pPr>
        <w:pStyle w:val="S1"/>
        <w:rPr>
          <w:sz w:val="16"/>
          <w:szCs w:val="16"/>
        </w:rPr>
      </w:pPr>
      <w:r w:rsidRPr="00F93C88">
        <w:rPr>
          <w:sz w:val="16"/>
          <w:szCs w:val="16"/>
        </w:rPr>
        <w:tab/>
        <w:t xml:space="preserve">5. </w:t>
      </w:r>
      <w:proofErr w:type="gramStart"/>
      <w:r w:rsidRPr="00F93C88">
        <w:rPr>
          <w:sz w:val="16"/>
          <w:szCs w:val="16"/>
        </w:rPr>
        <w:t>Установить, что доходы местного бюджета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F93C88">
        <w:rPr>
          <w:sz w:val="16"/>
          <w:szCs w:val="16"/>
        </w:rPr>
        <w:t xml:space="preserve"> отчислений в местный бюджет от налогов и сборов, предусмотренных законодательством Новосибирской области: </w:t>
      </w:r>
    </w:p>
    <w:p w:rsidR="005372A2" w:rsidRPr="00F93C88" w:rsidRDefault="005372A2" w:rsidP="00F93C88">
      <w:pPr>
        <w:pStyle w:val="S1"/>
        <w:rPr>
          <w:sz w:val="16"/>
          <w:szCs w:val="16"/>
        </w:rPr>
      </w:pPr>
      <w:r w:rsidRPr="00F93C88">
        <w:rPr>
          <w:sz w:val="16"/>
          <w:szCs w:val="16"/>
        </w:rPr>
        <w:tab/>
        <w:t>1) доходы местного бюджета на 2017 год согласно таблице 1 приложения 3 к настоящему решению;</w:t>
      </w:r>
    </w:p>
    <w:p w:rsidR="005372A2" w:rsidRPr="00F93C88" w:rsidRDefault="005372A2" w:rsidP="00F93C88">
      <w:pPr>
        <w:pStyle w:val="S1"/>
        <w:rPr>
          <w:sz w:val="16"/>
          <w:szCs w:val="16"/>
        </w:rPr>
      </w:pPr>
      <w:r w:rsidRPr="00F93C88">
        <w:rPr>
          <w:sz w:val="16"/>
          <w:szCs w:val="16"/>
        </w:rPr>
        <w:tab/>
        <w:t xml:space="preserve">2) доходы местного бюджета на 2018 - 2019 годы согласно таблице 2 приложения 3 к настоящему решению. </w:t>
      </w:r>
    </w:p>
    <w:p w:rsidR="005372A2" w:rsidRPr="00F93C88" w:rsidRDefault="005372A2" w:rsidP="00F93C88">
      <w:pPr>
        <w:pStyle w:val="S1"/>
        <w:rPr>
          <w:sz w:val="16"/>
          <w:szCs w:val="16"/>
        </w:rPr>
      </w:pPr>
      <w:r w:rsidRPr="00F93C88">
        <w:rPr>
          <w:sz w:val="16"/>
          <w:szCs w:val="16"/>
        </w:rPr>
        <w:tab/>
        <w:t xml:space="preserve">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w:t>
      </w:r>
      <w:proofErr w:type="spellStart"/>
      <w:r w:rsidRPr="00F93C88">
        <w:rPr>
          <w:sz w:val="16"/>
          <w:szCs w:val="16"/>
        </w:rPr>
        <w:t>непрограммным</w:t>
      </w:r>
      <w:proofErr w:type="spellEnd"/>
      <w:r w:rsidRPr="00F93C88">
        <w:rPr>
          <w:sz w:val="16"/>
          <w:szCs w:val="16"/>
        </w:rPr>
        <w:t xml:space="preserve"> направлениям деятельности), группам (группам и подгруппам) видов расходов классификации расходов бюджетов:</w:t>
      </w:r>
    </w:p>
    <w:p w:rsidR="005372A2" w:rsidRPr="00F93C88" w:rsidRDefault="005372A2" w:rsidP="00F93C88">
      <w:pPr>
        <w:pStyle w:val="S1"/>
        <w:rPr>
          <w:sz w:val="16"/>
          <w:szCs w:val="16"/>
        </w:rPr>
      </w:pPr>
      <w:r w:rsidRPr="00F93C88">
        <w:rPr>
          <w:sz w:val="16"/>
          <w:szCs w:val="16"/>
        </w:rPr>
        <w:tab/>
        <w:t>1) на 2017 год согласно таблице 1 приложения 4 к настоящему решению;</w:t>
      </w:r>
    </w:p>
    <w:p w:rsidR="005372A2" w:rsidRPr="00F93C88" w:rsidRDefault="005372A2" w:rsidP="00F93C88">
      <w:pPr>
        <w:pStyle w:val="S1"/>
        <w:rPr>
          <w:sz w:val="16"/>
          <w:szCs w:val="16"/>
        </w:rPr>
      </w:pPr>
      <w:r w:rsidRPr="00F93C88">
        <w:rPr>
          <w:sz w:val="16"/>
          <w:szCs w:val="16"/>
        </w:rPr>
        <w:tab/>
        <w:t>2) на 2018 – 2019 годы согласно таблице 2 приложения 4 к настоящему решению.</w:t>
      </w:r>
    </w:p>
    <w:p w:rsidR="005372A2" w:rsidRPr="00F93C88" w:rsidRDefault="005372A2" w:rsidP="00F93C88">
      <w:pPr>
        <w:pStyle w:val="S1"/>
        <w:rPr>
          <w:sz w:val="16"/>
          <w:szCs w:val="16"/>
        </w:rPr>
      </w:pPr>
      <w:r w:rsidRPr="00F93C88">
        <w:rPr>
          <w:sz w:val="16"/>
          <w:szCs w:val="16"/>
        </w:rPr>
        <w:tab/>
        <w:t>7. Утвердить ведомственную структуру расходов местного бюджета:</w:t>
      </w:r>
    </w:p>
    <w:p w:rsidR="005372A2" w:rsidRPr="00F93C88" w:rsidRDefault="005372A2" w:rsidP="00F93C88">
      <w:pPr>
        <w:pStyle w:val="S1"/>
        <w:rPr>
          <w:sz w:val="16"/>
          <w:szCs w:val="16"/>
        </w:rPr>
      </w:pPr>
      <w:r w:rsidRPr="00F93C88">
        <w:rPr>
          <w:sz w:val="16"/>
          <w:szCs w:val="16"/>
        </w:rPr>
        <w:tab/>
        <w:t>1) на 2017 год согласно таблице 1 приложения 5 к настоящему решению;</w:t>
      </w:r>
    </w:p>
    <w:p w:rsidR="005372A2" w:rsidRPr="00F93C88" w:rsidRDefault="005372A2" w:rsidP="00F93C88">
      <w:pPr>
        <w:jc w:val="both"/>
        <w:rPr>
          <w:rFonts w:ascii="Times New Roman" w:hAnsi="Times New Roman" w:cs="Times New Roman"/>
          <w:sz w:val="16"/>
          <w:szCs w:val="16"/>
        </w:rPr>
      </w:pPr>
      <w:r w:rsidRPr="00F93C88">
        <w:rPr>
          <w:rFonts w:ascii="Times New Roman" w:hAnsi="Times New Roman" w:cs="Times New Roman"/>
          <w:sz w:val="16"/>
          <w:szCs w:val="16"/>
        </w:rPr>
        <w:tab/>
        <w:t>2) на 2018 – 2019 годы согласно таблице 2 приложения 5 к настоящему решению.</w:t>
      </w:r>
    </w:p>
    <w:p w:rsidR="005372A2" w:rsidRPr="00F93C88" w:rsidRDefault="005372A2" w:rsidP="00F93C88">
      <w:pPr>
        <w:pStyle w:val="S1"/>
        <w:rPr>
          <w:sz w:val="16"/>
          <w:szCs w:val="16"/>
        </w:rPr>
      </w:pPr>
      <w:r w:rsidRPr="00F93C88">
        <w:rPr>
          <w:sz w:val="16"/>
          <w:szCs w:val="16"/>
        </w:rPr>
        <w:tab/>
        <w:t xml:space="preserve">8. Утвердить общий объем бюджетных ассигнований, направленных  на исполнение публичных нормативных обязательств, на 2017 год в сумме  </w:t>
      </w:r>
    </w:p>
    <w:p w:rsidR="005372A2" w:rsidRPr="00F93C88" w:rsidRDefault="005372A2" w:rsidP="00F93C88">
      <w:pPr>
        <w:pStyle w:val="S1"/>
        <w:rPr>
          <w:sz w:val="16"/>
          <w:szCs w:val="16"/>
        </w:rPr>
      </w:pPr>
      <w:r w:rsidRPr="00F93C88">
        <w:rPr>
          <w:sz w:val="16"/>
          <w:szCs w:val="16"/>
        </w:rPr>
        <w:t>120,0 тыс. рублей, на 2018 год в сумме 0,0 тыс. рублей и на 2019 год в сумме 0,0 тыс. рублей.</w:t>
      </w:r>
    </w:p>
    <w:p w:rsidR="005372A2" w:rsidRPr="00F93C88" w:rsidRDefault="005372A2" w:rsidP="00F93C88">
      <w:pPr>
        <w:pStyle w:val="S1"/>
        <w:rPr>
          <w:sz w:val="16"/>
          <w:szCs w:val="16"/>
        </w:rPr>
      </w:pPr>
      <w:r w:rsidRPr="00F93C88">
        <w:rPr>
          <w:sz w:val="16"/>
          <w:szCs w:val="16"/>
        </w:rPr>
        <w:tab/>
        <w:t>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Новотроицкого сельсовета  Северного района Новосибирской области.</w:t>
      </w:r>
    </w:p>
    <w:p w:rsidR="005372A2" w:rsidRPr="00F93C88" w:rsidRDefault="005372A2" w:rsidP="00F93C88">
      <w:pPr>
        <w:pStyle w:val="S1"/>
        <w:rPr>
          <w:sz w:val="16"/>
          <w:szCs w:val="16"/>
        </w:rPr>
      </w:pPr>
      <w:r w:rsidRPr="00F93C88">
        <w:rPr>
          <w:sz w:val="16"/>
          <w:szCs w:val="16"/>
        </w:rPr>
        <w:tab/>
        <w:t>Порядок предоставления указанных субсидий устанавливается администрацией Новотроицкого сельсовета Северного района Новосибирской области.</w:t>
      </w:r>
    </w:p>
    <w:p w:rsidR="005372A2" w:rsidRPr="00F93C88" w:rsidRDefault="005372A2" w:rsidP="00F93C88">
      <w:pPr>
        <w:pStyle w:val="S1"/>
        <w:rPr>
          <w:sz w:val="16"/>
          <w:szCs w:val="16"/>
        </w:rPr>
      </w:pPr>
      <w:r w:rsidRPr="00F93C88">
        <w:rPr>
          <w:sz w:val="16"/>
          <w:szCs w:val="16"/>
        </w:rPr>
        <w:lastRenderedPageBreak/>
        <w:tab/>
        <w:t xml:space="preserve">10. </w:t>
      </w:r>
      <w:proofErr w:type="gramStart"/>
      <w:r w:rsidRPr="00F93C88">
        <w:rPr>
          <w:sz w:val="16"/>
          <w:szCs w:val="16"/>
        </w:rPr>
        <w:t>Заключение и оплата муниципальными казенными учреждениями Новотроицкого сельсовета  Северного района Новосибирской области, органами местного самоуправления  Новотроицкого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sidRPr="00F93C88">
        <w:rPr>
          <w:sz w:val="16"/>
          <w:szCs w:val="16"/>
        </w:rPr>
        <w:tab/>
        <w:t xml:space="preserve"> </w:t>
      </w:r>
      <w:proofErr w:type="gramEnd"/>
    </w:p>
    <w:p w:rsidR="005372A2" w:rsidRPr="00F93C88" w:rsidRDefault="005372A2" w:rsidP="00F93C88">
      <w:pPr>
        <w:pStyle w:val="S1"/>
        <w:rPr>
          <w:sz w:val="16"/>
          <w:szCs w:val="16"/>
        </w:rPr>
      </w:pPr>
      <w:r w:rsidRPr="00F93C88">
        <w:rPr>
          <w:sz w:val="16"/>
          <w:szCs w:val="16"/>
        </w:rPr>
        <w:tab/>
        <w:t>11. Установить, что муниципальные учреждения Новотроицкого сельсовета Северного района Новосибирской области, органы местного самоуправления  Новотроицкого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5372A2" w:rsidRPr="00F93C88" w:rsidRDefault="005372A2" w:rsidP="00F93C88">
      <w:pPr>
        <w:pStyle w:val="S1"/>
        <w:rPr>
          <w:sz w:val="16"/>
          <w:szCs w:val="16"/>
        </w:rPr>
      </w:pPr>
      <w:r w:rsidRPr="00F93C88">
        <w:rPr>
          <w:sz w:val="16"/>
          <w:szCs w:val="16"/>
        </w:rPr>
        <w:t>1)  в размере 100 процентов суммы договора (муниципального контракта) - по договорам (муниципальным контрактам):</w:t>
      </w:r>
    </w:p>
    <w:p w:rsidR="005372A2" w:rsidRPr="00F93C88" w:rsidRDefault="005372A2" w:rsidP="00F93C88">
      <w:pPr>
        <w:pStyle w:val="S1"/>
        <w:rPr>
          <w:sz w:val="16"/>
          <w:szCs w:val="16"/>
        </w:rPr>
      </w:pPr>
      <w:r w:rsidRPr="00F93C88">
        <w:rPr>
          <w:sz w:val="16"/>
          <w:szCs w:val="16"/>
        </w:rPr>
        <w:t>а)  о предоставлении услуг связи, услуг проживания в гостиницах;</w:t>
      </w:r>
    </w:p>
    <w:p w:rsidR="005372A2" w:rsidRPr="00F93C88" w:rsidRDefault="005372A2" w:rsidP="00F93C88">
      <w:pPr>
        <w:pStyle w:val="S1"/>
        <w:rPr>
          <w:sz w:val="16"/>
          <w:szCs w:val="16"/>
        </w:rPr>
      </w:pPr>
      <w:r w:rsidRPr="00F93C88">
        <w:rPr>
          <w:sz w:val="16"/>
          <w:szCs w:val="16"/>
        </w:rPr>
        <w:t>б)  о подписке на печатные издания и об их приобретении;</w:t>
      </w:r>
    </w:p>
    <w:p w:rsidR="005372A2" w:rsidRPr="00F93C88" w:rsidRDefault="005372A2" w:rsidP="00F93C88">
      <w:pPr>
        <w:pStyle w:val="S1"/>
        <w:rPr>
          <w:sz w:val="16"/>
          <w:szCs w:val="16"/>
        </w:rPr>
      </w:pPr>
      <w:r w:rsidRPr="00F93C88">
        <w:rPr>
          <w:sz w:val="16"/>
          <w:szCs w:val="16"/>
        </w:rPr>
        <w:t>в)  об обучении на курсах повышения квалификации;</w:t>
      </w:r>
    </w:p>
    <w:p w:rsidR="005372A2" w:rsidRPr="00F93C88" w:rsidRDefault="005372A2" w:rsidP="00F93C88">
      <w:pPr>
        <w:pStyle w:val="S1"/>
        <w:rPr>
          <w:sz w:val="16"/>
          <w:szCs w:val="16"/>
        </w:rPr>
      </w:pPr>
      <w:r w:rsidRPr="00F93C88">
        <w:rPr>
          <w:sz w:val="16"/>
          <w:szCs w:val="16"/>
        </w:rPr>
        <w:t>г) о приобретении ави</w:t>
      </w:r>
      <w:proofErr w:type="gramStart"/>
      <w:r w:rsidRPr="00F93C88">
        <w:rPr>
          <w:sz w:val="16"/>
          <w:szCs w:val="16"/>
        </w:rPr>
        <w:t>а-</w:t>
      </w:r>
      <w:proofErr w:type="gramEnd"/>
      <w:r w:rsidRPr="00F93C88">
        <w:rPr>
          <w:sz w:val="16"/>
          <w:szCs w:val="16"/>
        </w:rPr>
        <w:t xml:space="preserve"> и железнодорожных билетов, билетов для проезда городским и пригородным транспортом, путевок на санаторно-курортное лечение; </w:t>
      </w:r>
    </w:p>
    <w:p w:rsidR="005372A2" w:rsidRPr="00F93C88" w:rsidRDefault="005372A2" w:rsidP="00F93C88">
      <w:pPr>
        <w:pStyle w:val="S1"/>
        <w:rPr>
          <w:sz w:val="16"/>
          <w:szCs w:val="16"/>
        </w:rPr>
      </w:pPr>
      <w:proofErr w:type="spellStart"/>
      <w:r w:rsidRPr="00F93C88">
        <w:rPr>
          <w:sz w:val="16"/>
          <w:szCs w:val="16"/>
        </w:rPr>
        <w:t>д</w:t>
      </w:r>
      <w:proofErr w:type="spellEnd"/>
      <w:r w:rsidRPr="00F93C88">
        <w:rPr>
          <w:sz w:val="16"/>
          <w:szCs w:val="16"/>
        </w:rPr>
        <w:t>)  страхования;</w:t>
      </w:r>
    </w:p>
    <w:p w:rsidR="005372A2" w:rsidRPr="00F93C88" w:rsidRDefault="005372A2" w:rsidP="00F93C88">
      <w:pPr>
        <w:pStyle w:val="S1"/>
        <w:rPr>
          <w:sz w:val="16"/>
          <w:szCs w:val="16"/>
        </w:rPr>
      </w:pPr>
      <w:r w:rsidRPr="00F93C88">
        <w:rPr>
          <w:sz w:val="16"/>
          <w:szCs w:val="16"/>
        </w:rPr>
        <w:t>е)  подлежащим оплате за счет средств, полученных от иной приносящей доход деятельности;</w:t>
      </w:r>
    </w:p>
    <w:p w:rsidR="005372A2" w:rsidRPr="00F93C88" w:rsidRDefault="005372A2" w:rsidP="00F93C88">
      <w:pPr>
        <w:pStyle w:val="S1"/>
        <w:rPr>
          <w:sz w:val="16"/>
          <w:szCs w:val="16"/>
        </w:rPr>
      </w:pPr>
      <w:r w:rsidRPr="00F93C88">
        <w:rPr>
          <w:sz w:val="16"/>
          <w:szCs w:val="16"/>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5372A2" w:rsidRPr="00F93C88" w:rsidRDefault="005372A2" w:rsidP="00F93C88">
      <w:pPr>
        <w:pStyle w:val="S1"/>
        <w:rPr>
          <w:sz w:val="16"/>
          <w:szCs w:val="16"/>
        </w:rPr>
      </w:pPr>
      <w:r w:rsidRPr="00F93C88">
        <w:rPr>
          <w:sz w:val="16"/>
          <w:szCs w:val="16"/>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5372A2" w:rsidRPr="00F93C88" w:rsidRDefault="005372A2" w:rsidP="00F93C88">
      <w:pPr>
        <w:pStyle w:val="S1"/>
        <w:rPr>
          <w:sz w:val="16"/>
          <w:szCs w:val="16"/>
        </w:rPr>
      </w:pPr>
      <w:r w:rsidRPr="00F93C88">
        <w:rPr>
          <w:sz w:val="16"/>
          <w:szCs w:val="16"/>
        </w:rPr>
        <w:tab/>
        <w:t>12. Утвердить объем иных межбюджетных трансфертов, предоставляемых из местного бюджета поселения местному бюджету  района на 2017 год в сумме 35,0 тыс</w:t>
      </w:r>
      <w:proofErr w:type="gramStart"/>
      <w:r w:rsidRPr="00F93C88">
        <w:rPr>
          <w:sz w:val="16"/>
          <w:szCs w:val="16"/>
        </w:rPr>
        <w:t>.р</w:t>
      </w:r>
      <w:proofErr w:type="gramEnd"/>
      <w:r w:rsidRPr="00F93C88">
        <w:rPr>
          <w:sz w:val="16"/>
          <w:szCs w:val="16"/>
        </w:rPr>
        <w:t>ублей.</w:t>
      </w:r>
    </w:p>
    <w:p w:rsidR="005372A2" w:rsidRPr="00F93C88" w:rsidRDefault="005372A2" w:rsidP="00F93C88">
      <w:pPr>
        <w:pStyle w:val="S1"/>
        <w:rPr>
          <w:sz w:val="16"/>
          <w:szCs w:val="16"/>
        </w:rPr>
      </w:pPr>
      <w:r w:rsidRPr="00F93C88">
        <w:rPr>
          <w:sz w:val="16"/>
          <w:szCs w:val="16"/>
        </w:rPr>
        <w:t xml:space="preserve">          13. Утвердить 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2017 год согласно приложению 6 к настоящему решению.</w:t>
      </w:r>
    </w:p>
    <w:p w:rsidR="005372A2" w:rsidRPr="00F93C88" w:rsidRDefault="005372A2" w:rsidP="00F93C88">
      <w:pPr>
        <w:pStyle w:val="S1"/>
        <w:rPr>
          <w:sz w:val="16"/>
          <w:szCs w:val="16"/>
        </w:rPr>
      </w:pPr>
      <w:r w:rsidRPr="00F93C88">
        <w:rPr>
          <w:sz w:val="16"/>
          <w:szCs w:val="16"/>
        </w:rPr>
        <w:t xml:space="preserve">          14. Утвердить 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исполнению местного бюджета на 2017 год согласно приложению 7 к настоящему решению.</w:t>
      </w:r>
    </w:p>
    <w:p w:rsidR="005372A2" w:rsidRPr="00F93C88" w:rsidRDefault="005372A2" w:rsidP="00F93C88">
      <w:pPr>
        <w:pStyle w:val="S1"/>
        <w:rPr>
          <w:sz w:val="16"/>
          <w:szCs w:val="16"/>
        </w:rPr>
      </w:pPr>
      <w:r w:rsidRPr="00F93C88">
        <w:rPr>
          <w:sz w:val="16"/>
          <w:szCs w:val="16"/>
        </w:rPr>
        <w:tab/>
        <w:t>15. Утвердить перечень муниципальных  программ, предусмотренных к финансированию из местного бюджета;</w:t>
      </w:r>
    </w:p>
    <w:p w:rsidR="005372A2" w:rsidRPr="00F93C88" w:rsidRDefault="005372A2" w:rsidP="00F93C88">
      <w:pPr>
        <w:pStyle w:val="S1"/>
        <w:rPr>
          <w:sz w:val="16"/>
          <w:szCs w:val="16"/>
        </w:rPr>
      </w:pPr>
      <w:r w:rsidRPr="00F93C88">
        <w:rPr>
          <w:sz w:val="16"/>
          <w:szCs w:val="16"/>
        </w:rPr>
        <w:t>1) на 2017 год согласно таблице 1 приложения 8 к настоящему решению;</w:t>
      </w:r>
    </w:p>
    <w:p w:rsidR="005372A2" w:rsidRPr="00F93C88" w:rsidRDefault="005372A2" w:rsidP="00F93C88">
      <w:pPr>
        <w:pStyle w:val="S1"/>
        <w:rPr>
          <w:sz w:val="16"/>
          <w:szCs w:val="16"/>
        </w:rPr>
      </w:pPr>
      <w:r w:rsidRPr="00F93C88">
        <w:rPr>
          <w:sz w:val="16"/>
          <w:szCs w:val="16"/>
        </w:rPr>
        <w:t>2) на 2018  - 2019 годы согласно таблице 2 приложения 8 к настоящему решению.</w:t>
      </w:r>
    </w:p>
    <w:p w:rsidR="005372A2" w:rsidRPr="00F93C88" w:rsidRDefault="005372A2" w:rsidP="00F93C88">
      <w:pPr>
        <w:pStyle w:val="S1"/>
        <w:rPr>
          <w:sz w:val="16"/>
          <w:szCs w:val="16"/>
        </w:rPr>
      </w:pPr>
      <w:r w:rsidRPr="00F93C88">
        <w:rPr>
          <w:sz w:val="16"/>
          <w:szCs w:val="16"/>
        </w:rPr>
        <w:t>16. Муниципальные программы, не включенные в перечень, финансированию в 2017 – 2019 годах не подлежат.</w:t>
      </w:r>
    </w:p>
    <w:p w:rsidR="005372A2" w:rsidRPr="00F93C88" w:rsidRDefault="005372A2" w:rsidP="00F93C88">
      <w:pPr>
        <w:pStyle w:val="S1"/>
        <w:rPr>
          <w:sz w:val="16"/>
          <w:szCs w:val="16"/>
        </w:rPr>
      </w:pPr>
      <w:r w:rsidRPr="00F93C88">
        <w:rPr>
          <w:sz w:val="16"/>
          <w:szCs w:val="16"/>
        </w:rPr>
        <w:t>17. Установить, что финансирование мероприятий, предусмотренных  муниципальными программами, осуществляется в порядке, установленном администрацией Новотроицкого сельсовета Северного района Новосибирской области.</w:t>
      </w:r>
    </w:p>
    <w:p w:rsidR="005372A2" w:rsidRPr="00F93C88" w:rsidRDefault="005372A2" w:rsidP="00F93C88">
      <w:pPr>
        <w:pStyle w:val="S1"/>
        <w:rPr>
          <w:sz w:val="16"/>
          <w:szCs w:val="16"/>
        </w:rPr>
      </w:pPr>
      <w:r w:rsidRPr="00F93C88">
        <w:rPr>
          <w:sz w:val="16"/>
          <w:szCs w:val="16"/>
        </w:rPr>
        <w:t>18. Утвердить распределение ассигнований на капитальные вложения из местного бюджета по направлениям и объектам:</w:t>
      </w:r>
    </w:p>
    <w:p w:rsidR="005372A2" w:rsidRPr="00F93C88" w:rsidRDefault="005372A2" w:rsidP="00F93C88">
      <w:pPr>
        <w:pStyle w:val="S1"/>
        <w:rPr>
          <w:sz w:val="16"/>
          <w:szCs w:val="16"/>
        </w:rPr>
      </w:pPr>
      <w:r w:rsidRPr="00F93C88">
        <w:rPr>
          <w:sz w:val="16"/>
          <w:szCs w:val="16"/>
        </w:rPr>
        <w:t>1) на 2017 год согласно таблице 1 приложения 9 к настоящему решению;</w:t>
      </w:r>
    </w:p>
    <w:p w:rsidR="005372A2" w:rsidRPr="00F93C88" w:rsidRDefault="005372A2" w:rsidP="00F93C88">
      <w:pPr>
        <w:pStyle w:val="S1"/>
        <w:rPr>
          <w:sz w:val="16"/>
          <w:szCs w:val="16"/>
        </w:rPr>
      </w:pPr>
      <w:r w:rsidRPr="00F93C88">
        <w:rPr>
          <w:sz w:val="16"/>
          <w:szCs w:val="16"/>
        </w:rPr>
        <w:t>2) на 2018 – 2019 годы согласно таблице 2 приложения 9 к настоящему решению.</w:t>
      </w:r>
    </w:p>
    <w:p w:rsidR="005372A2" w:rsidRPr="00F93C88" w:rsidRDefault="005372A2" w:rsidP="00F93C88">
      <w:pPr>
        <w:pStyle w:val="S1"/>
        <w:rPr>
          <w:sz w:val="16"/>
          <w:szCs w:val="16"/>
        </w:rPr>
      </w:pPr>
      <w:r w:rsidRPr="00F93C88">
        <w:rPr>
          <w:sz w:val="16"/>
          <w:szCs w:val="16"/>
        </w:rPr>
        <w:t>19. Утвердить объем бюджетных ассигнований муниципального дорожного фонда Новотроицкого сельсовета Северного района Новосибирской области:</w:t>
      </w:r>
    </w:p>
    <w:p w:rsidR="005372A2" w:rsidRPr="00F93C88" w:rsidRDefault="005372A2" w:rsidP="00F93C88">
      <w:pPr>
        <w:pStyle w:val="S1"/>
        <w:rPr>
          <w:sz w:val="16"/>
          <w:szCs w:val="16"/>
        </w:rPr>
      </w:pPr>
      <w:r w:rsidRPr="00F93C88">
        <w:rPr>
          <w:sz w:val="16"/>
          <w:szCs w:val="16"/>
        </w:rPr>
        <w:t>1) на 2017 год в сумме 2420,5 тыс. рублей;</w:t>
      </w:r>
    </w:p>
    <w:p w:rsidR="005372A2" w:rsidRPr="00F93C88" w:rsidRDefault="005372A2" w:rsidP="00F93C88">
      <w:pPr>
        <w:pStyle w:val="S1"/>
        <w:rPr>
          <w:sz w:val="16"/>
          <w:szCs w:val="16"/>
        </w:rPr>
      </w:pPr>
      <w:r w:rsidRPr="00F93C88">
        <w:rPr>
          <w:sz w:val="16"/>
          <w:szCs w:val="16"/>
        </w:rPr>
        <w:t>2) на 2018 год в сумме 420,8  тыс. рублей и на 2019 год в сумме 402,5 тыс. рублей.</w:t>
      </w:r>
    </w:p>
    <w:p w:rsidR="005372A2" w:rsidRPr="00F93C88" w:rsidRDefault="005372A2" w:rsidP="00F93C88">
      <w:pPr>
        <w:pStyle w:val="S1"/>
        <w:rPr>
          <w:sz w:val="16"/>
          <w:szCs w:val="16"/>
        </w:rPr>
      </w:pPr>
      <w:r w:rsidRPr="00F93C88">
        <w:rPr>
          <w:sz w:val="16"/>
          <w:szCs w:val="16"/>
        </w:rPr>
        <w:t>20. Утвердить источники внутреннего финансирования дефицита местного бюджета:</w:t>
      </w:r>
    </w:p>
    <w:p w:rsidR="005372A2" w:rsidRPr="00F93C88" w:rsidRDefault="005372A2" w:rsidP="00F93C88">
      <w:pPr>
        <w:pStyle w:val="S1"/>
        <w:rPr>
          <w:sz w:val="16"/>
          <w:szCs w:val="16"/>
        </w:rPr>
      </w:pPr>
      <w:r w:rsidRPr="00F93C88">
        <w:rPr>
          <w:sz w:val="16"/>
          <w:szCs w:val="16"/>
        </w:rPr>
        <w:t>1) на 2017 год согласно таблице 1 приложения 10 к настоящему решению;</w:t>
      </w:r>
    </w:p>
    <w:p w:rsidR="005372A2" w:rsidRPr="00F93C88" w:rsidRDefault="005372A2" w:rsidP="00F93C88">
      <w:pPr>
        <w:pStyle w:val="S1"/>
        <w:rPr>
          <w:sz w:val="16"/>
          <w:szCs w:val="16"/>
        </w:rPr>
      </w:pPr>
      <w:r w:rsidRPr="00F93C88">
        <w:rPr>
          <w:sz w:val="16"/>
          <w:szCs w:val="16"/>
        </w:rPr>
        <w:t>2) на 2018 – 2019 годы согласно таблице 2 приложения 10 к настоящему решению.</w:t>
      </w:r>
    </w:p>
    <w:p w:rsidR="005372A2" w:rsidRPr="00F93C88" w:rsidRDefault="005372A2" w:rsidP="00F93C88">
      <w:pPr>
        <w:pStyle w:val="S1"/>
        <w:rPr>
          <w:sz w:val="16"/>
          <w:szCs w:val="16"/>
        </w:rPr>
      </w:pPr>
      <w:r w:rsidRPr="00F93C88">
        <w:rPr>
          <w:sz w:val="16"/>
          <w:szCs w:val="16"/>
        </w:rPr>
        <w:t>21. Утвердить Программу муниципальных внутренних заимствований Новотроицкого сельсовета Северного района Новосибирской области:</w:t>
      </w:r>
    </w:p>
    <w:p w:rsidR="005372A2" w:rsidRPr="00F93C88" w:rsidRDefault="005372A2" w:rsidP="00F93C88">
      <w:pPr>
        <w:pStyle w:val="S1"/>
        <w:rPr>
          <w:sz w:val="16"/>
          <w:szCs w:val="16"/>
        </w:rPr>
      </w:pPr>
      <w:r w:rsidRPr="00F93C88">
        <w:rPr>
          <w:sz w:val="16"/>
          <w:szCs w:val="16"/>
        </w:rPr>
        <w:t>1) на  2017 год согласно таблице 1  приложения 11 к настоящему решению;</w:t>
      </w:r>
    </w:p>
    <w:p w:rsidR="005372A2" w:rsidRPr="00F93C88" w:rsidRDefault="005372A2" w:rsidP="00F93C88">
      <w:pPr>
        <w:pStyle w:val="S1"/>
        <w:rPr>
          <w:sz w:val="16"/>
          <w:szCs w:val="16"/>
        </w:rPr>
      </w:pPr>
      <w:r w:rsidRPr="00F93C88">
        <w:rPr>
          <w:sz w:val="16"/>
          <w:szCs w:val="16"/>
        </w:rPr>
        <w:t>2) на 2018 – 2019 годы согласно таблице 2 приложения 11 к настоящему решению.</w:t>
      </w:r>
    </w:p>
    <w:p w:rsidR="005372A2" w:rsidRPr="00F93C88" w:rsidRDefault="005372A2" w:rsidP="00F93C88">
      <w:pPr>
        <w:pStyle w:val="S1"/>
        <w:rPr>
          <w:sz w:val="16"/>
          <w:szCs w:val="16"/>
        </w:rPr>
      </w:pPr>
      <w:r w:rsidRPr="00F93C88">
        <w:rPr>
          <w:sz w:val="16"/>
          <w:szCs w:val="16"/>
        </w:rPr>
        <w:t xml:space="preserve">22. </w:t>
      </w:r>
      <w:proofErr w:type="gramStart"/>
      <w:r w:rsidRPr="00F93C88">
        <w:rPr>
          <w:sz w:val="16"/>
          <w:szCs w:val="16"/>
        </w:rPr>
        <w:t>Утвердить верхний предел муниципального внутреннего долга Новотроицкого  сельсовета  Северного района Новосибирской области на 01 января 2018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рублей, на 01 января 2019 года в сумме 0,0 тыс. рублей, в том числе верхний предел долга по муниципальным гарантиям</w:t>
      </w:r>
      <w:proofErr w:type="gramEnd"/>
      <w:r w:rsidRPr="00F93C88">
        <w:rPr>
          <w:sz w:val="16"/>
          <w:szCs w:val="16"/>
        </w:rPr>
        <w:t xml:space="preserve">  Новотроицкого сельсовета Северного района Новосибирской области в сумме 0,0 тыс. рублей и на 01 января 2020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тыс. рублей. </w:t>
      </w:r>
    </w:p>
    <w:p w:rsidR="005372A2" w:rsidRPr="00F93C88" w:rsidRDefault="005372A2" w:rsidP="00F93C88">
      <w:pPr>
        <w:pStyle w:val="S1"/>
        <w:rPr>
          <w:sz w:val="16"/>
          <w:szCs w:val="16"/>
        </w:rPr>
      </w:pPr>
      <w:r w:rsidRPr="00F93C88">
        <w:rPr>
          <w:sz w:val="16"/>
          <w:szCs w:val="16"/>
        </w:rPr>
        <w:t xml:space="preserve">23. Установить предельный объем муниципального долга Новотроицкого  сельсовета Северного района Новосибирской области на 2017 год в сумме 0,0  тыс. рублей, на 2018 год в сумме 0,0 тыс. рублей и на 2019 год 0,0 тыс. рублей. </w:t>
      </w:r>
    </w:p>
    <w:p w:rsidR="005372A2" w:rsidRPr="00F93C88" w:rsidRDefault="005372A2" w:rsidP="00F93C88">
      <w:pPr>
        <w:pStyle w:val="S1"/>
        <w:rPr>
          <w:sz w:val="16"/>
          <w:szCs w:val="16"/>
        </w:rPr>
      </w:pPr>
      <w:r w:rsidRPr="00F93C88">
        <w:rPr>
          <w:sz w:val="16"/>
          <w:szCs w:val="16"/>
        </w:rPr>
        <w:t>24. Установить предельный объем расходов местного бюджета на обслуживание муниципального долга Новотроицкого сельсовета Северного района Новосибирской области на 2017 год в сумме 0,0 тыс. рублей, на 2018 год в сумме 0,0 тыс. рублей и на 2019 год в сумме 0,0 тыс. рублей.</w:t>
      </w:r>
    </w:p>
    <w:p w:rsidR="005372A2" w:rsidRPr="00F93C88" w:rsidRDefault="005372A2" w:rsidP="00F93C88">
      <w:pPr>
        <w:pStyle w:val="S1"/>
        <w:rPr>
          <w:sz w:val="16"/>
          <w:szCs w:val="16"/>
        </w:rPr>
      </w:pPr>
      <w:r w:rsidRPr="00F93C88">
        <w:rPr>
          <w:sz w:val="16"/>
          <w:szCs w:val="16"/>
        </w:rPr>
        <w:t xml:space="preserve">25. Утвердить Программу муниципальных гарантий Новотроицкого сельсовета  Северного района Новосибирской области в валюте Российской Федерации: </w:t>
      </w:r>
    </w:p>
    <w:p w:rsidR="005372A2" w:rsidRPr="00F93C88" w:rsidRDefault="005372A2" w:rsidP="00F93C88">
      <w:pPr>
        <w:pStyle w:val="S1"/>
        <w:rPr>
          <w:sz w:val="16"/>
          <w:szCs w:val="16"/>
        </w:rPr>
      </w:pPr>
      <w:r w:rsidRPr="00F93C88">
        <w:rPr>
          <w:sz w:val="16"/>
          <w:szCs w:val="16"/>
        </w:rPr>
        <w:t>1) на  2017 год согласно таблице 1 приложения 12 к настоящему решению;</w:t>
      </w:r>
    </w:p>
    <w:p w:rsidR="005372A2" w:rsidRPr="00F93C88" w:rsidRDefault="005372A2" w:rsidP="00F93C88">
      <w:pPr>
        <w:pStyle w:val="S1"/>
        <w:rPr>
          <w:sz w:val="16"/>
          <w:szCs w:val="16"/>
        </w:rPr>
      </w:pPr>
      <w:r w:rsidRPr="00F93C88">
        <w:rPr>
          <w:sz w:val="16"/>
          <w:szCs w:val="16"/>
        </w:rPr>
        <w:t>2) на 2018 – 2019 годы согласно таблице 2 приложения 12 к настоящему решению.</w:t>
      </w:r>
    </w:p>
    <w:p w:rsidR="005372A2" w:rsidRPr="00F93C88" w:rsidRDefault="005372A2" w:rsidP="00F93C88">
      <w:pPr>
        <w:pStyle w:val="S1"/>
        <w:rPr>
          <w:sz w:val="16"/>
          <w:szCs w:val="16"/>
        </w:rPr>
      </w:pPr>
      <w:r w:rsidRPr="00F93C88">
        <w:rPr>
          <w:sz w:val="16"/>
          <w:szCs w:val="16"/>
        </w:rPr>
        <w:t>26.  Утвердить отчисления в резервный фонд администрации Новотроицкого сельсовета  Северного района Новосибирской области в 2017 году и плановом периоде 2018 – 2019 годов в размере не более 0,04% от общего объема расходов местного бюджета.</w:t>
      </w:r>
    </w:p>
    <w:p w:rsidR="005372A2" w:rsidRPr="00F93C88" w:rsidRDefault="005372A2" w:rsidP="00F93C88">
      <w:pPr>
        <w:pStyle w:val="S1"/>
        <w:rPr>
          <w:sz w:val="16"/>
          <w:szCs w:val="16"/>
        </w:rPr>
      </w:pPr>
      <w:r w:rsidRPr="00F93C88">
        <w:rPr>
          <w:sz w:val="16"/>
          <w:szCs w:val="16"/>
        </w:rPr>
        <w:t xml:space="preserve">27. </w:t>
      </w:r>
      <w:proofErr w:type="gramStart"/>
      <w:r w:rsidRPr="00F93C88">
        <w:rPr>
          <w:sz w:val="16"/>
          <w:szCs w:val="16"/>
        </w:rPr>
        <w:t xml:space="preserve">Утвердить </w:t>
      </w:r>
      <w:proofErr w:type="spellStart"/>
      <w:r w:rsidRPr="00F93C88">
        <w:rPr>
          <w:sz w:val="16"/>
          <w:szCs w:val="16"/>
        </w:rPr>
        <w:t>софинансирование</w:t>
      </w:r>
      <w:proofErr w:type="spellEnd"/>
      <w:r w:rsidRPr="00F93C88">
        <w:rPr>
          <w:sz w:val="16"/>
          <w:szCs w:val="16"/>
        </w:rPr>
        <w:t xml:space="preserve"> для администрации Новотроицкого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в размере не менее 1% от объема предоставляемой субсидии и  осуществлять расходы местного бюджета администрации Новотроицкого сельсовета Северного района Новосибирской области за счет субсидии</w:t>
      </w:r>
      <w:proofErr w:type="gramEnd"/>
      <w:r w:rsidRPr="00F93C88">
        <w:rPr>
          <w:sz w:val="16"/>
          <w:szCs w:val="16"/>
        </w:rPr>
        <w:t xml:space="preserve"> по следующим направлениям:</w:t>
      </w:r>
    </w:p>
    <w:p w:rsidR="005372A2" w:rsidRPr="00F93C88" w:rsidRDefault="005372A2" w:rsidP="00F93C88">
      <w:pPr>
        <w:pStyle w:val="S1"/>
        <w:rPr>
          <w:sz w:val="16"/>
          <w:szCs w:val="16"/>
        </w:rPr>
      </w:pPr>
      <w:r w:rsidRPr="00F93C88">
        <w:rPr>
          <w:sz w:val="16"/>
          <w:szCs w:val="16"/>
        </w:rPr>
        <w:lastRenderedPageBreak/>
        <w:t>оплату договоров на оказание коммунальных услуг, приобретение топлива и арендную плату за пользование имущества;</w:t>
      </w:r>
    </w:p>
    <w:p w:rsidR="005372A2" w:rsidRPr="00F93C88" w:rsidRDefault="005372A2" w:rsidP="00F93C88">
      <w:pPr>
        <w:pStyle w:val="S1"/>
        <w:rPr>
          <w:sz w:val="16"/>
          <w:szCs w:val="16"/>
        </w:rPr>
      </w:pPr>
      <w:r w:rsidRPr="00F93C88">
        <w:rPr>
          <w:sz w:val="16"/>
          <w:szCs w:val="16"/>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5372A2" w:rsidRPr="00F93C88" w:rsidRDefault="005372A2" w:rsidP="00F93C88">
      <w:pPr>
        <w:pStyle w:val="S1"/>
        <w:rPr>
          <w:sz w:val="16"/>
          <w:szCs w:val="16"/>
        </w:rPr>
      </w:pPr>
      <w:r w:rsidRPr="00F93C88">
        <w:rPr>
          <w:sz w:val="16"/>
          <w:szCs w:val="16"/>
        </w:rPr>
        <w:t>уплату налогов в бюджеты всех уровней;</w:t>
      </w:r>
    </w:p>
    <w:p w:rsidR="005372A2" w:rsidRPr="00F93C88" w:rsidRDefault="005372A2" w:rsidP="00F93C88">
      <w:pPr>
        <w:pStyle w:val="S1"/>
        <w:rPr>
          <w:sz w:val="16"/>
          <w:szCs w:val="16"/>
        </w:rPr>
      </w:pPr>
      <w:r w:rsidRPr="00F93C88">
        <w:rPr>
          <w:sz w:val="16"/>
          <w:szCs w:val="16"/>
        </w:rPr>
        <w:t>оказание мер социальной поддержки граждан;</w:t>
      </w:r>
    </w:p>
    <w:p w:rsidR="005372A2" w:rsidRPr="00F93C88" w:rsidRDefault="005372A2" w:rsidP="00F93C88">
      <w:pPr>
        <w:pStyle w:val="S1"/>
        <w:rPr>
          <w:sz w:val="16"/>
          <w:szCs w:val="16"/>
        </w:rPr>
      </w:pPr>
      <w:r w:rsidRPr="00F93C88">
        <w:rPr>
          <w:sz w:val="16"/>
          <w:szCs w:val="16"/>
        </w:rPr>
        <w:t>укрепление материально-технической базы муниципальных учреждений;</w:t>
      </w:r>
    </w:p>
    <w:p w:rsidR="005372A2" w:rsidRPr="00F93C88" w:rsidRDefault="005372A2" w:rsidP="00F93C88">
      <w:pPr>
        <w:pStyle w:val="S1"/>
        <w:rPr>
          <w:sz w:val="16"/>
          <w:szCs w:val="16"/>
        </w:rPr>
      </w:pPr>
      <w:r w:rsidRPr="00F93C88">
        <w:rPr>
          <w:sz w:val="16"/>
          <w:szCs w:val="16"/>
        </w:rPr>
        <w:t xml:space="preserve">расходы по оплате труда работникам муниципальных учреждений.                                                                                               </w:t>
      </w:r>
    </w:p>
    <w:p w:rsidR="005372A2" w:rsidRPr="00F93C88" w:rsidRDefault="005372A2" w:rsidP="00F93C88">
      <w:pPr>
        <w:pStyle w:val="S1"/>
        <w:rPr>
          <w:sz w:val="16"/>
          <w:szCs w:val="16"/>
        </w:rPr>
      </w:pPr>
      <w:r w:rsidRPr="00F93C88">
        <w:rPr>
          <w:sz w:val="16"/>
          <w:szCs w:val="16"/>
        </w:rPr>
        <w:t xml:space="preserve">28. Установить, что неиспользованные по состоянию на 1 января 2017 года остатки межбюджетных трансфертов, переданные из местного бюджета Новотроицкого сельсовета Северного района Новосибирской области </w:t>
      </w:r>
      <w:proofErr w:type="gramStart"/>
      <w:r w:rsidRPr="00F93C88">
        <w:rPr>
          <w:sz w:val="16"/>
          <w:szCs w:val="16"/>
        </w:rPr>
        <w:t>в</w:t>
      </w:r>
      <w:proofErr w:type="gramEnd"/>
      <w:r w:rsidRPr="00F93C88">
        <w:rPr>
          <w:sz w:val="16"/>
          <w:szCs w:val="16"/>
        </w:rPr>
        <w:t xml:space="preserve"> </w:t>
      </w:r>
      <w:proofErr w:type="gramStart"/>
      <w:r w:rsidRPr="00F93C88">
        <w:rPr>
          <w:sz w:val="16"/>
          <w:szCs w:val="16"/>
        </w:rPr>
        <w:t>местный</w:t>
      </w:r>
      <w:proofErr w:type="gramEnd"/>
      <w:r w:rsidRPr="00F93C88">
        <w:rPr>
          <w:sz w:val="16"/>
          <w:szCs w:val="16"/>
        </w:rPr>
        <w:t xml:space="preserve"> бюджет района  в 2016 году, подлежат возврату в доход местного бюджета Новотроицкого сельсовета  Северного района Новосибирской области. </w:t>
      </w:r>
    </w:p>
    <w:p w:rsidR="005372A2" w:rsidRPr="00F93C88" w:rsidRDefault="005372A2" w:rsidP="00F93C88">
      <w:pPr>
        <w:pStyle w:val="S1"/>
        <w:rPr>
          <w:sz w:val="16"/>
          <w:szCs w:val="16"/>
        </w:rPr>
      </w:pPr>
      <w:proofErr w:type="gramStart"/>
      <w:r w:rsidRPr="00F93C88">
        <w:rPr>
          <w:sz w:val="16"/>
          <w:szCs w:val="16"/>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Новотроицкого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F93C88">
        <w:rPr>
          <w:sz w:val="16"/>
          <w:szCs w:val="16"/>
        </w:rPr>
        <w:t xml:space="preserve"> целевое назначение, </w:t>
      </w:r>
      <w:proofErr w:type="gramStart"/>
      <w:r w:rsidRPr="00F93C88">
        <w:rPr>
          <w:sz w:val="16"/>
          <w:szCs w:val="16"/>
        </w:rPr>
        <w:t>утвержденными</w:t>
      </w:r>
      <w:proofErr w:type="gramEnd"/>
      <w:r w:rsidRPr="00F93C88">
        <w:rPr>
          <w:sz w:val="16"/>
          <w:szCs w:val="16"/>
        </w:rPr>
        <w:t xml:space="preserve"> приказом Министерства финансов Российской Федерации от 11 июня 2009 года № 51н.</w:t>
      </w:r>
    </w:p>
    <w:p w:rsidR="005372A2" w:rsidRPr="00F93C88" w:rsidRDefault="005372A2" w:rsidP="00F93C88">
      <w:pPr>
        <w:pStyle w:val="S1"/>
        <w:rPr>
          <w:sz w:val="16"/>
          <w:szCs w:val="16"/>
        </w:rPr>
      </w:pPr>
      <w:r w:rsidRPr="00F93C88">
        <w:rPr>
          <w:sz w:val="16"/>
          <w:szCs w:val="16"/>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sidRPr="00F93C88">
        <w:rPr>
          <w:sz w:val="16"/>
          <w:szCs w:val="16"/>
        </w:rPr>
        <w:t>на те</w:t>
      </w:r>
      <w:proofErr w:type="gramEnd"/>
      <w:r w:rsidRPr="00F93C88">
        <w:rPr>
          <w:sz w:val="16"/>
          <w:szCs w:val="16"/>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5372A2" w:rsidRPr="00F93C88" w:rsidRDefault="005372A2" w:rsidP="00F93C88">
      <w:pPr>
        <w:pStyle w:val="S1"/>
        <w:rPr>
          <w:sz w:val="16"/>
          <w:szCs w:val="16"/>
        </w:rPr>
      </w:pPr>
      <w:r w:rsidRPr="00F93C88">
        <w:rPr>
          <w:sz w:val="16"/>
          <w:szCs w:val="16"/>
        </w:rPr>
        <w:t xml:space="preserve">29. </w:t>
      </w:r>
      <w:proofErr w:type="gramStart"/>
      <w:r w:rsidRPr="00F93C88">
        <w:rPr>
          <w:sz w:val="16"/>
          <w:szCs w:val="16"/>
        </w:rPr>
        <w:t xml:space="preserve">Установить, что в соответствии с пунктом </w:t>
      </w:r>
      <w:r w:rsidR="00DA07B9" w:rsidRPr="00F93C88">
        <w:rPr>
          <w:sz w:val="16"/>
          <w:szCs w:val="16"/>
        </w:rPr>
        <w:t>8</w:t>
      </w:r>
      <w:r w:rsidRPr="00F93C88">
        <w:rPr>
          <w:sz w:val="16"/>
          <w:szCs w:val="16"/>
        </w:rPr>
        <w:t xml:space="preserve"> статьи 217 Бюджетного кодекса Российской Федерации дополнительным основание для внесения в 2017году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roofErr w:type="gramEnd"/>
    </w:p>
    <w:p w:rsidR="005372A2" w:rsidRPr="00F93C88" w:rsidRDefault="005372A2" w:rsidP="00F93C88">
      <w:pPr>
        <w:pStyle w:val="S1"/>
        <w:rPr>
          <w:sz w:val="16"/>
          <w:szCs w:val="16"/>
        </w:rPr>
      </w:pPr>
      <w:r w:rsidRPr="00F93C88">
        <w:rPr>
          <w:sz w:val="16"/>
          <w:szCs w:val="16"/>
        </w:rPr>
        <w:t>30. Настоящее решение вступает в силу с 01 января 2017 года.</w:t>
      </w:r>
    </w:p>
    <w:p w:rsidR="005372A2" w:rsidRPr="00F93C88" w:rsidRDefault="005372A2" w:rsidP="00F93C88">
      <w:pPr>
        <w:pStyle w:val="S1"/>
        <w:rPr>
          <w:sz w:val="16"/>
          <w:szCs w:val="16"/>
        </w:rPr>
      </w:pPr>
      <w:r w:rsidRPr="00F93C88">
        <w:rPr>
          <w:sz w:val="16"/>
          <w:szCs w:val="16"/>
        </w:rPr>
        <w:t xml:space="preserve">31. </w:t>
      </w:r>
      <w:proofErr w:type="gramStart"/>
      <w:r w:rsidRPr="00F93C88">
        <w:rPr>
          <w:sz w:val="16"/>
          <w:szCs w:val="16"/>
        </w:rPr>
        <w:t>Контроль за</w:t>
      </w:r>
      <w:proofErr w:type="gramEnd"/>
      <w:r w:rsidRPr="00F93C88">
        <w:rPr>
          <w:sz w:val="16"/>
          <w:szCs w:val="16"/>
        </w:rPr>
        <w:t xml:space="preserve"> исполнением решения возложить на комиссию по бюджету, налогам и собственности (П.Г.Сыпко). </w:t>
      </w:r>
    </w:p>
    <w:p w:rsidR="00DA18F0" w:rsidRDefault="00DA18F0" w:rsidP="00F93C88">
      <w:pPr>
        <w:pStyle w:val="S1"/>
        <w:rPr>
          <w:sz w:val="16"/>
          <w:szCs w:val="16"/>
        </w:rPr>
      </w:pPr>
    </w:p>
    <w:p w:rsidR="00B1783A" w:rsidRPr="00F93C88" w:rsidRDefault="005372A2" w:rsidP="00F93C88">
      <w:pPr>
        <w:pStyle w:val="S1"/>
        <w:rPr>
          <w:sz w:val="16"/>
          <w:szCs w:val="16"/>
        </w:rPr>
      </w:pPr>
      <w:r w:rsidRPr="00F93C88">
        <w:rPr>
          <w:sz w:val="16"/>
          <w:szCs w:val="16"/>
        </w:rPr>
        <w:t xml:space="preserve">Глава Новотроицкого сельсовета           </w:t>
      </w:r>
      <w:r w:rsidR="00B1783A" w:rsidRPr="00F93C88">
        <w:rPr>
          <w:sz w:val="16"/>
          <w:szCs w:val="16"/>
        </w:rPr>
        <w:t xml:space="preserve">                                                                   </w:t>
      </w:r>
      <w:r w:rsidRPr="00F93C88">
        <w:rPr>
          <w:sz w:val="16"/>
          <w:szCs w:val="16"/>
        </w:rPr>
        <w:t xml:space="preserve">Председатель Совета депутатов </w:t>
      </w:r>
    </w:p>
    <w:p w:rsidR="00B1783A" w:rsidRPr="00F93C88" w:rsidRDefault="005372A2" w:rsidP="00F93C88">
      <w:pPr>
        <w:pStyle w:val="S1"/>
        <w:rPr>
          <w:sz w:val="16"/>
          <w:szCs w:val="16"/>
        </w:rPr>
      </w:pPr>
      <w:r w:rsidRPr="00F93C88">
        <w:rPr>
          <w:sz w:val="16"/>
          <w:szCs w:val="16"/>
        </w:rPr>
        <w:t xml:space="preserve">Северного района                                     </w:t>
      </w:r>
    </w:p>
    <w:p w:rsidR="00B1783A" w:rsidRPr="00F93C88" w:rsidRDefault="00B1783A" w:rsidP="00F93C88">
      <w:pPr>
        <w:pStyle w:val="S1"/>
        <w:rPr>
          <w:sz w:val="16"/>
          <w:szCs w:val="16"/>
        </w:rPr>
      </w:pPr>
      <w:r w:rsidRPr="00F93C88">
        <w:rPr>
          <w:sz w:val="16"/>
          <w:szCs w:val="16"/>
        </w:rPr>
        <w:t xml:space="preserve">                                                                                                                             </w:t>
      </w:r>
      <w:r w:rsidR="00DA18F0">
        <w:rPr>
          <w:sz w:val="16"/>
          <w:szCs w:val="16"/>
        </w:rPr>
        <w:t xml:space="preserve">         </w:t>
      </w:r>
      <w:r w:rsidR="005372A2" w:rsidRPr="00F93C88">
        <w:rPr>
          <w:sz w:val="16"/>
          <w:szCs w:val="16"/>
        </w:rPr>
        <w:t>Новотроицкого сельсовета</w:t>
      </w:r>
      <w:r w:rsidRPr="00F93C88">
        <w:rPr>
          <w:sz w:val="16"/>
          <w:szCs w:val="16"/>
        </w:rPr>
        <w:t xml:space="preserve"> </w:t>
      </w:r>
      <w:r w:rsidR="005372A2" w:rsidRPr="00F93C88">
        <w:rPr>
          <w:sz w:val="16"/>
          <w:szCs w:val="16"/>
        </w:rPr>
        <w:t xml:space="preserve">Северного </w:t>
      </w:r>
    </w:p>
    <w:p w:rsidR="005372A2" w:rsidRPr="00F93C88" w:rsidRDefault="005372A2" w:rsidP="00F93C88">
      <w:pPr>
        <w:pStyle w:val="S1"/>
        <w:rPr>
          <w:sz w:val="16"/>
          <w:szCs w:val="16"/>
        </w:rPr>
      </w:pPr>
      <w:r w:rsidRPr="00F93C88">
        <w:rPr>
          <w:sz w:val="16"/>
          <w:szCs w:val="16"/>
        </w:rPr>
        <w:t>Новосибирской об</w:t>
      </w:r>
      <w:r w:rsidR="00B1783A" w:rsidRPr="00F93C88">
        <w:rPr>
          <w:sz w:val="16"/>
          <w:szCs w:val="16"/>
        </w:rPr>
        <w:t xml:space="preserve">ласти   </w:t>
      </w:r>
      <w:r w:rsidR="00DA18F0">
        <w:rPr>
          <w:sz w:val="16"/>
          <w:szCs w:val="16"/>
        </w:rPr>
        <w:t xml:space="preserve">                                                                                         </w:t>
      </w:r>
      <w:r w:rsidR="00B1783A" w:rsidRPr="00F93C88">
        <w:rPr>
          <w:sz w:val="16"/>
          <w:szCs w:val="16"/>
        </w:rPr>
        <w:t xml:space="preserve"> </w:t>
      </w:r>
      <w:r w:rsidRPr="00F93C88">
        <w:rPr>
          <w:sz w:val="16"/>
          <w:szCs w:val="16"/>
        </w:rPr>
        <w:t xml:space="preserve">района Новосибирской области </w:t>
      </w:r>
    </w:p>
    <w:p w:rsidR="005372A2" w:rsidRPr="00F93C88" w:rsidRDefault="005372A2" w:rsidP="00F93C88">
      <w:pPr>
        <w:pStyle w:val="S1"/>
        <w:rPr>
          <w:sz w:val="16"/>
          <w:szCs w:val="16"/>
        </w:rPr>
      </w:pPr>
      <w:r w:rsidRPr="00F93C88">
        <w:rPr>
          <w:sz w:val="16"/>
          <w:szCs w:val="16"/>
        </w:rPr>
        <w:t xml:space="preserve">                                       </w:t>
      </w:r>
    </w:p>
    <w:p w:rsidR="005372A2" w:rsidRPr="00F93C88" w:rsidRDefault="005372A2" w:rsidP="00F93C88">
      <w:pPr>
        <w:pStyle w:val="S1"/>
        <w:rPr>
          <w:sz w:val="16"/>
          <w:szCs w:val="16"/>
        </w:rPr>
      </w:pPr>
      <w:r w:rsidRPr="00F93C88">
        <w:rPr>
          <w:sz w:val="16"/>
          <w:szCs w:val="16"/>
        </w:rPr>
        <w:t xml:space="preserve">                              </w:t>
      </w:r>
      <w:proofErr w:type="spellStart"/>
      <w:r w:rsidRPr="00F93C88">
        <w:rPr>
          <w:sz w:val="16"/>
          <w:szCs w:val="16"/>
        </w:rPr>
        <w:t>А.Д.Кочережко</w:t>
      </w:r>
      <w:proofErr w:type="spellEnd"/>
      <w:r w:rsidRPr="00F93C88">
        <w:rPr>
          <w:sz w:val="16"/>
          <w:szCs w:val="16"/>
        </w:rPr>
        <w:t xml:space="preserve">                                         </w:t>
      </w:r>
      <w:r w:rsidR="00B1783A" w:rsidRPr="00F93C88">
        <w:rPr>
          <w:sz w:val="16"/>
          <w:szCs w:val="16"/>
        </w:rPr>
        <w:t xml:space="preserve">                                           </w:t>
      </w:r>
      <w:r w:rsidRPr="00F93C88">
        <w:rPr>
          <w:sz w:val="16"/>
          <w:szCs w:val="16"/>
        </w:rPr>
        <w:t xml:space="preserve">   Н.Н.Панова</w:t>
      </w:r>
    </w:p>
    <w:p w:rsidR="005372A2" w:rsidRPr="00F93C88" w:rsidRDefault="005372A2" w:rsidP="00DA18F0">
      <w:pPr>
        <w:pStyle w:val="S1"/>
        <w:jc w:val="right"/>
        <w:rPr>
          <w:sz w:val="16"/>
          <w:szCs w:val="16"/>
        </w:rPr>
      </w:pPr>
      <w:r w:rsidRPr="00F93C88">
        <w:rPr>
          <w:sz w:val="16"/>
          <w:szCs w:val="16"/>
        </w:rPr>
        <w:t xml:space="preserve">                                                                                                              Приложение  1</w:t>
      </w:r>
    </w:p>
    <w:p w:rsidR="005372A2" w:rsidRPr="00F93C88" w:rsidRDefault="005372A2" w:rsidP="00DA18F0">
      <w:pPr>
        <w:pStyle w:val="S1"/>
        <w:jc w:val="right"/>
        <w:rPr>
          <w:sz w:val="16"/>
          <w:szCs w:val="16"/>
        </w:rPr>
      </w:pPr>
      <w:r w:rsidRPr="00F93C88">
        <w:rPr>
          <w:sz w:val="16"/>
          <w:szCs w:val="16"/>
        </w:rPr>
        <w:t xml:space="preserve">                                                                  к решению </w:t>
      </w:r>
      <w:r w:rsidR="00DA07B9" w:rsidRPr="00F93C88">
        <w:rPr>
          <w:sz w:val="16"/>
          <w:szCs w:val="16"/>
        </w:rPr>
        <w:t xml:space="preserve">пятнадцатой </w:t>
      </w:r>
      <w:r w:rsidRPr="00F93C88">
        <w:rPr>
          <w:sz w:val="16"/>
          <w:szCs w:val="16"/>
        </w:rPr>
        <w:t>сессии  Совета депутатов</w:t>
      </w:r>
    </w:p>
    <w:p w:rsidR="005372A2" w:rsidRPr="00F93C88" w:rsidRDefault="005372A2" w:rsidP="00DA18F0">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DA18F0">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DA18F0">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DA18F0">
      <w:pPr>
        <w:pStyle w:val="S1"/>
        <w:jc w:val="right"/>
        <w:rPr>
          <w:sz w:val="16"/>
          <w:szCs w:val="16"/>
        </w:rPr>
      </w:pPr>
      <w:r w:rsidRPr="00F93C88">
        <w:rPr>
          <w:sz w:val="16"/>
          <w:szCs w:val="16"/>
        </w:rPr>
        <w:t>на 2017 год и плановый период 2018 и 2019 годов»</w:t>
      </w:r>
    </w:p>
    <w:p w:rsidR="005372A2" w:rsidRPr="00F93C88" w:rsidRDefault="005372A2" w:rsidP="00DA18F0">
      <w:pPr>
        <w:pStyle w:val="S1"/>
        <w:jc w:val="right"/>
        <w:rPr>
          <w:sz w:val="16"/>
          <w:szCs w:val="16"/>
        </w:rPr>
      </w:pPr>
      <w:r w:rsidRPr="00F93C88">
        <w:rPr>
          <w:sz w:val="16"/>
          <w:szCs w:val="16"/>
        </w:rPr>
        <w:t xml:space="preserve">от </w:t>
      </w:r>
      <w:r w:rsidR="00DA07B9" w:rsidRPr="00F93C88">
        <w:rPr>
          <w:sz w:val="16"/>
          <w:szCs w:val="16"/>
        </w:rPr>
        <w:t>19</w:t>
      </w:r>
      <w:r w:rsidRPr="00F93C88">
        <w:rPr>
          <w:sz w:val="16"/>
          <w:szCs w:val="16"/>
        </w:rPr>
        <w:t>.</w:t>
      </w:r>
      <w:r w:rsidR="00DA07B9" w:rsidRPr="00F93C88">
        <w:rPr>
          <w:sz w:val="16"/>
          <w:szCs w:val="16"/>
        </w:rPr>
        <w:t>12</w:t>
      </w:r>
      <w:r w:rsidRPr="00F93C88">
        <w:rPr>
          <w:sz w:val="16"/>
          <w:szCs w:val="16"/>
        </w:rPr>
        <w:t xml:space="preserve">.2016 № </w:t>
      </w:r>
      <w:r w:rsidR="00DA07B9" w:rsidRPr="00F93C88">
        <w:rPr>
          <w:sz w:val="16"/>
          <w:szCs w:val="16"/>
        </w:rPr>
        <w:t>1</w:t>
      </w:r>
    </w:p>
    <w:p w:rsidR="005372A2" w:rsidRPr="00F93C88" w:rsidRDefault="005372A2" w:rsidP="00DA18F0">
      <w:pPr>
        <w:pStyle w:val="S1"/>
        <w:jc w:val="center"/>
        <w:rPr>
          <w:sz w:val="16"/>
          <w:szCs w:val="16"/>
        </w:rPr>
      </w:pPr>
    </w:p>
    <w:p w:rsidR="005372A2" w:rsidRPr="00F93C88" w:rsidRDefault="005372A2" w:rsidP="00DA18F0">
      <w:pPr>
        <w:pStyle w:val="S1"/>
        <w:jc w:val="center"/>
        <w:rPr>
          <w:b/>
          <w:sz w:val="16"/>
          <w:szCs w:val="16"/>
        </w:rPr>
      </w:pPr>
      <w:r w:rsidRPr="00F93C88">
        <w:rPr>
          <w:b/>
          <w:sz w:val="16"/>
          <w:szCs w:val="16"/>
        </w:rPr>
        <w:t>Перечень главных администраторов доходов местного бюджета</w:t>
      </w:r>
    </w:p>
    <w:p w:rsidR="005372A2" w:rsidRPr="00F93C88" w:rsidRDefault="005372A2" w:rsidP="00DA18F0">
      <w:pPr>
        <w:pStyle w:val="S1"/>
        <w:jc w:val="center"/>
        <w:rPr>
          <w:b/>
          <w:sz w:val="16"/>
          <w:szCs w:val="16"/>
        </w:rPr>
      </w:pPr>
      <w:r w:rsidRPr="00F93C88">
        <w:rPr>
          <w:b/>
          <w:sz w:val="16"/>
          <w:szCs w:val="16"/>
        </w:rPr>
        <w:t>на 2017 год и плановый  период 2018  и 2019 годов</w:t>
      </w:r>
    </w:p>
    <w:p w:rsidR="005372A2" w:rsidRPr="00F93C88" w:rsidRDefault="005372A2" w:rsidP="00DA18F0">
      <w:pPr>
        <w:pStyle w:val="S1"/>
        <w:jc w:val="center"/>
        <w:rPr>
          <w:sz w:val="16"/>
          <w:szCs w:val="16"/>
        </w:rPr>
      </w:pPr>
    </w:p>
    <w:p w:rsidR="005372A2" w:rsidRPr="00F93C88" w:rsidRDefault="005372A2" w:rsidP="00DA18F0">
      <w:pPr>
        <w:pStyle w:val="S1"/>
        <w:jc w:val="center"/>
        <w:rPr>
          <w:b/>
          <w:sz w:val="16"/>
          <w:szCs w:val="16"/>
        </w:rPr>
      </w:pPr>
      <w:r w:rsidRPr="00F93C88">
        <w:rPr>
          <w:b/>
          <w:sz w:val="16"/>
          <w:szCs w:val="16"/>
        </w:rPr>
        <w:t>Таблица 1</w:t>
      </w:r>
    </w:p>
    <w:p w:rsidR="005372A2" w:rsidRPr="00F93C88" w:rsidRDefault="005372A2" w:rsidP="00DA18F0">
      <w:pPr>
        <w:pStyle w:val="S1"/>
        <w:jc w:val="center"/>
        <w:rPr>
          <w:b/>
          <w:sz w:val="16"/>
          <w:szCs w:val="16"/>
        </w:rPr>
      </w:pPr>
      <w:r w:rsidRPr="00F93C88">
        <w:rPr>
          <w:b/>
          <w:sz w:val="16"/>
          <w:szCs w:val="16"/>
        </w:rPr>
        <w:t>Перечень главных администраторов доходов местного бюджета,</w:t>
      </w:r>
    </w:p>
    <w:p w:rsidR="005372A2" w:rsidRPr="00F93C88" w:rsidRDefault="005372A2" w:rsidP="00DA18F0">
      <w:pPr>
        <w:pStyle w:val="S1"/>
        <w:jc w:val="center"/>
        <w:rPr>
          <w:b/>
          <w:sz w:val="16"/>
          <w:szCs w:val="16"/>
        </w:rPr>
      </w:pPr>
      <w:r w:rsidRPr="00F93C88">
        <w:rPr>
          <w:b/>
          <w:sz w:val="16"/>
          <w:szCs w:val="16"/>
        </w:rPr>
        <w:t>за исключением безвозмездных поступлений</w:t>
      </w:r>
    </w:p>
    <w:p w:rsidR="005372A2" w:rsidRPr="00F93C88" w:rsidRDefault="005372A2" w:rsidP="00F93C88">
      <w:pPr>
        <w:pStyle w:val="S1"/>
        <w:rPr>
          <w:b/>
          <w:sz w:val="16"/>
          <w:szCs w:val="16"/>
        </w:rPr>
      </w:pPr>
    </w:p>
    <w:tbl>
      <w:tblPr>
        <w:tblW w:w="14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8"/>
        <w:gridCol w:w="3522"/>
        <w:gridCol w:w="41"/>
        <w:gridCol w:w="8052"/>
      </w:tblGrid>
      <w:tr w:rsidR="005372A2" w:rsidRPr="00F93C88" w:rsidTr="00AD1781">
        <w:trPr>
          <w:trHeight w:val="484"/>
        </w:trPr>
        <w:tc>
          <w:tcPr>
            <w:tcW w:w="6491" w:type="dxa"/>
            <w:gridSpan w:val="3"/>
          </w:tcPr>
          <w:p w:rsidR="005372A2" w:rsidRPr="00F93C88" w:rsidRDefault="005372A2" w:rsidP="00F93C88">
            <w:pPr>
              <w:pStyle w:val="S1"/>
              <w:rPr>
                <w:sz w:val="16"/>
                <w:szCs w:val="16"/>
              </w:rPr>
            </w:pPr>
            <w:r w:rsidRPr="00F93C88">
              <w:rPr>
                <w:sz w:val="16"/>
                <w:szCs w:val="16"/>
              </w:rPr>
              <w:t>Код бюджетной классификации Российской Федерации</w:t>
            </w:r>
          </w:p>
        </w:tc>
        <w:tc>
          <w:tcPr>
            <w:tcW w:w="8052" w:type="dxa"/>
            <w:vMerge w:val="restart"/>
          </w:tcPr>
          <w:p w:rsidR="005372A2" w:rsidRPr="00F93C88" w:rsidRDefault="005372A2" w:rsidP="00F93C88">
            <w:pPr>
              <w:pStyle w:val="S1"/>
              <w:rPr>
                <w:sz w:val="16"/>
                <w:szCs w:val="16"/>
              </w:rPr>
            </w:pPr>
          </w:p>
          <w:p w:rsidR="005372A2" w:rsidRPr="00F93C88" w:rsidRDefault="005372A2" w:rsidP="00F93C88">
            <w:pPr>
              <w:pStyle w:val="S1"/>
              <w:rPr>
                <w:sz w:val="16"/>
                <w:szCs w:val="16"/>
              </w:rPr>
            </w:pPr>
            <w:r w:rsidRPr="00F93C88">
              <w:rPr>
                <w:sz w:val="16"/>
                <w:szCs w:val="16"/>
              </w:rPr>
              <w:t>Наименование главного администратора доходов местного бюджета</w:t>
            </w:r>
          </w:p>
        </w:tc>
      </w:tr>
      <w:tr w:rsidR="005372A2" w:rsidRPr="00F93C88" w:rsidTr="00DA18F0">
        <w:trPr>
          <w:trHeight w:val="325"/>
        </w:trPr>
        <w:tc>
          <w:tcPr>
            <w:tcW w:w="2928" w:type="dxa"/>
          </w:tcPr>
          <w:p w:rsidR="005372A2" w:rsidRPr="00F93C88" w:rsidRDefault="00EF7CE4" w:rsidP="00F93C88">
            <w:pPr>
              <w:pStyle w:val="S1"/>
              <w:ind w:firstLine="0"/>
              <w:rPr>
                <w:sz w:val="16"/>
                <w:szCs w:val="16"/>
              </w:rPr>
            </w:pPr>
            <w:r w:rsidRPr="00F93C88">
              <w:rPr>
                <w:sz w:val="16"/>
                <w:szCs w:val="16"/>
              </w:rPr>
              <w:t>Г</w:t>
            </w:r>
            <w:r w:rsidR="005372A2" w:rsidRPr="00F93C88">
              <w:rPr>
                <w:sz w:val="16"/>
                <w:szCs w:val="16"/>
              </w:rPr>
              <w:t>лавные</w:t>
            </w:r>
            <w:r w:rsidRPr="00F93C88">
              <w:rPr>
                <w:sz w:val="16"/>
                <w:szCs w:val="16"/>
              </w:rPr>
              <w:t xml:space="preserve"> </w:t>
            </w:r>
            <w:r w:rsidR="005372A2" w:rsidRPr="00F93C88">
              <w:rPr>
                <w:sz w:val="16"/>
                <w:szCs w:val="16"/>
              </w:rPr>
              <w:t>администраторы</w:t>
            </w:r>
          </w:p>
          <w:p w:rsidR="005372A2" w:rsidRPr="00F93C88" w:rsidRDefault="005372A2" w:rsidP="00F93C88">
            <w:pPr>
              <w:pStyle w:val="S1"/>
              <w:rPr>
                <w:sz w:val="16"/>
                <w:szCs w:val="16"/>
              </w:rPr>
            </w:pPr>
            <w:r w:rsidRPr="00F93C88">
              <w:rPr>
                <w:sz w:val="16"/>
                <w:szCs w:val="16"/>
              </w:rPr>
              <w:t>доходов</w:t>
            </w:r>
          </w:p>
        </w:tc>
        <w:tc>
          <w:tcPr>
            <w:tcW w:w="3563" w:type="dxa"/>
            <w:gridSpan w:val="2"/>
          </w:tcPr>
          <w:p w:rsidR="005372A2" w:rsidRPr="00F93C88" w:rsidRDefault="005372A2" w:rsidP="00F93C88">
            <w:pPr>
              <w:pStyle w:val="S1"/>
              <w:rPr>
                <w:sz w:val="16"/>
                <w:szCs w:val="16"/>
              </w:rPr>
            </w:pPr>
            <w:r w:rsidRPr="00F93C88">
              <w:rPr>
                <w:sz w:val="16"/>
                <w:szCs w:val="16"/>
              </w:rPr>
              <w:t>доходы местного бюджета</w:t>
            </w:r>
          </w:p>
          <w:p w:rsidR="005372A2" w:rsidRPr="00F93C88" w:rsidRDefault="005372A2" w:rsidP="00F93C88">
            <w:pPr>
              <w:pStyle w:val="S1"/>
              <w:rPr>
                <w:sz w:val="16"/>
                <w:szCs w:val="16"/>
              </w:rPr>
            </w:pPr>
          </w:p>
        </w:tc>
        <w:tc>
          <w:tcPr>
            <w:tcW w:w="8052" w:type="dxa"/>
            <w:vMerge/>
          </w:tcPr>
          <w:p w:rsidR="005372A2" w:rsidRPr="00F93C88" w:rsidRDefault="005372A2" w:rsidP="00F93C88">
            <w:pPr>
              <w:pStyle w:val="S1"/>
              <w:rPr>
                <w:sz w:val="16"/>
                <w:szCs w:val="16"/>
              </w:rPr>
            </w:pPr>
          </w:p>
        </w:tc>
      </w:tr>
      <w:tr w:rsidR="005372A2" w:rsidRPr="00F93C88" w:rsidTr="00AD1781">
        <w:trPr>
          <w:trHeight w:val="232"/>
        </w:trPr>
        <w:tc>
          <w:tcPr>
            <w:tcW w:w="2928" w:type="dxa"/>
          </w:tcPr>
          <w:p w:rsidR="005372A2" w:rsidRPr="00F93C88" w:rsidRDefault="005372A2" w:rsidP="00F93C88">
            <w:pPr>
              <w:pStyle w:val="S1"/>
              <w:rPr>
                <w:b/>
                <w:sz w:val="16"/>
                <w:szCs w:val="16"/>
              </w:rPr>
            </w:pPr>
            <w:r w:rsidRPr="00F93C88">
              <w:rPr>
                <w:b/>
                <w:sz w:val="16"/>
                <w:szCs w:val="16"/>
              </w:rPr>
              <w:t>555</w:t>
            </w:r>
          </w:p>
        </w:tc>
        <w:tc>
          <w:tcPr>
            <w:tcW w:w="3563" w:type="dxa"/>
            <w:gridSpan w:val="2"/>
          </w:tcPr>
          <w:p w:rsidR="005372A2" w:rsidRPr="00F93C88" w:rsidRDefault="005372A2" w:rsidP="00F93C88">
            <w:pPr>
              <w:pStyle w:val="S1"/>
              <w:rPr>
                <w:b/>
                <w:sz w:val="16"/>
                <w:szCs w:val="16"/>
              </w:rPr>
            </w:pPr>
          </w:p>
        </w:tc>
        <w:tc>
          <w:tcPr>
            <w:tcW w:w="8052" w:type="dxa"/>
          </w:tcPr>
          <w:p w:rsidR="005372A2" w:rsidRPr="00F93C88" w:rsidRDefault="005372A2" w:rsidP="00F93C88">
            <w:pPr>
              <w:pStyle w:val="S1"/>
              <w:ind w:firstLine="0"/>
              <w:rPr>
                <w:b/>
                <w:sz w:val="16"/>
                <w:szCs w:val="16"/>
              </w:rPr>
            </w:pPr>
            <w:r w:rsidRPr="00F93C88">
              <w:rPr>
                <w:b/>
                <w:sz w:val="16"/>
                <w:szCs w:val="16"/>
              </w:rPr>
              <w:t>администрация  Новотроицкого сельсовета Северного района Новосибирской области</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10804020011000110</w:t>
            </w:r>
          </w:p>
        </w:tc>
        <w:tc>
          <w:tcPr>
            <w:tcW w:w="8052" w:type="dxa"/>
          </w:tcPr>
          <w:p w:rsidR="005372A2" w:rsidRPr="00F93C88" w:rsidRDefault="005372A2" w:rsidP="00F93C88">
            <w:pPr>
              <w:pStyle w:val="S1"/>
              <w:ind w:firstLine="0"/>
              <w:rPr>
                <w:sz w:val="16"/>
                <w:szCs w:val="16"/>
              </w:rPr>
            </w:pPr>
            <w:r w:rsidRPr="00F93C8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11105035100000120</w:t>
            </w:r>
          </w:p>
        </w:tc>
        <w:tc>
          <w:tcPr>
            <w:tcW w:w="8052" w:type="dxa"/>
          </w:tcPr>
          <w:p w:rsidR="005372A2" w:rsidRPr="00F93C88" w:rsidRDefault="005372A2" w:rsidP="00F93C88">
            <w:pPr>
              <w:pStyle w:val="S1"/>
              <w:ind w:firstLine="0"/>
              <w:rPr>
                <w:sz w:val="16"/>
                <w:szCs w:val="16"/>
              </w:rPr>
            </w:pPr>
            <w:r w:rsidRPr="00F93C88">
              <w:rPr>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lastRenderedPageBreak/>
              <w:t>555</w:t>
            </w:r>
          </w:p>
        </w:tc>
        <w:tc>
          <w:tcPr>
            <w:tcW w:w="3563" w:type="dxa"/>
            <w:gridSpan w:val="2"/>
          </w:tcPr>
          <w:p w:rsidR="005372A2" w:rsidRPr="00F93C88" w:rsidRDefault="005372A2" w:rsidP="00F93C88">
            <w:pPr>
              <w:pStyle w:val="S1"/>
              <w:rPr>
                <w:sz w:val="16"/>
                <w:szCs w:val="16"/>
              </w:rPr>
            </w:pPr>
            <w:r w:rsidRPr="00F93C88">
              <w:rPr>
                <w:sz w:val="16"/>
                <w:szCs w:val="16"/>
              </w:rPr>
              <w:t>11301995100000130</w:t>
            </w:r>
          </w:p>
        </w:tc>
        <w:tc>
          <w:tcPr>
            <w:tcW w:w="8052" w:type="dxa"/>
          </w:tcPr>
          <w:p w:rsidR="005372A2" w:rsidRPr="00F93C88" w:rsidRDefault="005372A2" w:rsidP="00F93C88">
            <w:pPr>
              <w:pStyle w:val="S1"/>
              <w:ind w:firstLine="0"/>
              <w:rPr>
                <w:sz w:val="16"/>
                <w:szCs w:val="16"/>
              </w:rPr>
            </w:pPr>
            <w:r w:rsidRPr="00F93C88">
              <w:rPr>
                <w:sz w:val="16"/>
                <w:szCs w:val="16"/>
              </w:rPr>
              <w:t>Прочие доходы от оказания платных услуг (работ) получателями средств бюджетов поселений</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11690050100000140</w:t>
            </w:r>
          </w:p>
        </w:tc>
        <w:tc>
          <w:tcPr>
            <w:tcW w:w="8052" w:type="dxa"/>
          </w:tcPr>
          <w:p w:rsidR="005372A2" w:rsidRPr="00F93C88" w:rsidRDefault="005372A2" w:rsidP="00F93C88">
            <w:pPr>
              <w:pStyle w:val="S1"/>
              <w:ind w:firstLine="0"/>
              <w:rPr>
                <w:sz w:val="16"/>
                <w:szCs w:val="16"/>
              </w:rPr>
            </w:pPr>
            <w:r w:rsidRPr="00F93C88">
              <w:rPr>
                <w:sz w:val="16"/>
                <w:szCs w:val="16"/>
              </w:rPr>
              <w:t>Прочие поступления от денежных взысканий (штрафов) и иных сумм в возмещение ущерба, зачисляемые в бюджеты поселений</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11701050100000180</w:t>
            </w:r>
          </w:p>
        </w:tc>
        <w:tc>
          <w:tcPr>
            <w:tcW w:w="8052" w:type="dxa"/>
          </w:tcPr>
          <w:p w:rsidR="005372A2" w:rsidRPr="00F93C88" w:rsidRDefault="005372A2" w:rsidP="00F93C88">
            <w:pPr>
              <w:pStyle w:val="S1"/>
              <w:ind w:firstLine="0"/>
              <w:rPr>
                <w:sz w:val="16"/>
                <w:szCs w:val="16"/>
              </w:rPr>
            </w:pPr>
            <w:r w:rsidRPr="00F93C88">
              <w:rPr>
                <w:sz w:val="16"/>
                <w:szCs w:val="16"/>
              </w:rPr>
              <w:t>Невыясненные поступления, зачисляемые в бюджеты поселений</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10302230010000110</w:t>
            </w:r>
          </w:p>
        </w:tc>
        <w:tc>
          <w:tcPr>
            <w:tcW w:w="8052" w:type="dxa"/>
          </w:tcPr>
          <w:p w:rsidR="005372A2" w:rsidRPr="00F93C88" w:rsidRDefault="005372A2" w:rsidP="00F93C88">
            <w:pPr>
              <w:pStyle w:val="S1"/>
              <w:ind w:firstLine="0"/>
              <w:rPr>
                <w:sz w:val="16"/>
                <w:szCs w:val="16"/>
              </w:rPr>
            </w:pPr>
            <w:r w:rsidRPr="00F93C8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10302240010000110</w:t>
            </w:r>
          </w:p>
        </w:tc>
        <w:tc>
          <w:tcPr>
            <w:tcW w:w="8052" w:type="dxa"/>
          </w:tcPr>
          <w:p w:rsidR="005372A2" w:rsidRPr="00F93C88" w:rsidRDefault="005372A2" w:rsidP="00F93C88">
            <w:pPr>
              <w:pStyle w:val="S1"/>
              <w:ind w:firstLine="0"/>
              <w:rPr>
                <w:sz w:val="16"/>
                <w:szCs w:val="16"/>
              </w:rPr>
            </w:pPr>
            <w:proofErr w:type="gramStart"/>
            <w:r w:rsidRPr="00F93C88">
              <w:rPr>
                <w:sz w:val="16"/>
                <w:szCs w:val="16"/>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10302250010000110</w:t>
            </w:r>
          </w:p>
        </w:tc>
        <w:tc>
          <w:tcPr>
            <w:tcW w:w="8052" w:type="dxa"/>
          </w:tcPr>
          <w:p w:rsidR="005372A2" w:rsidRPr="00F93C88" w:rsidRDefault="005372A2" w:rsidP="00F93C88">
            <w:pPr>
              <w:pStyle w:val="S1"/>
              <w:ind w:firstLine="0"/>
              <w:rPr>
                <w:sz w:val="16"/>
                <w:szCs w:val="16"/>
              </w:rPr>
            </w:pPr>
            <w:r w:rsidRPr="00F93C88">
              <w:rPr>
                <w:sz w:val="16"/>
                <w:szCs w:val="16"/>
              </w:rPr>
              <w:t>Доходы от уплаты акцизов на автомобильный бензин, производимый на территории Российской Федерации,</w:t>
            </w:r>
            <w:proofErr w:type="gramStart"/>
            <w:r w:rsidRPr="00F93C88">
              <w:rPr>
                <w:sz w:val="16"/>
                <w:szCs w:val="16"/>
              </w:rPr>
              <w:t xml:space="preserve"> ,</w:t>
            </w:r>
            <w:proofErr w:type="gramEnd"/>
            <w:r w:rsidRPr="00F93C88">
              <w:rPr>
                <w:sz w:val="16"/>
                <w:szCs w:val="16"/>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10302260010000110</w:t>
            </w:r>
          </w:p>
        </w:tc>
        <w:tc>
          <w:tcPr>
            <w:tcW w:w="8052" w:type="dxa"/>
          </w:tcPr>
          <w:p w:rsidR="005372A2" w:rsidRPr="00F93C88" w:rsidRDefault="005372A2" w:rsidP="00F93C88">
            <w:pPr>
              <w:pStyle w:val="S1"/>
              <w:ind w:firstLine="0"/>
              <w:rPr>
                <w:sz w:val="16"/>
                <w:szCs w:val="16"/>
              </w:rPr>
            </w:pPr>
            <w:r w:rsidRPr="00F93C88">
              <w:rPr>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20209054100000151</w:t>
            </w:r>
          </w:p>
        </w:tc>
        <w:tc>
          <w:tcPr>
            <w:tcW w:w="8052" w:type="dxa"/>
          </w:tcPr>
          <w:p w:rsidR="005372A2" w:rsidRPr="00F93C88" w:rsidRDefault="005372A2" w:rsidP="00F93C88">
            <w:pPr>
              <w:pStyle w:val="S1"/>
              <w:ind w:firstLine="0"/>
              <w:rPr>
                <w:sz w:val="16"/>
                <w:szCs w:val="16"/>
              </w:rPr>
            </w:pPr>
            <w:r w:rsidRPr="00F93C88">
              <w:rPr>
                <w:sz w:val="16"/>
                <w:szCs w:val="16"/>
              </w:rPr>
              <w:t>Прочие безвозмездные поступления в бюджеты поселений от бюджетов муниципальных районов</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20705030100000180</w:t>
            </w:r>
          </w:p>
        </w:tc>
        <w:tc>
          <w:tcPr>
            <w:tcW w:w="8052" w:type="dxa"/>
          </w:tcPr>
          <w:p w:rsidR="005372A2" w:rsidRPr="00F93C88" w:rsidRDefault="005372A2" w:rsidP="00F93C88">
            <w:pPr>
              <w:pStyle w:val="S1"/>
              <w:ind w:firstLine="0"/>
              <w:rPr>
                <w:sz w:val="16"/>
                <w:szCs w:val="16"/>
              </w:rPr>
            </w:pPr>
            <w:r w:rsidRPr="00F93C88">
              <w:rPr>
                <w:sz w:val="16"/>
                <w:szCs w:val="16"/>
              </w:rPr>
              <w:t>Прочие безвозмездные поступления в бюджеты поселений</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21805010100000151</w:t>
            </w:r>
          </w:p>
        </w:tc>
        <w:tc>
          <w:tcPr>
            <w:tcW w:w="8052" w:type="dxa"/>
          </w:tcPr>
          <w:p w:rsidR="005372A2" w:rsidRPr="00F93C88" w:rsidRDefault="005372A2" w:rsidP="00F93C88">
            <w:pPr>
              <w:pStyle w:val="S1"/>
              <w:ind w:firstLine="0"/>
              <w:rPr>
                <w:sz w:val="16"/>
                <w:szCs w:val="16"/>
              </w:rPr>
            </w:pPr>
            <w:r w:rsidRPr="00F93C88">
              <w:rPr>
                <w:sz w:val="16"/>
                <w:szCs w:val="16"/>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21905000100000151</w:t>
            </w:r>
          </w:p>
        </w:tc>
        <w:tc>
          <w:tcPr>
            <w:tcW w:w="8052" w:type="dxa"/>
          </w:tcPr>
          <w:p w:rsidR="005372A2" w:rsidRPr="00F93C88" w:rsidRDefault="005372A2" w:rsidP="00F93C88">
            <w:pPr>
              <w:pStyle w:val="S1"/>
              <w:ind w:firstLine="0"/>
              <w:rPr>
                <w:sz w:val="16"/>
                <w:szCs w:val="16"/>
              </w:rPr>
            </w:pPr>
            <w:r w:rsidRPr="00F93C88">
              <w:rPr>
                <w:sz w:val="16"/>
                <w:szCs w:val="16"/>
              </w:rPr>
              <w:t>Возврат остатков субсидий, субвенций и иных межбюджетных трансфертов, имеющих целевое назначение, прошлых лет из бюджетов  поселений</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555</w:t>
            </w:r>
          </w:p>
        </w:tc>
        <w:tc>
          <w:tcPr>
            <w:tcW w:w="3563" w:type="dxa"/>
            <w:gridSpan w:val="2"/>
          </w:tcPr>
          <w:p w:rsidR="005372A2" w:rsidRPr="00F93C88" w:rsidRDefault="005372A2" w:rsidP="00F93C88">
            <w:pPr>
              <w:pStyle w:val="S1"/>
              <w:rPr>
                <w:sz w:val="16"/>
                <w:szCs w:val="16"/>
              </w:rPr>
            </w:pPr>
            <w:r w:rsidRPr="00F93C88">
              <w:rPr>
                <w:sz w:val="16"/>
                <w:szCs w:val="16"/>
              </w:rPr>
              <w:t xml:space="preserve">20805000100000180 </w:t>
            </w:r>
          </w:p>
        </w:tc>
        <w:tc>
          <w:tcPr>
            <w:tcW w:w="8052" w:type="dxa"/>
          </w:tcPr>
          <w:p w:rsidR="005372A2" w:rsidRPr="00F93C88" w:rsidRDefault="005372A2" w:rsidP="00F93C88">
            <w:pPr>
              <w:pStyle w:val="S1"/>
              <w:ind w:firstLine="0"/>
              <w:rPr>
                <w:sz w:val="16"/>
                <w:szCs w:val="16"/>
              </w:rPr>
            </w:pPr>
            <w:r w:rsidRPr="00F93C88">
              <w:rPr>
                <w:sz w:val="16"/>
                <w:szCs w:val="16"/>
              </w:rPr>
              <w:t>Перечисления из бюджетов  поселени</w:t>
            </w:r>
            <w:proofErr w:type="gramStart"/>
            <w:r w:rsidRPr="00F93C88">
              <w:rPr>
                <w:sz w:val="16"/>
                <w:szCs w:val="16"/>
              </w:rPr>
              <w:t>й(</w:t>
            </w:r>
            <w:proofErr w:type="gramEnd"/>
            <w:r w:rsidRPr="00F93C88">
              <w:rPr>
                <w:sz w:val="16"/>
                <w:szCs w:val="16"/>
              </w:rPr>
              <w:t xml:space="preserve">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372A2" w:rsidRPr="00F93C88" w:rsidTr="00AD1781">
        <w:trPr>
          <w:trHeight w:val="232"/>
        </w:trPr>
        <w:tc>
          <w:tcPr>
            <w:tcW w:w="2928" w:type="dxa"/>
          </w:tcPr>
          <w:p w:rsidR="005372A2" w:rsidRPr="00F93C88" w:rsidRDefault="005372A2" w:rsidP="00F93C88">
            <w:pPr>
              <w:pStyle w:val="S1"/>
              <w:rPr>
                <w:b/>
                <w:sz w:val="16"/>
                <w:szCs w:val="16"/>
              </w:rPr>
            </w:pPr>
            <w:r w:rsidRPr="00F93C88">
              <w:rPr>
                <w:b/>
                <w:sz w:val="16"/>
                <w:szCs w:val="16"/>
              </w:rPr>
              <w:t>181</w:t>
            </w:r>
          </w:p>
        </w:tc>
        <w:tc>
          <w:tcPr>
            <w:tcW w:w="3563" w:type="dxa"/>
            <w:gridSpan w:val="2"/>
          </w:tcPr>
          <w:p w:rsidR="005372A2" w:rsidRPr="00F93C88" w:rsidRDefault="005372A2" w:rsidP="00F93C88">
            <w:pPr>
              <w:pStyle w:val="S1"/>
              <w:rPr>
                <w:sz w:val="16"/>
                <w:szCs w:val="16"/>
              </w:rPr>
            </w:pPr>
          </w:p>
        </w:tc>
        <w:tc>
          <w:tcPr>
            <w:tcW w:w="8052" w:type="dxa"/>
          </w:tcPr>
          <w:p w:rsidR="005372A2" w:rsidRPr="00F93C88" w:rsidRDefault="005372A2" w:rsidP="00F93C88">
            <w:pPr>
              <w:pStyle w:val="S1"/>
              <w:rPr>
                <w:b/>
                <w:sz w:val="16"/>
                <w:szCs w:val="16"/>
              </w:rPr>
            </w:pPr>
            <w:r w:rsidRPr="00F93C88">
              <w:rPr>
                <w:b/>
                <w:sz w:val="16"/>
                <w:szCs w:val="16"/>
              </w:rPr>
              <w:t>Министерство финансов и налоговой политики Новосибирской области</w:t>
            </w:r>
          </w:p>
        </w:tc>
      </w:tr>
      <w:tr w:rsidR="005372A2" w:rsidRPr="00F93C88" w:rsidTr="00AD1781">
        <w:trPr>
          <w:trHeight w:val="232"/>
        </w:trPr>
        <w:tc>
          <w:tcPr>
            <w:tcW w:w="2928" w:type="dxa"/>
          </w:tcPr>
          <w:p w:rsidR="005372A2" w:rsidRPr="00F93C88" w:rsidRDefault="005372A2" w:rsidP="00F93C88">
            <w:pPr>
              <w:pStyle w:val="S1"/>
              <w:rPr>
                <w:sz w:val="16"/>
                <w:szCs w:val="16"/>
              </w:rPr>
            </w:pPr>
            <w:r w:rsidRPr="00F93C88">
              <w:rPr>
                <w:sz w:val="16"/>
                <w:szCs w:val="16"/>
              </w:rPr>
              <w:t>181</w:t>
            </w:r>
          </w:p>
        </w:tc>
        <w:tc>
          <w:tcPr>
            <w:tcW w:w="3563" w:type="dxa"/>
            <w:gridSpan w:val="2"/>
          </w:tcPr>
          <w:p w:rsidR="005372A2" w:rsidRPr="00F93C88" w:rsidRDefault="005372A2" w:rsidP="00F93C88">
            <w:pPr>
              <w:pStyle w:val="S1"/>
              <w:rPr>
                <w:sz w:val="16"/>
                <w:szCs w:val="16"/>
              </w:rPr>
            </w:pPr>
            <w:r w:rsidRPr="00F93C88">
              <w:rPr>
                <w:sz w:val="16"/>
                <w:szCs w:val="16"/>
              </w:rPr>
              <w:t>11690020020000140</w:t>
            </w:r>
          </w:p>
        </w:tc>
        <w:tc>
          <w:tcPr>
            <w:tcW w:w="8052" w:type="dxa"/>
          </w:tcPr>
          <w:p w:rsidR="005372A2" w:rsidRPr="00F93C88" w:rsidRDefault="005372A2" w:rsidP="00F93C88">
            <w:pPr>
              <w:pStyle w:val="S1"/>
              <w:ind w:firstLine="0"/>
              <w:rPr>
                <w:sz w:val="16"/>
                <w:szCs w:val="16"/>
              </w:rPr>
            </w:pPr>
            <w:r w:rsidRPr="00F93C88">
              <w:rPr>
                <w:sz w:val="16"/>
                <w:szCs w:val="16"/>
              </w:rPr>
              <w:t>Прочие поступления от денежных взысканий (штрафов) и иных сумм в возмещении ущерба, зачисленных в бюджеты субъектов Российской Федерации</w:t>
            </w:r>
          </w:p>
        </w:tc>
      </w:tr>
      <w:tr w:rsidR="005372A2" w:rsidRPr="00F93C88" w:rsidTr="00DA18F0">
        <w:trPr>
          <w:trHeight w:val="275"/>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b/>
                <w:sz w:val="16"/>
                <w:szCs w:val="16"/>
              </w:rPr>
            </w:pPr>
            <w:r w:rsidRPr="00F93C88">
              <w:rPr>
                <w:b/>
                <w:sz w:val="16"/>
                <w:szCs w:val="16"/>
              </w:rPr>
              <w:t>182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b/>
                <w:sz w:val="16"/>
                <w:szCs w:val="16"/>
              </w:rPr>
            </w:pPr>
            <w:r w:rsidRPr="00F93C88">
              <w:rPr>
                <w:b/>
                <w:sz w:val="16"/>
                <w:szCs w:val="16"/>
              </w:rPr>
              <w:t xml:space="preserve">       </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b/>
                <w:sz w:val="16"/>
                <w:szCs w:val="16"/>
              </w:rPr>
            </w:pPr>
            <w:r w:rsidRPr="00F93C88">
              <w:rPr>
                <w:b/>
                <w:sz w:val="16"/>
                <w:szCs w:val="16"/>
              </w:rPr>
              <w:t xml:space="preserve">Федеральная  налоговая служба </w:t>
            </w:r>
            <w:proofErr w:type="gramStart"/>
            <w:r w:rsidRPr="00F93C88">
              <w:rPr>
                <w:b/>
                <w:sz w:val="16"/>
                <w:szCs w:val="16"/>
              </w:rPr>
              <w:t xml:space="preserve">( </w:t>
            </w:r>
            <w:proofErr w:type="gramEnd"/>
            <w:r w:rsidRPr="00F93C88">
              <w:rPr>
                <w:b/>
                <w:sz w:val="16"/>
                <w:szCs w:val="16"/>
              </w:rPr>
              <w:t>Управление Федеральной налоговой службы по Новосибирской области)</w:t>
            </w:r>
          </w:p>
        </w:tc>
      </w:tr>
      <w:tr w:rsidR="005372A2" w:rsidRPr="00F93C88" w:rsidTr="00AD1781">
        <w:trPr>
          <w:trHeight w:val="232"/>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182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10102010010000110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372A2" w:rsidRPr="00F93C88" w:rsidTr="00AD1781">
        <w:trPr>
          <w:trHeight w:val="232"/>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182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10102020010000110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proofErr w:type="gramStart"/>
            <w:r w:rsidRPr="00F93C88">
              <w:rPr>
                <w:sz w:val="16"/>
                <w:szCs w:val="16"/>
              </w:rPr>
              <w:t xml:space="preserve"> ,</w:t>
            </w:r>
            <w:proofErr w:type="gramEnd"/>
            <w:r w:rsidRPr="00F93C88">
              <w:rPr>
                <w:sz w:val="16"/>
                <w:szCs w:val="16"/>
              </w:rPr>
              <w:t xml:space="preserve">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кодекса Российской Федерации</w:t>
            </w:r>
          </w:p>
        </w:tc>
      </w:tr>
      <w:tr w:rsidR="005372A2" w:rsidRPr="00F93C88" w:rsidTr="00AD1781">
        <w:trPr>
          <w:trHeight w:val="232"/>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182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10102022010000110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w:t>
            </w:r>
          </w:p>
        </w:tc>
      </w:tr>
      <w:tr w:rsidR="005372A2" w:rsidRPr="00F93C88" w:rsidTr="00AD1781">
        <w:trPr>
          <w:trHeight w:val="232"/>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182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10102030010000110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Налог на доходы физических лиц с доходов, полученных физическими лицами, не являющимися резидентами РФ</w:t>
            </w:r>
          </w:p>
        </w:tc>
      </w:tr>
      <w:tr w:rsidR="005372A2" w:rsidRPr="00F93C88" w:rsidTr="00AD1781">
        <w:trPr>
          <w:trHeight w:val="232"/>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182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10503020010000110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 xml:space="preserve">Единый сельскохозяйственный налог </w:t>
            </w:r>
            <w:proofErr w:type="gramStart"/>
            <w:r w:rsidRPr="00F93C88">
              <w:rPr>
                <w:sz w:val="16"/>
                <w:szCs w:val="16"/>
              </w:rPr>
              <w:t xml:space="preserve">( </w:t>
            </w:r>
            <w:proofErr w:type="gramEnd"/>
            <w:r w:rsidRPr="00F93C88">
              <w:rPr>
                <w:sz w:val="16"/>
                <w:szCs w:val="16"/>
              </w:rPr>
              <w:t>за налоговые периоды, истекшие до 1 января  2011 года)</w:t>
            </w:r>
          </w:p>
        </w:tc>
      </w:tr>
      <w:tr w:rsidR="005372A2" w:rsidRPr="00F93C88" w:rsidTr="00AD1781">
        <w:trPr>
          <w:trHeight w:val="232"/>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182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10601030100000110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r>
      <w:tr w:rsidR="005372A2" w:rsidRPr="00F93C88" w:rsidTr="00B1783A">
        <w:trPr>
          <w:trHeight w:val="434"/>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182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10606033100000110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Земельный налог с организаций, обладающих земельным участком, расположенным в границах сельских поселений</w:t>
            </w:r>
          </w:p>
        </w:tc>
      </w:tr>
      <w:tr w:rsidR="005372A2" w:rsidRPr="00F93C88" w:rsidTr="00B1783A">
        <w:trPr>
          <w:trHeight w:val="526"/>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182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10606043100000110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Земельный налог с физических лиц, обладающих земельным участком, расположенным в границах сельских поселений</w:t>
            </w:r>
          </w:p>
        </w:tc>
      </w:tr>
      <w:tr w:rsidR="005372A2" w:rsidRPr="00F93C88" w:rsidTr="00B1783A">
        <w:trPr>
          <w:trHeight w:val="419"/>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lastRenderedPageBreak/>
              <w:t>182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10904053100000110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 xml:space="preserve">Земельный налог </w:t>
            </w:r>
            <w:proofErr w:type="gramStart"/>
            <w:r w:rsidRPr="00F93C88">
              <w:rPr>
                <w:sz w:val="16"/>
                <w:szCs w:val="16"/>
              </w:rPr>
              <w:t xml:space="preserve">( </w:t>
            </w:r>
            <w:proofErr w:type="gramEnd"/>
            <w:r w:rsidRPr="00F93C88">
              <w:rPr>
                <w:sz w:val="16"/>
                <w:szCs w:val="16"/>
              </w:rPr>
              <w:t>по обязательствам, возникшим до 1 января 2006 года), мобилизуемый на территориях поселений</w:t>
            </w:r>
          </w:p>
        </w:tc>
      </w:tr>
      <w:tr w:rsidR="005372A2" w:rsidRPr="00F93C88" w:rsidTr="00B1783A">
        <w:trPr>
          <w:trHeight w:val="369"/>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182</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11690050100000140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Прочие поступления от денежных взысканий (штрафов) и иных сумм в возмещение ущерба, зачисляемого в бюджеты поселений</w:t>
            </w:r>
          </w:p>
        </w:tc>
      </w:tr>
      <w:tr w:rsidR="005372A2" w:rsidRPr="00F93C88" w:rsidTr="00B1783A">
        <w:trPr>
          <w:trHeight w:val="192"/>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b/>
                <w:sz w:val="16"/>
                <w:szCs w:val="16"/>
              </w:rPr>
            </w:pPr>
            <w:r w:rsidRPr="00F93C88">
              <w:rPr>
                <w:b/>
                <w:sz w:val="16"/>
                <w:szCs w:val="16"/>
              </w:rPr>
              <w:t>444</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b/>
                <w:sz w:val="16"/>
                <w:szCs w:val="16"/>
              </w:rPr>
            </w:pP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b/>
                <w:sz w:val="16"/>
                <w:szCs w:val="16"/>
              </w:rPr>
            </w:pPr>
            <w:r w:rsidRPr="00F93C88">
              <w:rPr>
                <w:b/>
                <w:sz w:val="16"/>
                <w:szCs w:val="16"/>
              </w:rPr>
              <w:t>Администрация Северного района Новосибирской области</w:t>
            </w:r>
          </w:p>
        </w:tc>
      </w:tr>
      <w:tr w:rsidR="005372A2" w:rsidRPr="00F93C88" w:rsidTr="00DA18F0">
        <w:trPr>
          <w:trHeight w:val="538"/>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444</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11105013100000120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5372A2" w:rsidRPr="00F93C88" w:rsidTr="00B1783A">
        <w:trPr>
          <w:trHeight w:val="421"/>
        </w:trPr>
        <w:tc>
          <w:tcPr>
            <w:tcW w:w="2928"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444</w:t>
            </w:r>
          </w:p>
        </w:tc>
        <w:tc>
          <w:tcPr>
            <w:tcW w:w="3522" w:type="dxa"/>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rPr>
                <w:sz w:val="16"/>
                <w:szCs w:val="16"/>
              </w:rPr>
            </w:pPr>
            <w:r w:rsidRPr="00F93C88">
              <w:rPr>
                <w:sz w:val="16"/>
                <w:szCs w:val="16"/>
              </w:rPr>
              <w:t>11406013100000430</w:t>
            </w:r>
          </w:p>
        </w:tc>
        <w:tc>
          <w:tcPr>
            <w:tcW w:w="8093" w:type="dxa"/>
            <w:gridSpan w:val="2"/>
            <w:tcBorders>
              <w:top w:val="single" w:sz="4" w:space="0" w:color="auto"/>
              <w:left w:val="single" w:sz="4" w:space="0" w:color="auto"/>
              <w:bottom w:val="single" w:sz="4" w:space="0" w:color="auto"/>
              <w:right w:val="single" w:sz="4" w:space="0" w:color="auto"/>
            </w:tcBorders>
            <w:shd w:val="clear" w:color="auto" w:fill="auto"/>
          </w:tcPr>
          <w:p w:rsidR="005372A2" w:rsidRPr="00F93C88" w:rsidRDefault="005372A2" w:rsidP="00F93C88">
            <w:pPr>
              <w:pStyle w:val="S1"/>
              <w:ind w:firstLine="0"/>
              <w:rPr>
                <w:sz w:val="16"/>
                <w:szCs w:val="16"/>
              </w:rPr>
            </w:pPr>
            <w:r w:rsidRPr="00F93C88">
              <w:rPr>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5372A2" w:rsidRPr="00F93C88" w:rsidRDefault="005372A2" w:rsidP="00F93C88">
      <w:pPr>
        <w:pStyle w:val="S1"/>
        <w:rPr>
          <w:sz w:val="16"/>
          <w:szCs w:val="16"/>
        </w:rPr>
      </w:pPr>
    </w:p>
    <w:p w:rsidR="005372A2" w:rsidRPr="00F93C88" w:rsidRDefault="005372A2" w:rsidP="00DA18F0">
      <w:pPr>
        <w:pStyle w:val="S1"/>
        <w:jc w:val="right"/>
        <w:rPr>
          <w:sz w:val="16"/>
          <w:szCs w:val="16"/>
        </w:rPr>
      </w:pPr>
      <w:r w:rsidRPr="00F93C88">
        <w:rPr>
          <w:sz w:val="16"/>
          <w:szCs w:val="16"/>
        </w:rPr>
        <w:t xml:space="preserve">                                                                                               Приложение №1</w:t>
      </w:r>
    </w:p>
    <w:p w:rsidR="005372A2" w:rsidRPr="00F93C88" w:rsidRDefault="005372A2" w:rsidP="00DA18F0">
      <w:pPr>
        <w:pStyle w:val="S1"/>
        <w:jc w:val="right"/>
        <w:rPr>
          <w:sz w:val="16"/>
          <w:szCs w:val="16"/>
        </w:rPr>
      </w:pPr>
      <w:r w:rsidRPr="00F93C88">
        <w:rPr>
          <w:sz w:val="16"/>
          <w:szCs w:val="16"/>
        </w:rPr>
        <w:t xml:space="preserve">                                                                 </w:t>
      </w:r>
      <w:r w:rsidR="00DA07B9" w:rsidRPr="00F93C88">
        <w:rPr>
          <w:sz w:val="16"/>
          <w:szCs w:val="16"/>
        </w:rPr>
        <w:t xml:space="preserve">           к решению пятнадцатой</w:t>
      </w:r>
      <w:r w:rsidRPr="00F93C88">
        <w:rPr>
          <w:sz w:val="16"/>
          <w:szCs w:val="16"/>
        </w:rPr>
        <w:t xml:space="preserve">  сессии  </w:t>
      </w:r>
    </w:p>
    <w:p w:rsidR="005372A2" w:rsidRPr="00F93C88" w:rsidRDefault="005372A2" w:rsidP="00DA18F0">
      <w:pPr>
        <w:pStyle w:val="S1"/>
        <w:jc w:val="right"/>
        <w:rPr>
          <w:sz w:val="16"/>
          <w:szCs w:val="16"/>
        </w:rPr>
      </w:pPr>
      <w:r w:rsidRPr="00F93C88">
        <w:rPr>
          <w:sz w:val="16"/>
          <w:szCs w:val="16"/>
        </w:rPr>
        <w:t>Совета депутатов</w:t>
      </w:r>
    </w:p>
    <w:p w:rsidR="005372A2" w:rsidRPr="00F93C88" w:rsidRDefault="005372A2" w:rsidP="00DA18F0">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DA18F0">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DA18F0">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DA18F0">
      <w:pPr>
        <w:pStyle w:val="S1"/>
        <w:jc w:val="right"/>
        <w:rPr>
          <w:sz w:val="16"/>
          <w:szCs w:val="16"/>
        </w:rPr>
      </w:pPr>
      <w:r w:rsidRPr="00F93C88">
        <w:rPr>
          <w:sz w:val="16"/>
          <w:szCs w:val="16"/>
        </w:rPr>
        <w:t>на 2017 год и плановый период 2018 и 2019 годов»</w:t>
      </w:r>
    </w:p>
    <w:p w:rsidR="005372A2" w:rsidRPr="00F93C88" w:rsidRDefault="005372A2" w:rsidP="00DA18F0">
      <w:pPr>
        <w:pStyle w:val="S1"/>
        <w:jc w:val="right"/>
        <w:rPr>
          <w:sz w:val="16"/>
          <w:szCs w:val="16"/>
        </w:rPr>
      </w:pPr>
      <w:r w:rsidRPr="00F93C88">
        <w:rPr>
          <w:sz w:val="16"/>
          <w:szCs w:val="16"/>
        </w:rPr>
        <w:t xml:space="preserve">от </w:t>
      </w:r>
      <w:r w:rsidR="00DA07B9" w:rsidRPr="00F93C88">
        <w:rPr>
          <w:sz w:val="16"/>
          <w:szCs w:val="16"/>
        </w:rPr>
        <w:t>19</w:t>
      </w:r>
      <w:r w:rsidRPr="00F93C88">
        <w:rPr>
          <w:sz w:val="16"/>
          <w:szCs w:val="16"/>
        </w:rPr>
        <w:t>.</w:t>
      </w:r>
      <w:r w:rsidR="00DA07B9" w:rsidRPr="00F93C88">
        <w:rPr>
          <w:sz w:val="16"/>
          <w:szCs w:val="16"/>
        </w:rPr>
        <w:t>12</w:t>
      </w:r>
      <w:r w:rsidRPr="00F93C88">
        <w:rPr>
          <w:sz w:val="16"/>
          <w:szCs w:val="16"/>
        </w:rPr>
        <w:t xml:space="preserve">.2016 № </w:t>
      </w:r>
      <w:r w:rsidR="00DA07B9" w:rsidRPr="00F93C88">
        <w:rPr>
          <w:sz w:val="16"/>
          <w:szCs w:val="16"/>
        </w:rPr>
        <w:t>1</w:t>
      </w:r>
    </w:p>
    <w:p w:rsidR="005372A2" w:rsidRPr="00F93C88" w:rsidRDefault="005372A2" w:rsidP="00DA18F0">
      <w:pPr>
        <w:pStyle w:val="S1"/>
        <w:jc w:val="center"/>
        <w:rPr>
          <w:b/>
          <w:sz w:val="16"/>
          <w:szCs w:val="16"/>
        </w:rPr>
      </w:pPr>
      <w:r w:rsidRPr="00F93C88">
        <w:rPr>
          <w:b/>
          <w:sz w:val="16"/>
          <w:szCs w:val="16"/>
        </w:rPr>
        <w:t>Перечень главных администраторов доходов местного бюджета</w:t>
      </w:r>
    </w:p>
    <w:p w:rsidR="005372A2" w:rsidRPr="00F93C88" w:rsidRDefault="005372A2" w:rsidP="00DA18F0">
      <w:pPr>
        <w:pStyle w:val="S1"/>
        <w:jc w:val="center"/>
        <w:rPr>
          <w:b/>
          <w:sz w:val="16"/>
          <w:szCs w:val="16"/>
        </w:rPr>
      </w:pPr>
      <w:r w:rsidRPr="00F93C88">
        <w:rPr>
          <w:b/>
          <w:sz w:val="16"/>
          <w:szCs w:val="16"/>
        </w:rPr>
        <w:t>на 2017 год и плановый  период 2018  и 2019 годов</w:t>
      </w:r>
    </w:p>
    <w:p w:rsidR="005372A2" w:rsidRPr="00F93C88" w:rsidRDefault="005372A2" w:rsidP="00F93C88">
      <w:pPr>
        <w:pStyle w:val="S1"/>
        <w:rPr>
          <w:b/>
          <w:sz w:val="16"/>
          <w:szCs w:val="16"/>
        </w:rPr>
      </w:pPr>
    </w:p>
    <w:p w:rsidR="005372A2" w:rsidRPr="00F93C88" w:rsidRDefault="005372A2" w:rsidP="00F93C88">
      <w:pPr>
        <w:pStyle w:val="S1"/>
        <w:rPr>
          <w:b/>
          <w:sz w:val="16"/>
          <w:szCs w:val="16"/>
        </w:rPr>
      </w:pPr>
      <w:r w:rsidRPr="00F93C88">
        <w:rPr>
          <w:b/>
          <w:sz w:val="16"/>
          <w:szCs w:val="16"/>
        </w:rPr>
        <w:t>Таблица 2</w:t>
      </w:r>
    </w:p>
    <w:p w:rsidR="005372A2" w:rsidRPr="00F93C88" w:rsidRDefault="005372A2" w:rsidP="00DA18F0">
      <w:pPr>
        <w:pStyle w:val="S1"/>
        <w:jc w:val="center"/>
        <w:rPr>
          <w:b/>
          <w:sz w:val="16"/>
          <w:szCs w:val="16"/>
        </w:rPr>
      </w:pPr>
      <w:r w:rsidRPr="00F93C88">
        <w:rPr>
          <w:b/>
          <w:sz w:val="16"/>
          <w:szCs w:val="16"/>
        </w:rPr>
        <w:t>Перечень главных администраторов безвозмездных поступлений</w:t>
      </w:r>
    </w:p>
    <w:p w:rsidR="005372A2" w:rsidRPr="00F93C88" w:rsidRDefault="005372A2" w:rsidP="00F93C88">
      <w:pPr>
        <w:pStyle w:val="S1"/>
        <w:rPr>
          <w:sz w:val="16"/>
          <w:szCs w:val="16"/>
        </w:rPr>
      </w:pPr>
    </w:p>
    <w:tbl>
      <w:tblPr>
        <w:tblW w:w="1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3"/>
        <w:gridCol w:w="3686"/>
        <w:gridCol w:w="7789"/>
      </w:tblGrid>
      <w:tr w:rsidR="004B1375" w:rsidRPr="00F93C88" w:rsidTr="004B1375">
        <w:trPr>
          <w:trHeight w:val="637"/>
        </w:trPr>
        <w:tc>
          <w:tcPr>
            <w:tcW w:w="6858" w:type="dxa"/>
            <w:gridSpan w:val="2"/>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Код бюджетной классификации Российской Федерации</w:t>
            </w:r>
          </w:p>
          <w:p w:rsidR="004B1375" w:rsidRPr="00F93C88" w:rsidRDefault="004B1375" w:rsidP="00F93C88">
            <w:pPr>
              <w:pStyle w:val="S1"/>
              <w:rPr>
                <w:sz w:val="16"/>
                <w:szCs w:val="16"/>
              </w:rPr>
            </w:pPr>
          </w:p>
        </w:tc>
        <w:tc>
          <w:tcPr>
            <w:tcW w:w="7789" w:type="dxa"/>
            <w:vMerge w:val="restart"/>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Наименование главного администратора доходов местного бюджета</w:t>
            </w:r>
          </w:p>
        </w:tc>
      </w:tr>
      <w:tr w:rsidR="004B1375" w:rsidRPr="00F93C88" w:rsidTr="00DA18F0">
        <w:trPr>
          <w:trHeight w:val="293"/>
        </w:trPr>
        <w:tc>
          <w:tcPr>
            <w:tcW w:w="3173"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Главные администраторы</w:t>
            </w:r>
          </w:p>
          <w:p w:rsidR="004B1375" w:rsidRPr="00F93C88" w:rsidRDefault="004B1375" w:rsidP="00F93C88">
            <w:pPr>
              <w:pStyle w:val="S1"/>
              <w:rPr>
                <w:sz w:val="16"/>
                <w:szCs w:val="16"/>
              </w:rPr>
            </w:pPr>
            <w:r w:rsidRPr="00F93C88">
              <w:rPr>
                <w:sz w:val="16"/>
                <w:szCs w:val="16"/>
              </w:rPr>
              <w:t>доходов</w:t>
            </w:r>
          </w:p>
        </w:tc>
        <w:tc>
          <w:tcPr>
            <w:tcW w:w="36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4B1375" w:rsidRPr="00F93C88" w:rsidRDefault="004B1375" w:rsidP="00F93C88">
            <w:pPr>
              <w:pStyle w:val="S1"/>
              <w:rPr>
                <w:sz w:val="16"/>
                <w:szCs w:val="16"/>
              </w:rPr>
            </w:pPr>
          </w:p>
        </w:tc>
      </w:tr>
      <w:tr w:rsidR="004B1375" w:rsidRPr="00F93C88" w:rsidTr="001327E2">
        <w:trPr>
          <w:trHeight w:val="189"/>
        </w:trPr>
        <w:tc>
          <w:tcPr>
            <w:tcW w:w="3173"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555</w:t>
            </w:r>
          </w:p>
        </w:tc>
        <w:tc>
          <w:tcPr>
            <w:tcW w:w="36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p>
        </w:tc>
        <w:tc>
          <w:tcPr>
            <w:tcW w:w="7789"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администрация МО Новотроицкого сельсовета Северного района Новосибирской области</w:t>
            </w:r>
          </w:p>
        </w:tc>
      </w:tr>
      <w:tr w:rsidR="004B1375" w:rsidRPr="00F93C88" w:rsidTr="004B1375">
        <w:trPr>
          <w:trHeight w:val="362"/>
        </w:trPr>
        <w:tc>
          <w:tcPr>
            <w:tcW w:w="3173"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555</w:t>
            </w:r>
          </w:p>
        </w:tc>
        <w:tc>
          <w:tcPr>
            <w:tcW w:w="36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20215001100000151</w:t>
            </w:r>
          </w:p>
          <w:p w:rsidR="004B1375" w:rsidRPr="00F93C88" w:rsidRDefault="004B1375" w:rsidP="00F93C88">
            <w:pPr>
              <w:pStyle w:val="S1"/>
              <w:rPr>
                <w:sz w:val="16"/>
                <w:szCs w:val="16"/>
              </w:rPr>
            </w:pPr>
            <w:r w:rsidRPr="00F93C88">
              <w:rPr>
                <w:sz w:val="16"/>
                <w:szCs w:val="16"/>
              </w:rPr>
              <w:t>20201001100000151</w:t>
            </w:r>
          </w:p>
        </w:tc>
        <w:tc>
          <w:tcPr>
            <w:tcW w:w="7789"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Дотации бюджетам сельских поселений на выравнивание бюджетной обеспеченности</w:t>
            </w:r>
          </w:p>
        </w:tc>
      </w:tr>
      <w:tr w:rsidR="004B1375" w:rsidRPr="00F93C88" w:rsidTr="004B1375">
        <w:trPr>
          <w:trHeight w:val="405"/>
        </w:trPr>
        <w:tc>
          <w:tcPr>
            <w:tcW w:w="3173"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555</w:t>
            </w:r>
          </w:p>
        </w:tc>
        <w:tc>
          <w:tcPr>
            <w:tcW w:w="36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20229999100000151</w:t>
            </w:r>
          </w:p>
          <w:p w:rsidR="004B1375" w:rsidRPr="00F93C88" w:rsidRDefault="004B1375" w:rsidP="00F93C88">
            <w:pPr>
              <w:pStyle w:val="S1"/>
              <w:rPr>
                <w:sz w:val="16"/>
                <w:szCs w:val="16"/>
                <w:highlight w:val="yellow"/>
              </w:rPr>
            </w:pPr>
            <w:r w:rsidRPr="00F93C88">
              <w:rPr>
                <w:sz w:val="16"/>
                <w:szCs w:val="16"/>
              </w:rPr>
              <w:t>20202999100000151</w:t>
            </w:r>
          </w:p>
        </w:tc>
        <w:tc>
          <w:tcPr>
            <w:tcW w:w="7789"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Прочие субсидии бюджетам сельских поселений</w:t>
            </w:r>
          </w:p>
        </w:tc>
      </w:tr>
      <w:tr w:rsidR="004B1375" w:rsidRPr="00F93C88" w:rsidTr="004B1375">
        <w:trPr>
          <w:trHeight w:val="504"/>
        </w:trPr>
        <w:tc>
          <w:tcPr>
            <w:tcW w:w="3173"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555</w:t>
            </w:r>
          </w:p>
        </w:tc>
        <w:tc>
          <w:tcPr>
            <w:tcW w:w="36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20235118100000151</w:t>
            </w:r>
          </w:p>
          <w:p w:rsidR="004B1375" w:rsidRPr="00F93C88" w:rsidRDefault="004B1375" w:rsidP="00F93C88">
            <w:pPr>
              <w:pStyle w:val="S1"/>
              <w:rPr>
                <w:sz w:val="16"/>
                <w:szCs w:val="16"/>
                <w:highlight w:val="yellow"/>
              </w:rPr>
            </w:pPr>
            <w:r w:rsidRPr="00F93C88">
              <w:rPr>
                <w:sz w:val="16"/>
                <w:szCs w:val="16"/>
              </w:rPr>
              <w:t>20203015100000151</w:t>
            </w:r>
          </w:p>
        </w:tc>
        <w:tc>
          <w:tcPr>
            <w:tcW w:w="7789"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B1375" w:rsidRPr="00F93C88" w:rsidTr="001327E2">
        <w:trPr>
          <w:trHeight w:val="387"/>
        </w:trPr>
        <w:tc>
          <w:tcPr>
            <w:tcW w:w="3173"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555</w:t>
            </w:r>
          </w:p>
        </w:tc>
        <w:tc>
          <w:tcPr>
            <w:tcW w:w="36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20230024100000151</w:t>
            </w:r>
          </w:p>
          <w:p w:rsidR="004B1375" w:rsidRPr="00F93C88" w:rsidRDefault="004B1375" w:rsidP="00F93C88">
            <w:pPr>
              <w:pStyle w:val="S1"/>
              <w:rPr>
                <w:sz w:val="16"/>
                <w:szCs w:val="16"/>
              </w:rPr>
            </w:pPr>
            <w:r w:rsidRPr="00F93C88">
              <w:rPr>
                <w:sz w:val="16"/>
                <w:szCs w:val="16"/>
              </w:rPr>
              <w:t>20203024100000151</w:t>
            </w:r>
          </w:p>
          <w:p w:rsidR="004B1375" w:rsidRPr="00F93C88" w:rsidRDefault="004B1375" w:rsidP="00F93C88">
            <w:pPr>
              <w:pStyle w:val="S1"/>
              <w:rPr>
                <w:sz w:val="16"/>
                <w:szCs w:val="16"/>
              </w:rPr>
            </w:pPr>
          </w:p>
        </w:tc>
        <w:tc>
          <w:tcPr>
            <w:tcW w:w="7789"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Субвенции бюджетам сельских поселений на выполнение передаваемых полномочий субъектов Российской Федерации</w:t>
            </w:r>
          </w:p>
        </w:tc>
      </w:tr>
      <w:tr w:rsidR="004B1375" w:rsidRPr="00F93C88" w:rsidTr="004B1375">
        <w:trPr>
          <w:trHeight w:val="475"/>
        </w:trPr>
        <w:tc>
          <w:tcPr>
            <w:tcW w:w="3173"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555</w:t>
            </w:r>
          </w:p>
        </w:tc>
        <w:tc>
          <w:tcPr>
            <w:tcW w:w="36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20239999100000151</w:t>
            </w:r>
          </w:p>
          <w:p w:rsidR="004B1375" w:rsidRPr="00F93C88" w:rsidRDefault="004B1375" w:rsidP="00F93C88">
            <w:pPr>
              <w:pStyle w:val="S1"/>
              <w:rPr>
                <w:sz w:val="16"/>
                <w:szCs w:val="16"/>
                <w:highlight w:val="yellow"/>
              </w:rPr>
            </w:pPr>
            <w:r w:rsidRPr="00F93C88">
              <w:rPr>
                <w:sz w:val="16"/>
                <w:szCs w:val="16"/>
              </w:rPr>
              <w:t>20203999100000151</w:t>
            </w:r>
          </w:p>
        </w:tc>
        <w:tc>
          <w:tcPr>
            <w:tcW w:w="7789"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Прочие субвенции бюджетам сельских поселений</w:t>
            </w:r>
          </w:p>
        </w:tc>
      </w:tr>
      <w:tr w:rsidR="004B1375" w:rsidRPr="00F93C88" w:rsidTr="004B1375">
        <w:trPr>
          <w:trHeight w:val="434"/>
        </w:trPr>
        <w:tc>
          <w:tcPr>
            <w:tcW w:w="3173"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555</w:t>
            </w:r>
          </w:p>
        </w:tc>
        <w:tc>
          <w:tcPr>
            <w:tcW w:w="36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20249999100000151</w:t>
            </w:r>
          </w:p>
          <w:p w:rsidR="004B1375" w:rsidRPr="00F93C88" w:rsidRDefault="004B1375" w:rsidP="00F93C88">
            <w:pPr>
              <w:pStyle w:val="S1"/>
              <w:rPr>
                <w:sz w:val="16"/>
                <w:szCs w:val="16"/>
                <w:highlight w:val="yellow"/>
              </w:rPr>
            </w:pPr>
            <w:r w:rsidRPr="00F93C88">
              <w:rPr>
                <w:sz w:val="16"/>
                <w:szCs w:val="16"/>
              </w:rPr>
              <w:t>20204999100000151</w:t>
            </w:r>
          </w:p>
        </w:tc>
        <w:tc>
          <w:tcPr>
            <w:tcW w:w="7789"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Прочие межбюджетные трансферты, передаваемые бюджетам сельских поселений</w:t>
            </w:r>
          </w:p>
        </w:tc>
      </w:tr>
      <w:tr w:rsidR="004B1375" w:rsidRPr="00F93C88" w:rsidTr="001327E2">
        <w:trPr>
          <w:trHeight w:val="410"/>
        </w:trPr>
        <w:tc>
          <w:tcPr>
            <w:tcW w:w="3173"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555</w:t>
            </w:r>
          </w:p>
        </w:tc>
        <w:tc>
          <w:tcPr>
            <w:tcW w:w="36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highlight w:val="yellow"/>
              </w:rPr>
            </w:pPr>
            <w:r w:rsidRPr="00F93C88">
              <w:rPr>
                <w:sz w:val="16"/>
                <w:szCs w:val="16"/>
              </w:rPr>
              <w:t>20204056100000151</w:t>
            </w:r>
          </w:p>
        </w:tc>
        <w:tc>
          <w:tcPr>
            <w:tcW w:w="7789"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 xml:space="preserve">Межбюджетные трансферты, передаваемые бюджетам сельских поселений на финансирование обеспечение дорожной деятельности в отношении автомобильных дорог общего пользования местного значения  </w:t>
            </w:r>
          </w:p>
        </w:tc>
      </w:tr>
      <w:tr w:rsidR="004B1375" w:rsidRPr="00F93C88" w:rsidTr="001327E2">
        <w:trPr>
          <w:trHeight w:val="306"/>
        </w:trPr>
        <w:tc>
          <w:tcPr>
            <w:tcW w:w="3173"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555</w:t>
            </w:r>
          </w:p>
        </w:tc>
        <w:tc>
          <w:tcPr>
            <w:tcW w:w="36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20245160100000151</w:t>
            </w:r>
          </w:p>
          <w:p w:rsidR="004B1375" w:rsidRPr="00F93C88" w:rsidRDefault="004B1375" w:rsidP="00F93C88">
            <w:pPr>
              <w:pStyle w:val="S1"/>
              <w:rPr>
                <w:sz w:val="16"/>
                <w:szCs w:val="16"/>
              </w:rPr>
            </w:pPr>
            <w:r w:rsidRPr="00F93C88">
              <w:rPr>
                <w:sz w:val="16"/>
                <w:szCs w:val="16"/>
              </w:rPr>
              <w:t>20204012100000151</w:t>
            </w:r>
          </w:p>
        </w:tc>
        <w:tc>
          <w:tcPr>
            <w:tcW w:w="7789"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B1375" w:rsidRPr="00F93C88" w:rsidTr="001327E2">
        <w:trPr>
          <w:trHeight w:val="496"/>
        </w:trPr>
        <w:tc>
          <w:tcPr>
            <w:tcW w:w="3173"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lastRenderedPageBreak/>
              <w:t>555</w:t>
            </w:r>
          </w:p>
        </w:tc>
        <w:tc>
          <w:tcPr>
            <w:tcW w:w="36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20240014100000151</w:t>
            </w:r>
          </w:p>
          <w:p w:rsidR="004B1375" w:rsidRPr="00F93C88" w:rsidRDefault="004B1375" w:rsidP="00F93C88">
            <w:pPr>
              <w:pStyle w:val="S1"/>
              <w:rPr>
                <w:sz w:val="16"/>
                <w:szCs w:val="16"/>
              </w:rPr>
            </w:pPr>
            <w:r w:rsidRPr="00F93C88">
              <w:rPr>
                <w:sz w:val="16"/>
                <w:szCs w:val="16"/>
              </w:rPr>
              <w:t>20204014100000151</w:t>
            </w:r>
          </w:p>
        </w:tc>
        <w:tc>
          <w:tcPr>
            <w:tcW w:w="7789"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5372A2" w:rsidRPr="00F93C88" w:rsidRDefault="005372A2" w:rsidP="00F93C88">
      <w:pPr>
        <w:pStyle w:val="S1"/>
        <w:rPr>
          <w:sz w:val="16"/>
          <w:szCs w:val="16"/>
        </w:rPr>
      </w:pPr>
      <w:r w:rsidRPr="00F93C88">
        <w:rPr>
          <w:sz w:val="16"/>
          <w:szCs w:val="16"/>
        </w:rPr>
        <w:t xml:space="preserve"> </w:t>
      </w:r>
    </w:p>
    <w:p w:rsidR="005372A2" w:rsidRPr="00F93C88" w:rsidRDefault="005372A2" w:rsidP="00F93C88">
      <w:pPr>
        <w:pStyle w:val="S1"/>
        <w:rPr>
          <w:sz w:val="16"/>
          <w:szCs w:val="16"/>
        </w:rPr>
      </w:pPr>
    </w:p>
    <w:p w:rsidR="005372A2" w:rsidRPr="00F93C88" w:rsidRDefault="005372A2" w:rsidP="001327E2">
      <w:pPr>
        <w:pStyle w:val="S1"/>
        <w:jc w:val="right"/>
        <w:rPr>
          <w:sz w:val="16"/>
          <w:szCs w:val="16"/>
        </w:rPr>
      </w:pPr>
      <w:r w:rsidRPr="00F93C88">
        <w:rPr>
          <w:sz w:val="16"/>
          <w:szCs w:val="16"/>
        </w:rPr>
        <w:t xml:space="preserve">                                                                                                   Приложение № 2 </w:t>
      </w:r>
    </w:p>
    <w:p w:rsidR="005372A2" w:rsidRPr="00F93C88" w:rsidRDefault="005372A2" w:rsidP="001327E2">
      <w:pPr>
        <w:pStyle w:val="S1"/>
        <w:jc w:val="right"/>
        <w:rPr>
          <w:sz w:val="16"/>
          <w:szCs w:val="16"/>
        </w:rPr>
      </w:pPr>
      <w:r w:rsidRPr="00F93C88">
        <w:rPr>
          <w:sz w:val="16"/>
          <w:szCs w:val="16"/>
        </w:rPr>
        <w:t xml:space="preserve">                                                                            к решению </w:t>
      </w:r>
      <w:r w:rsidR="00DA07B9" w:rsidRPr="00F93C88">
        <w:rPr>
          <w:sz w:val="16"/>
          <w:szCs w:val="16"/>
        </w:rPr>
        <w:t>пятнадцатой</w:t>
      </w:r>
      <w:r w:rsidRPr="00F93C88">
        <w:rPr>
          <w:sz w:val="16"/>
          <w:szCs w:val="16"/>
        </w:rPr>
        <w:t xml:space="preserve">  сессии Совета депутатов</w:t>
      </w:r>
    </w:p>
    <w:p w:rsidR="005372A2" w:rsidRPr="00F93C88" w:rsidRDefault="005372A2" w:rsidP="001327E2">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1327E2">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1327E2">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1327E2">
      <w:pPr>
        <w:pStyle w:val="S1"/>
        <w:jc w:val="right"/>
        <w:rPr>
          <w:sz w:val="16"/>
          <w:szCs w:val="16"/>
        </w:rPr>
      </w:pPr>
      <w:r w:rsidRPr="00F93C88">
        <w:rPr>
          <w:sz w:val="16"/>
          <w:szCs w:val="16"/>
        </w:rPr>
        <w:t>на 2017 год и плановый период 2018 и 2019 годов»</w:t>
      </w:r>
    </w:p>
    <w:p w:rsidR="005372A2" w:rsidRPr="00F93C88" w:rsidRDefault="005372A2" w:rsidP="001327E2">
      <w:pPr>
        <w:pStyle w:val="S1"/>
        <w:jc w:val="right"/>
        <w:rPr>
          <w:sz w:val="16"/>
          <w:szCs w:val="16"/>
        </w:rPr>
      </w:pPr>
      <w:r w:rsidRPr="00F93C88">
        <w:rPr>
          <w:sz w:val="16"/>
          <w:szCs w:val="16"/>
        </w:rPr>
        <w:t xml:space="preserve">от </w:t>
      </w:r>
      <w:r w:rsidR="00DA07B9" w:rsidRPr="00F93C88">
        <w:rPr>
          <w:sz w:val="16"/>
          <w:szCs w:val="16"/>
        </w:rPr>
        <w:t>19</w:t>
      </w:r>
      <w:r w:rsidRPr="00F93C88">
        <w:rPr>
          <w:sz w:val="16"/>
          <w:szCs w:val="16"/>
        </w:rPr>
        <w:t>.</w:t>
      </w:r>
      <w:r w:rsidR="004B1375" w:rsidRPr="00F93C88">
        <w:rPr>
          <w:sz w:val="16"/>
          <w:szCs w:val="16"/>
        </w:rPr>
        <w:t>12</w:t>
      </w:r>
      <w:r w:rsidRPr="00F93C88">
        <w:rPr>
          <w:sz w:val="16"/>
          <w:szCs w:val="16"/>
        </w:rPr>
        <w:t xml:space="preserve">.2016 № </w:t>
      </w:r>
      <w:r w:rsidR="004B1375" w:rsidRPr="00F93C88">
        <w:rPr>
          <w:sz w:val="16"/>
          <w:szCs w:val="16"/>
        </w:rPr>
        <w:t>1</w:t>
      </w:r>
    </w:p>
    <w:p w:rsidR="005372A2" w:rsidRPr="00F93C88" w:rsidRDefault="005372A2" w:rsidP="00F93C88">
      <w:pPr>
        <w:pStyle w:val="S1"/>
        <w:rPr>
          <w:b/>
          <w:sz w:val="16"/>
          <w:szCs w:val="16"/>
        </w:rPr>
      </w:pPr>
      <w:r w:rsidRPr="00F93C88">
        <w:rPr>
          <w:b/>
          <w:sz w:val="16"/>
          <w:szCs w:val="16"/>
        </w:rPr>
        <w:tab/>
      </w:r>
      <w:r w:rsidRPr="00F93C88">
        <w:rPr>
          <w:b/>
          <w:sz w:val="16"/>
          <w:szCs w:val="16"/>
        </w:rPr>
        <w:tab/>
      </w:r>
      <w:r w:rsidRPr="00F93C88">
        <w:rPr>
          <w:b/>
          <w:sz w:val="16"/>
          <w:szCs w:val="16"/>
        </w:rPr>
        <w:tab/>
      </w:r>
      <w:r w:rsidRPr="00F93C88">
        <w:rPr>
          <w:b/>
          <w:sz w:val="16"/>
          <w:szCs w:val="16"/>
        </w:rPr>
        <w:tab/>
      </w:r>
      <w:r w:rsidRPr="00F93C88">
        <w:rPr>
          <w:b/>
          <w:sz w:val="16"/>
          <w:szCs w:val="16"/>
        </w:rPr>
        <w:tab/>
      </w:r>
      <w:r w:rsidRPr="00F93C88">
        <w:rPr>
          <w:b/>
          <w:sz w:val="16"/>
          <w:szCs w:val="16"/>
        </w:rPr>
        <w:tab/>
      </w:r>
      <w:r w:rsidRPr="00F93C88">
        <w:rPr>
          <w:b/>
          <w:sz w:val="16"/>
          <w:szCs w:val="16"/>
        </w:rPr>
        <w:tab/>
      </w:r>
      <w:r w:rsidRPr="00F93C88">
        <w:rPr>
          <w:b/>
          <w:sz w:val="16"/>
          <w:szCs w:val="16"/>
        </w:rPr>
        <w:tab/>
        <w:t xml:space="preserve">                            </w:t>
      </w:r>
    </w:p>
    <w:p w:rsidR="005372A2" w:rsidRPr="00F93C88" w:rsidRDefault="005372A2" w:rsidP="001327E2">
      <w:pPr>
        <w:pStyle w:val="S1"/>
        <w:jc w:val="center"/>
        <w:rPr>
          <w:sz w:val="16"/>
          <w:szCs w:val="16"/>
        </w:rPr>
      </w:pPr>
      <w:r w:rsidRPr="00F93C88">
        <w:rPr>
          <w:b/>
          <w:sz w:val="16"/>
          <w:szCs w:val="16"/>
        </w:rPr>
        <w:t>Главные администраторы источников финансирования дефицита местного бюджета на 2017год  и на плановый период 2018 и 2019 годов</w:t>
      </w:r>
    </w:p>
    <w:p w:rsidR="005372A2" w:rsidRPr="00F93C88" w:rsidRDefault="005372A2" w:rsidP="00F93C88">
      <w:pPr>
        <w:pStyle w:val="S1"/>
        <w:rPr>
          <w:sz w:val="16"/>
          <w:szCs w:val="16"/>
        </w:rPr>
      </w:pPr>
    </w:p>
    <w:p w:rsidR="005372A2" w:rsidRPr="00F93C88" w:rsidRDefault="005372A2" w:rsidP="00F93C88">
      <w:pPr>
        <w:pStyle w:val="S1"/>
        <w:rPr>
          <w:sz w:val="16"/>
          <w:szCs w:val="16"/>
        </w:rPr>
      </w:pPr>
      <w:r w:rsidRPr="00F93C88">
        <w:rPr>
          <w:sz w:val="16"/>
          <w:szCs w:val="16"/>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1"/>
        <w:gridCol w:w="5303"/>
        <w:gridCol w:w="7354"/>
      </w:tblGrid>
      <w:tr w:rsidR="005372A2" w:rsidRPr="00F93C88" w:rsidTr="00B1783A">
        <w:trPr>
          <w:trHeight w:val="688"/>
        </w:trPr>
        <w:tc>
          <w:tcPr>
            <w:tcW w:w="7504"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 xml:space="preserve">  Код бюджетной классификации Российской Федерации</w:t>
            </w:r>
          </w:p>
        </w:tc>
        <w:tc>
          <w:tcPr>
            <w:tcW w:w="7354" w:type="dxa"/>
            <w:vMerge w:val="restart"/>
            <w:tcBorders>
              <w:top w:val="single" w:sz="4" w:space="0" w:color="auto"/>
              <w:left w:val="single" w:sz="4" w:space="0" w:color="auto"/>
              <w:bottom w:val="single" w:sz="4" w:space="0" w:color="auto"/>
              <w:right w:val="single" w:sz="4" w:space="0" w:color="auto"/>
            </w:tcBorders>
          </w:tcPr>
          <w:p w:rsidR="005372A2" w:rsidRPr="00F93C88" w:rsidRDefault="005372A2" w:rsidP="001327E2">
            <w:pPr>
              <w:pStyle w:val="S1"/>
              <w:ind w:firstLine="0"/>
              <w:rPr>
                <w:b/>
                <w:sz w:val="16"/>
                <w:szCs w:val="16"/>
              </w:rPr>
            </w:pPr>
            <w:r w:rsidRPr="00F93C88">
              <w:rPr>
                <w:b/>
                <w:sz w:val="16"/>
                <w:szCs w:val="16"/>
              </w:rPr>
              <w:t xml:space="preserve">Наименование главного </w:t>
            </w:r>
            <w:proofErr w:type="gramStart"/>
            <w:r w:rsidRPr="00F93C88">
              <w:rPr>
                <w:b/>
                <w:sz w:val="16"/>
                <w:szCs w:val="16"/>
              </w:rPr>
              <w:t>администратора источников финансирования дефицита местного бюджета</w:t>
            </w:r>
            <w:proofErr w:type="gramEnd"/>
          </w:p>
        </w:tc>
      </w:tr>
      <w:tr w:rsidR="005372A2" w:rsidRPr="00F93C88" w:rsidTr="00B1783A">
        <w:trPr>
          <w:trHeight w:val="547"/>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b/>
                <w:sz w:val="16"/>
                <w:szCs w:val="16"/>
              </w:rPr>
            </w:pPr>
            <w:r w:rsidRPr="00F93C88">
              <w:rPr>
                <w:b/>
                <w:sz w:val="16"/>
                <w:szCs w:val="16"/>
              </w:rPr>
              <w:t>Главный администратор</w:t>
            </w:r>
          </w:p>
          <w:p w:rsidR="005372A2" w:rsidRPr="00F93C88" w:rsidRDefault="005372A2" w:rsidP="00F93C88">
            <w:pPr>
              <w:pStyle w:val="S1"/>
              <w:rPr>
                <w:b/>
                <w:sz w:val="16"/>
                <w:szCs w:val="16"/>
              </w:rPr>
            </w:pPr>
            <w:r w:rsidRPr="00F93C88">
              <w:rPr>
                <w:b/>
                <w:sz w:val="16"/>
                <w:szCs w:val="16"/>
              </w:rPr>
              <w:t>(ИФДБ)</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b/>
                <w:sz w:val="16"/>
                <w:szCs w:val="16"/>
              </w:rPr>
            </w:pPr>
            <w:r w:rsidRPr="00F93C88">
              <w:rPr>
                <w:b/>
                <w:sz w:val="16"/>
                <w:szCs w:val="16"/>
              </w:rPr>
              <w:t>Источники финансирования  дефицита бюджета</w:t>
            </w:r>
            <w:r w:rsidR="00B1783A" w:rsidRPr="00F93C88">
              <w:rPr>
                <w:b/>
                <w:sz w:val="16"/>
                <w:szCs w:val="16"/>
              </w:rPr>
              <w:t xml:space="preserve"> </w:t>
            </w:r>
            <w:r w:rsidRPr="00F93C88">
              <w:rPr>
                <w:b/>
                <w:sz w:val="16"/>
                <w:szCs w:val="16"/>
              </w:rPr>
              <w:t>(ИФДБ)</w:t>
            </w:r>
          </w:p>
        </w:tc>
        <w:tc>
          <w:tcPr>
            <w:tcW w:w="7354" w:type="dxa"/>
            <w:vMerge/>
            <w:tcBorders>
              <w:top w:val="single" w:sz="4" w:space="0" w:color="auto"/>
              <w:left w:val="single" w:sz="4" w:space="0" w:color="auto"/>
              <w:bottom w:val="single" w:sz="4" w:space="0" w:color="auto"/>
              <w:right w:val="single" w:sz="4" w:space="0" w:color="auto"/>
            </w:tcBorders>
            <w:vAlign w:val="center"/>
          </w:tcPr>
          <w:p w:rsidR="005372A2" w:rsidRPr="00F93C88" w:rsidRDefault="005372A2" w:rsidP="00F93C88">
            <w:pPr>
              <w:pStyle w:val="S1"/>
              <w:rPr>
                <w:b/>
                <w:sz w:val="16"/>
                <w:szCs w:val="16"/>
              </w:rPr>
            </w:pPr>
          </w:p>
        </w:tc>
      </w:tr>
      <w:tr w:rsidR="005372A2" w:rsidRPr="00F93C88" w:rsidTr="00AD1781">
        <w:trPr>
          <w:trHeight w:val="230"/>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1</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2</w:t>
            </w:r>
          </w:p>
        </w:tc>
        <w:tc>
          <w:tcPr>
            <w:tcW w:w="7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3</w:t>
            </w:r>
          </w:p>
        </w:tc>
      </w:tr>
      <w:tr w:rsidR="005372A2" w:rsidRPr="00F93C88" w:rsidTr="00B1783A">
        <w:trPr>
          <w:trHeight w:val="472"/>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555</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 xml:space="preserve">       </w:t>
            </w:r>
          </w:p>
        </w:tc>
        <w:tc>
          <w:tcPr>
            <w:tcW w:w="7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b/>
                <w:sz w:val="16"/>
                <w:szCs w:val="16"/>
              </w:rPr>
            </w:pPr>
            <w:r w:rsidRPr="00F93C88">
              <w:rPr>
                <w:b/>
                <w:sz w:val="16"/>
                <w:szCs w:val="16"/>
              </w:rPr>
              <w:t>администрация Новотроицкого сельсовета Северного района Новосибирской области</w:t>
            </w:r>
          </w:p>
        </w:tc>
      </w:tr>
      <w:tr w:rsidR="005372A2" w:rsidRPr="00F93C88" w:rsidTr="00B1783A">
        <w:trPr>
          <w:trHeight w:val="266"/>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555</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01 00  00 00 00 0000 000</w:t>
            </w:r>
          </w:p>
        </w:tc>
        <w:tc>
          <w:tcPr>
            <w:tcW w:w="7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Источники внутреннего финансирования дефицитов бюджетов</w:t>
            </w:r>
          </w:p>
        </w:tc>
      </w:tr>
      <w:tr w:rsidR="005372A2" w:rsidRPr="00F93C88" w:rsidTr="001327E2">
        <w:trPr>
          <w:trHeight w:val="279"/>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555</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 xml:space="preserve">01 03 00 </w:t>
            </w:r>
            <w:proofErr w:type="spellStart"/>
            <w:r w:rsidRPr="00F93C88">
              <w:rPr>
                <w:b/>
                <w:sz w:val="16"/>
                <w:szCs w:val="16"/>
              </w:rPr>
              <w:t>00</w:t>
            </w:r>
            <w:proofErr w:type="spellEnd"/>
            <w:r w:rsidRPr="00F93C88">
              <w:rPr>
                <w:b/>
                <w:sz w:val="16"/>
                <w:szCs w:val="16"/>
              </w:rPr>
              <w:t xml:space="preserve"> </w:t>
            </w:r>
            <w:proofErr w:type="spellStart"/>
            <w:r w:rsidRPr="00F93C88">
              <w:rPr>
                <w:b/>
                <w:sz w:val="16"/>
                <w:szCs w:val="16"/>
              </w:rPr>
              <w:t>00</w:t>
            </w:r>
            <w:proofErr w:type="spellEnd"/>
            <w:r w:rsidRPr="00F93C88">
              <w:rPr>
                <w:b/>
                <w:sz w:val="16"/>
                <w:szCs w:val="16"/>
              </w:rPr>
              <w:t xml:space="preserve"> 0000 000</w:t>
            </w:r>
          </w:p>
        </w:tc>
        <w:tc>
          <w:tcPr>
            <w:tcW w:w="7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b/>
                <w:sz w:val="16"/>
                <w:szCs w:val="16"/>
              </w:rPr>
            </w:pPr>
            <w:r w:rsidRPr="00F93C88">
              <w:rPr>
                <w:b/>
                <w:sz w:val="16"/>
                <w:szCs w:val="16"/>
              </w:rPr>
              <w:t>Бюджетные кредиты от других бюджетов бюджетной системы Российской Федерации</w:t>
            </w:r>
          </w:p>
        </w:tc>
      </w:tr>
      <w:tr w:rsidR="005372A2" w:rsidRPr="00F93C88" w:rsidTr="001327E2">
        <w:trPr>
          <w:trHeight w:val="357"/>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555</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 xml:space="preserve">01 03 00 </w:t>
            </w:r>
            <w:proofErr w:type="spellStart"/>
            <w:r w:rsidRPr="00F93C88">
              <w:rPr>
                <w:sz w:val="16"/>
                <w:szCs w:val="16"/>
              </w:rPr>
              <w:t>00</w:t>
            </w:r>
            <w:proofErr w:type="spellEnd"/>
            <w:r w:rsidRPr="00F93C88">
              <w:rPr>
                <w:sz w:val="16"/>
                <w:szCs w:val="16"/>
              </w:rPr>
              <w:t xml:space="preserve"> 05 0000 710 </w:t>
            </w:r>
          </w:p>
        </w:tc>
        <w:tc>
          <w:tcPr>
            <w:tcW w:w="7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Получение кредитов от других бюджетов бюджетной системы Российской Федерации бюджетами муниципальных районов</w:t>
            </w:r>
          </w:p>
        </w:tc>
      </w:tr>
      <w:tr w:rsidR="005372A2" w:rsidRPr="00F93C88" w:rsidTr="00B1783A">
        <w:trPr>
          <w:trHeight w:val="425"/>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sz w:val="16"/>
                <w:szCs w:val="16"/>
              </w:rPr>
              <w:t>555</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 xml:space="preserve">01 03 00 </w:t>
            </w:r>
            <w:proofErr w:type="spellStart"/>
            <w:r w:rsidRPr="00F93C88">
              <w:rPr>
                <w:sz w:val="16"/>
                <w:szCs w:val="16"/>
              </w:rPr>
              <w:t>00</w:t>
            </w:r>
            <w:proofErr w:type="spellEnd"/>
            <w:r w:rsidRPr="00F93C88">
              <w:rPr>
                <w:sz w:val="16"/>
                <w:szCs w:val="16"/>
              </w:rPr>
              <w:t xml:space="preserve"> 05 0000 810</w:t>
            </w:r>
          </w:p>
        </w:tc>
        <w:tc>
          <w:tcPr>
            <w:tcW w:w="7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Погашение бюджетами муниципальных районов кредитов от других бюджетов бюджетной системы Российской Федерации</w:t>
            </w:r>
          </w:p>
        </w:tc>
      </w:tr>
      <w:tr w:rsidR="005372A2" w:rsidRPr="00F93C88" w:rsidTr="00B1783A">
        <w:trPr>
          <w:trHeight w:val="248"/>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000</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 xml:space="preserve">01 05 00 </w:t>
            </w:r>
            <w:proofErr w:type="spellStart"/>
            <w:r w:rsidRPr="00F93C88">
              <w:rPr>
                <w:b/>
                <w:sz w:val="16"/>
                <w:szCs w:val="16"/>
              </w:rPr>
              <w:t>00</w:t>
            </w:r>
            <w:proofErr w:type="spellEnd"/>
            <w:r w:rsidRPr="00F93C88">
              <w:rPr>
                <w:b/>
                <w:sz w:val="16"/>
                <w:szCs w:val="16"/>
              </w:rPr>
              <w:t xml:space="preserve"> </w:t>
            </w:r>
            <w:proofErr w:type="spellStart"/>
            <w:r w:rsidRPr="00F93C88">
              <w:rPr>
                <w:b/>
                <w:sz w:val="16"/>
                <w:szCs w:val="16"/>
              </w:rPr>
              <w:t>00</w:t>
            </w:r>
            <w:proofErr w:type="spellEnd"/>
            <w:r w:rsidRPr="00F93C88">
              <w:rPr>
                <w:b/>
                <w:sz w:val="16"/>
                <w:szCs w:val="16"/>
              </w:rPr>
              <w:t xml:space="preserve"> 0000 000</w:t>
            </w:r>
          </w:p>
        </w:tc>
        <w:tc>
          <w:tcPr>
            <w:tcW w:w="7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b/>
                <w:sz w:val="16"/>
                <w:szCs w:val="16"/>
              </w:rPr>
            </w:pPr>
            <w:r w:rsidRPr="00F93C88">
              <w:rPr>
                <w:b/>
                <w:sz w:val="16"/>
                <w:szCs w:val="16"/>
              </w:rPr>
              <w:t>Изменение остатков средств на счетах по учету средств бюджета</w:t>
            </w:r>
          </w:p>
        </w:tc>
      </w:tr>
      <w:tr w:rsidR="005372A2" w:rsidRPr="00F93C88" w:rsidTr="00AD1781">
        <w:trPr>
          <w:trHeight w:val="230"/>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 xml:space="preserve">01 05 00 </w:t>
            </w:r>
            <w:proofErr w:type="spellStart"/>
            <w:r w:rsidRPr="00F93C88">
              <w:rPr>
                <w:b/>
                <w:sz w:val="16"/>
                <w:szCs w:val="16"/>
              </w:rPr>
              <w:t>00</w:t>
            </w:r>
            <w:proofErr w:type="spellEnd"/>
            <w:r w:rsidRPr="00F93C88">
              <w:rPr>
                <w:b/>
                <w:sz w:val="16"/>
                <w:szCs w:val="16"/>
              </w:rPr>
              <w:t xml:space="preserve"> 00 0000  500</w:t>
            </w:r>
          </w:p>
        </w:tc>
        <w:tc>
          <w:tcPr>
            <w:tcW w:w="7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b/>
                <w:sz w:val="16"/>
                <w:szCs w:val="16"/>
              </w:rPr>
            </w:pPr>
            <w:r w:rsidRPr="00F93C88">
              <w:rPr>
                <w:b/>
                <w:sz w:val="16"/>
                <w:szCs w:val="16"/>
              </w:rPr>
              <w:t>Увеличение остатков средств бюджетов</w:t>
            </w:r>
          </w:p>
        </w:tc>
      </w:tr>
      <w:tr w:rsidR="005372A2" w:rsidRPr="00F93C88" w:rsidTr="001327E2">
        <w:trPr>
          <w:trHeight w:val="193"/>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000</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01 05 02 01 05 0000  510</w:t>
            </w:r>
          </w:p>
        </w:tc>
        <w:tc>
          <w:tcPr>
            <w:tcW w:w="7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Увеличение прочих остатков денежных средств бюджетов муниципальных районов</w:t>
            </w:r>
          </w:p>
        </w:tc>
      </w:tr>
      <w:tr w:rsidR="005372A2" w:rsidRPr="00F93C88" w:rsidTr="00AD1781">
        <w:trPr>
          <w:trHeight w:val="230"/>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 xml:space="preserve">01 05 00 </w:t>
            </w:r>
            <w:proofErr w:type="spellStart"/>
            <w:r w:rsidRPr="00F93C88">
              <w:rPr>
                <w:b/>
                <w:sz w:val="16"/>
                <w:szCs w:val="16"/>
              </w:rPr>
              <w:t>00</w:t>
            </w:r>
            <w:proofErr w:type="spellEnd"/>
            <w:r w:rsidRPr="00F93C88">
              <w:rPr>
                <w:b/>
                <w:sz w:val="16"/>
                <w:szCs w:val="16"/>
              </w:rPr>
              <w:t xml:space="preserve"> </w:t>
            </w:r>
            <w:proofErr w:type="spellStart"/>
            <w:r w:rsidRPr="00F93C88">
              <w:rPr>
                <w:b/>
                <w:sz w:val="16"/>
                <w:szCs w:val="16"/>
              </w:rPr>
              <w:t>00</w:t>
            </w:r>
            <w:proofErr w:type="spellEnd"/>
            <w:r w:rsidRPr="00F93C88">
              <w:rPr>
                <w:b/>
                <w:sz w:val="16"/>
                <w:szCs w:val="16"/>
              </w:rPr>
              <w:t xml:space="preserve"> 0000 600 </w:t>
            </w:r>
          </w:p>
        </w:tc>
        <w:tc>
          <w:tcPr>
            <w:tcW w:w="7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b/>
                <w:sz w:val="16"/>
                <w:szCs w:val="16"/>
              </w:rPr>
            </w:pPr>
            <w:r w:rsidRPr="00F93C88">
              <w:rPr>
                <w:b/>
                <w:sz w:val="16"/>
                <w:szCs w:val="16"/>
              </w:rPr>
              <w:t>Уменьшение остатков средств бюджетов</w:t>
            </w:r>
          </w:p>
        </w:tc>
      </w:tr>
      <w:tr w:rsidR="005372A2" w:rsidRPr="00F93C88" w:rsidTr="001327E2">
        <w:trPr>
          <w:trHeight w:val="268"/>
        </w:trPr>
        <w:tc>
          <w:tcPr>
            <w:tcW w:w="220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w:t>
            </w:r>
          </w:p>
        </w:tc>
        <w:tc>
          <w:tcPr>
            <w:tcW w:w="530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01 05 02 01 05 0000 610</w:t>
            </w:r>
          </w:p>
        </w:tc>
        <w:tc>
          <w:tcPr>
            <w:tcW w:w="7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Уменьшение прочих остатков денежных средств бюджетов муниципальных районов</w:t>
            </w:r>
          </w:p>
        </w:tc>
      </w:tr>
    </w:tbl>
    <w:p w:rsidR="005372A2" w:rsidRPr="00F93C88" w:rsidRDefault="005372A2" w:rsidP="001327E2">
      <w:pPr>
        <w:pStyle w:val="S1"/>
        <w:jc w:val="right"/>
        <w:rPr>
          <w:sz w:val="16"/>
          <w:szCs w:val="16"/>
        </w:rPr>
      </w:pPr>
      <w:r w:rsidRPr="00F93C88">
        <w:rPr>
          <w:sz w:val="16"/>
          <w:szCs w:val="16"/>
        </w:rPr>
        <w:t xml:space="preserve">Приложение № 3 </w:t>
      </w:r>
    </w:p>
    <w:p w:rsidR="005372A2" w:rsidRPr="00F93C88" w:rsidRDefault="005372A2" w:rsidP="001327E2">
      <w:pPr>
        <w:pStyle w:val="S1"/>
        <w:jc w:val="right"/>
        <w:rPr>
          <w:sz w:val="16"/>
          <w:szCs w:val="16"/>
        </w:rPr>
      </w:pPr>
      <w:r w:rsidRPr="00F93C88">
        <w:rPr>
          <w:sz w:val="16"/>
          <w:szCs w:val="16"/>
        </w:rPr>
        <w:t xml:space="preserve">                                                   </w:t>
      </w:r>
      <w:r w:rsidR="004B1375" w:rsidRPr="00F93C88">
        <w:rPr>
          <w:sz w:val="16"/>
          <w:szCs w:val="16"/>
        </w:rPr>
        <w:t xml:space="preserve">           к решению пятнадцатой </w:t>
      </w:r>
      <w:r w:rsidRPr="00F93C88">
        <w:rPr>
          <w:sz w:val="16"/>
          <w:szCs w:val="16"/>
        </w:rPr>
        <w:t xml:space="preserve"> сессии  Совета депутатов</w:t>
      </w:r>
    </w:p>
    <w:p w:rsidR="005372A2" w:rsidRPr="00F93C88" w:rsidRDefault="005372A2" w:rsidP="001327E2">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1327E2">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1327E2">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1327E2">
      <w:pPr>
        <w:pStyle w:val="S1"/>
        <w:jc w:val="right"/>
        <w:rPr>
          <w:sz w:val="16"/>
          <w:szCs w:val="16"/>
        </w:rPr>
      </w:pPr>
      <w:r w:rsidRPr="00F93C88">
        <w:rPr>
          <w:sz w:val="16"/>
          <w:szCs w:val="16"/>
        </w:rPr>
        <w:t>на 2017 год и плановый период 2018 и 2019 годов»</w:t>
      </w:r>
    </w:p>
    <w:p w:rsidR="005372A2" w:rsidRPr="00F93C88" w:rsidRDefault="005372A2" w:rsidP="001327E2">
      <w:pPr>
        <w:pStyle w:val="S1"/>
        <w:jc w:val="right"/>
        <w:rPr>
          <w:sz w:val="16"/>
          <w:szCs w:val="16"/>
        </w:rPr>
      </w:pPr>
      <w:r w:rsidRPr="00F93C88">
        <w:rPr>
          <w:sz w:val="16"/>
          <w:szCs w:val="16"/>
        </w:rPr>
        <w:t xml:space="preserve">от </w:t>
      </w:r>
      <w:r w:rsidR="004B1375" w:rsidRPr="00F93C88">
        <w:rPr>
          <w:sz w:val="16"/>
          <w:szCs w:val="16"/>
        </w:rPr>
        <w:t>19</w:t>
      </w:r>
      <w:r w:rsidRPr="00F93C88">
        <w:rPr>
          <w:sz w:val="16"/>
          <w:szCs w:val="16"/>
        </w:rPr>
        <w:t>.</w:t>
      </w:r>
      <w:r w:rsidR="004B1375" w:rsidRPr="00F93C88">
        <w:rPr>
          <w:sz w:val="16"/>
          <w:szCs w:val="16"/>
        </w:rPr>
        <w:t>12</w:t>
      </w:r>
      <w:r w:rsidRPr="00F93C88">
        <w:rPr>
          <w:sz w:val="16"/>
          <w:szCs w:val="16"/>
        </w:rPr>
        <w:t xml:space="preserve">.2016 № </w:t>
      </w:r>
      <w:r w:rsidR="004B1375" w:rsidRPr="00F93C88">
        <w:rPr>
          <w:sz w:val="16"/>
          <w:szCs w:val="16"/>
        </w:rPr>
        <w:t>1</w:t>
      </w:r>
      <w:r w:rsidRPr="00F93C88">
        <w:rPr>
          <w:sz w:val="16"/>
          <w:szCs w:val="16"/>
        </w:rPr>
        <w:t xml:space="preserve">                                             </w:t>
      </w:r>
    </w:p>
    <w:p w:rsidR="005372A2" w:rsidRPr="00F93C88" w:rsidRDefault="005372A2" w:rsidP="001327E2">
      <w:pPr>
        <w:pStyle w:val="S1"/>
        <w:jc w:val="right"/>
        <w:rPr>
          <w:b/>
          <w:sz w:val="16"/>
          <w:szCs w:val="16"/>
        </w:rPr>
      </w:pPr>
      <w:r w:rsidRPr="00F93C88">
        <w:rPr>
          <w:b/>
          <w:sz w:val="16"/>
          <w:szCs w:val="16"/>
        </w:rPr>
        <w:t>таблица 1</w:t>
      </w:r>
    </w:p>
    <w:p w:rsidR="005372A2" w:rsidRPr="00F93C88" w:rsidRDefault="005372A2" w:rsidP="001327E2">
      <w:pPr>
        <w:pStyle w:val="S1"/>
        <w:jc w:val="center"/>
        <w:rPr>
          <w:b/>
          <w:sz w:val="16"/>
          <w:szCs w:val="16"/>
        </w:rPr>
      </w:pPr>
      <w:r w:rsidRPr="00F93C88">
        <w:rPr>
          <w:b/>
          <w:sz w:val="16"/>
          <w:szCs w:val="16"/>
        </w:rPr>
        <w:t xml:space="preserve">Д О Х О Д </w:t>
      </w:r>
      <w:proofErr w:type="gramStart"/>
      <w:r w:rsidRPr="00F93C88">
        <w:rPr>
          <w:b/>
          <w:sz w:val="16"/>
          <w:szCs w:val="16"/>
        </w:rPr>
        <w:t>Ы</w:t>
      </w:r>
      <w:proofErr w:type="gramEnd"/>
    </w:p>
    <w:p w:rsidR="005372A2" w:rsidRPr="00F93C88" w:rsidRDefault="005372A2" w:rsidP="001327E2">
      <w:pPr>
        <w:pStyle w:val="S1"/>
        <w:jc w:val="center"/>
        <w:rPr>
          <w:b/>
          <w:sz w:val="16"/>
          <w:szCs w:val="16"/>
        </w:rPr>
      </w:pPr>
      <w:r w:rsidRPr="00F93C88">
        <w:rPr>
          <w:b/>
          <w:sz w:val="16"/>
          <w:szCs w:val="16"/>
        </w:rPr>
        <w:t>местного бюджета на 2017 год</w:t>
      </w:r>
    </w:p>
    <w:p w:rsidR="005372A2" w:rsidRPr="00F93C88" w:rsidRDefault="005372A2" w:rsidP="00F93C88">
      <w:pPr>
        <w:pStyle w:val="S1"/>
        <w:rPr>
          <w:b/>
          <w:sz w:val="16"/>
          <w:szCs w:val="16"/>
        </w:rPr>
      </w:pPr>
      <w:proofErr w:type="spellStart"/>
      <w:r w:rsidRPr="00F93C88">
        <w:rPr>
          <w:b/>
          <w:sz w:val="16"/>
          <w:szCs w:val="16"/>
        </w:rPr>
        <w:t>тыс</w:t>
      </w:r>
      <w:proofErr w:type="gramStart"/>
      <w:r w:rsidRPr="00F93C88">
        <w:rPr>
          <w:b/>
          <w:sz w:val="16"/>
          <w:szCs w:val="16"/>
        </w:rPr>
        <w:t>.р</w:t>
      </w:r>
      <w:proofErr w:type="gramEnd"/>
      <w:r w:rsidRPr="00F93C88">
        <w:rPr>
          <w:b/>
          <w:sz w:val="16"/>
          <w:szCs w:val="16"/>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6"/>
        <w:gridCol w:w="7375"/>
        <w:gridCol w:w="2245"/>
      </w:tblGrid>
      <w:tr w:rsidR="004B1375" w:rsidRPr="00F93C88" w:rsidTr="004B1375">
        <w:trPr>
          <w:trHeight w:val="147"/>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К О Д</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Наименование доходов</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 xml:space="preserve">Сумма </w:t>
            </w:r>
          </w:p>
        </w:tc>
      </w:tr>
      <w:tr w:rsidR="004B1375" w:rsidRPr="00F93C88" w:rsidTr="004B1375">
        <w:trPr>
          <w:trHeight w:val="147"/>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Налоговые доходы</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539,7</w:t>
            </w:r>
          </w:p>
        </w:tc>
      </w:tr>
      <w:tr w:rsidR="004B1375" w:rsidRPr="00F93C88" w:rsidTr="004B1375">
        <w:trPr>
          <w:trHeight w:val="147"/>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00010102021010000110</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114,0</w:t>
            </w:r>
          </w:p>
        </w:tc>
      </w:tr>
      <w:tr w:rsidR="004B1375" w:rsidRPr="00F93C88" w:rsidTr="004B1375">
        <w:trPr>
          <w:trHeight w:val="147"/>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00010601030100000110</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Налог на имущество физических лиц</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0,2</w:t>
            </w:r>
          </w:p>
        </w:tc>
      </w:tr>
      <w:tr w:rsidR="004B1375" w:rsidRPr="00F93C88" w:rsidTr="004B1375">
        <w:trPr>
          <w:trHeight w:val="147"/>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00010606033100000110</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Земельный налог с организаций, обладающих земельным участком, расположенным в границах сельских поселений</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19,5</w:t>
            </w:r>
          </w:p>
        </w:tc>
      </w:tr>
      <w:tr w:rsidR="004B1375" w:rsidRPr="00F93C88" w:rsidTr="004B1375">
        <w:trPr>
          <w:trHeight w:val="147"/>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00010804020010000110</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3,5</w:t>
            </w:r>
          </w:p>
        </w:tc>
      </w:tr>
      <w:tr w:rsidR="004B1375" w:rsidRPr="00F93C88" w:rsidTr="004B1375">
        <w:trPr>
          <w:trHeight w:val="147"/>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00010302230010000110</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171,7</w:t>
            </w:r>
          </w:p>
        </w:tc>
      </w:tr>
      <w:tr w:rsidR="004B1375" w:rsidRPr="00F93C88" w:rsidTr="004B1375">
        <w:trPr>
          <w:trHeight w:val="147"/>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00010302240010000110</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proofErr w:type="gramStart"/>
            <w:r w:rsidRPr="00F93C88">
              <w:rPr>
                <w:sz w:val="16"/>
                <w:szCs w:val="16"/>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1,6</w:t>
            </w:r>
          </w:p>
        </w:tc>
      </w:tr>
      <w:tr w:rsidR="004B1375" w:rsidRPr="00F93C88" w:rsidTr="001327E2">
        <w:trPr>
          <w:trHeight w:val="734"/>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00010302250010000110</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Доходы от уплаты акцизов на автомобильный бензин, производимый на территории Российской Федерации,</w:t>
            </w:r>
            <w:proofErr w:type="gramStart"/>
            <w:r w:rsidRPr="00F93C88">
              <w:rPr>
                <w:sz w:val="16"/>
                <w:szCs w:val="16"/>
              </w:rPr>
              <w:t xml:space="preserve"> ,</w:t>
            </w:r>
            <w:proofErr w:type="gramEnd"/>
            <w:r w:rsidRPr="00F93C88">
              <w:rPr>
                <w:sz w:val="16"/>
                <w:szCs w:val="16"/>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257,8</w:t>
            </w:r>
          </w:p>
        </w:tc>
      </w:tr>
      <w:tr w:rsidR="004B1375" w:rsidRPr="00F93C88" w:rsidTr="004B1375">
        <w:trPr>
          <w:trHeight w:val="147"/>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00010302260010000110</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-28,6</w:t>
            </w:r>
          </w:p>
        </w:tc>
      </w:tr>
      <w:tr w:rsidR="004B1375" w:rsidRPr="00F93C88" w:rsidTr="004B1375">
        <w:trPr>
          <w:trHeight w:val="147"/>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Неналоговые доходы</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46,8</w:t>
            </w:r>
          </w:p>
        </w:tc>
      </w:tr>
      <w:tr w:rsidR="004B1375" w:rsidRPr="00F93C88" w:rsidTr="001327E2">
        <w:trPr>
          <w:trHeight w:val="279"/>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00011301995100000130</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Прочие доходы от оказания платных услуг (работ) получателями средств бюджетов сельских поселений</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46,8</w:t>
            </w:r>
          </w:p>
        </w:tc>
      </w:tr>
      <w:tr w:rsidR="004B1375" w:rsidRPr="00F93C88" w:rsidTr="004B1375">
        <w:trPr>
          <w:trHeight w:val="222"/>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Итого налоговые и неналоговые доходы</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586,5</w:t>
            </w:r>
          </w:p>
        </w:tc>
      </w:tr>
      <w:tr w:rsidR="004B1375" w:rsidRPr="00F93C88" w:rsidTr="004B1375">
        <w:trPr>
          <w:trHeight w:val="390"/>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00020215001100000151</w:t>
            </w:r>
          </w:p>
          <w:p w:rsidR="004B1375" w:rsidRPr="00F93C88" w:rsidRDefault="004B1375" w:rsidP="00F93C88">
            <w:pPr>
              <w:pStyle w:val="S1"/>
              <w:rPr>
                <w:sz w:val="16"/>
                <w:szCs w:val="16"/>
              </w:rPr>
            </w:pPr>
            <w:r w:rsidRPr="00F93C88">
              <w:rPr>
                <w:sz w:val="16"/>
                <w:szCs w:val="16"/>
              </w:rPr>
              <w:t>00020201001100000151</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Дотации бюджетам сельских  поселений  на выравнивание бюджетной обеспеченности</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1965,0</w:t>
            </w:r>
          </w:p>
        </w:tc>
      </w:tr>
      <w:tr w:rsidR="004B1375" w:rsidRPr="00F93C88" w:rsidTr="001327E2">
        <w:trPr>
          <w:trHeight w:val="393"/>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00020235118100000151</w:t>
            </w:r>
          </w:p>
          <w:p w:rsidR="004B1375" w:rsidRPr="00F93C88" w:rsidRDefault="004B1375" w:rsidP="00F93C88">
            <w:pPr>
              <w:pStyle w:val="S1"/>
              <w:rPr>
                <w:sz w:val="16"/>
                <w:szCs w:val="16"/>
              </w:rPr>
            </w:pPr>
            <w:r w:rsidRPr="00F93C88">
              <w:rPr>
                <w:sz w:val="16"/>
                <w:szCs w:val="16"/>
              </w:rPr>
              <w:t>00020203015100000151</w:t>
            </w:r>
          </w:p>
          <w:p w:rsidR="004B1375" w:rsidRPr="00F93C88" w:rsidRDefault="004B1375" w:rsidP="00F93C88">
            <w:pPr>
              <w:pStyle w:val="S1"/>
              <w:rPr>
                <w:sz w:val="16"/>
                <w:szCs w:val="16"/>
              </w:rPr>
            </w:pP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80,7</w:t>
            </w:r>
          </w:p>
        </w:tc>
      </w:tr>
      <w:tr w:rsidR="004B1375" w:rsidRPr="00F93C88" w:rsidTr="001327E2">
        <w:trPr>
          <w:trHeight w:val="104"/>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00020249999100000151</w:t>
            </w:r>
          </w:p>
          <w:p w:rsidR="004B1375" w:rsidRPr="00F93C88" w:rsidRDefault="004B1375" w:rsidP="00F93C88">
            <w:pPr>
              <w:pStyle w:val="S1"/>
              <w:rPr>
                <w:sz w:val="16"/>
                <w:szCs w:val="16"/>
              </w:rPr>
            </w:pPr>
            <w:r w:rsidRPr="00F93C88">
              <w:rPr>
                <w:sz w:val="16"/>
                <w:szCs w:val="16"/>
              </w:rPr>
              <w:t>00020204999100000151</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Прочие межбюджетные трансферты передаваемые бюджетам сельских поселений</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2827,1</w:t>
            </w:r>
          </w:p>
          <w:p w:rsidR="004B1375" w:rsidRPr="00F93C88" w:rsidRDefault="004B1375" w:rsidP="00F93C88">
            <w:pPr>
              <w:pStyle w:val="S1"/>
              <w:rPr>
                <w:sz w:val="16"/>
                <w:szCs w:val="16"/>
              </w:rPr>
            </w:pPr>
          </w:p>
        </w:tc>
      </w:tr>
      <w:tr w:rsidR="004B1375" w:rsidRPr="00F93C88" w:rsidTr="001327E2">
        <w:trPr>
          <w:trHeight w:val="410"/>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00020230024100000151</w:t>
            </w:r>
          </w:p>
          <w:p w:rsidR="004B1375" w:rsidRPr="00F93C88" w:rsidRDefault="004B1375" w:rsidP="00F93C88">
            <w:pPr>
              <w:pStyle w:val="S1"/>
              <w:rPr>
                <w:sz w:val="16"/>
                <w:szCs w:val="16"/>
              </w:rPr>
            </w:pPr>
            <w:r w:rsidRPr="00F93C88">
              <w:rPr>
                <w:sz w:val="16"/>
                <w:szCs w:val="16"/>
              </w:rPr>
              <w:t>00020203024100000151</w:t>
            </w:r>
          </w:p>
          <w:p w:rsidR="004B1375" w:rsidRPr="00F93C88" w:rsidRDefault="004B1375" w:rsidP="00F93C88">
            <w:pPr>
              <w:pStyle w:val="S1"/>
              <w:rPr>
                <w:sz w:val="16"/>
                <w:szCs w:val="16"/>
              </w:rPr>
            </w:pP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Субвенции бюджетам сельских поселений на выполнение передаваемых полномочий субъектов Российской Федерации</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1327E2">
        <w:trPr>
          <w:trHeight w:val="418"/>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00020204056100000151</w:t>
            </w: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ind w:firstLine="0"/>
              <w:rPr>
                <w:sz w:val="16"/>
                <w:szCs w:val="16"/>
              </w:rPr>
            </w:pPr>
            <w:r w:rsidRPr="00F93C88">
              <w:rPr>
                <w:sz w:val="16"/>
                <w:szCs w:val="16"/>
              </w:rPr>
              <w:t>Межбюджетные трансферты, передаваемые бюджетам поселения на финансирование обеспечение дорожной деятельности в отношении автомобильных дорог общего пользования местного значения</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2018,0</w:t>
            </w:r>
          </w:p>
        </w:tc>
      </w:tr>
      <w:tr w:rsidR="004B1375" w:rsidRPr="00F93C88" w:rsidTr="004B1375">
        <w:trPr>
          <w:trHeight w:val="185"/>
        </w:trPr>
        <w:tc>
          <w:tcPr>
            <w:tcW w:w="5086"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p>
        </w:tc>
        <w:tc>
          <w:tcPr>
            <w:tcW w:w="737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Всего доходов</w:t>
            </w:r>
          </w:p>
        </w:tc>
        <w:tc>
          <w:tcPr>
            <w:tcW w:w="2245" w:type="dxa"/>
            <w:tcBorders>
              <w:top w:val="single" w:sz="4" w:space="0" w:color="auto"/>
              <w:left w:val="single" w:sz="4" w:space="0" w:color="auto"/>
              <w:bottom w:val="single" w:sz="4" w:space="0" w:color="auto"/>
              <w:right w:val="single" w:sz="4" w:space="0" w:color="auto"/>
            </w:tcBorders>
          </w:tcPr>
          <w:p w:rsidR="004B1375" w:rsidRPr="00F93C88" w:rsidRDefault="004B1375" w:rsidP="00F93C88">
            <w:pPr>
              <w:pStyle w:val="S1"/>
              <w:rPr>
                <w:sz w:val="16"/>
                <w:szCs w:val="16"/>
              </w:rPr>
            </w:pPr>
            <w:r w:rsidRPr="00F93C88">
              <w:rPr>
                <w:sz w:val="16"/>
                <w:szCs w:val="16"/>
              </w:rPr>
              <w:t>7477,4</w:t>
            </w:r>
          </w:p>
        </w:tc>
      </w:tr>
    </w:tbl>
    <w:p w:rsidR="005372A2" w:rsidRPr="00F93C88" w:rsidRDefault="005372A2" w:rsidP="00F93C88">
      <w:pPr>
        <w:pStyle w:val="S1"/>
        <w:ind w:firstLine="0"/>
        <w:rPr>
          <w:b/>
          <w:sz w:val="16"/>
          <w:szCs w:val="16"/>
        </w:rPr>
      </w:pPr>
    </w:p>
    <w:p w:rsidR="005372A2" w:rsidRPr="00F93C88" w:rsidRDefault="005372A2" w:rsidP="001327E2">
      <w:pPr>
        <w:pStyle w:val="S1"/>
        <w:jc w:val="right"/>
        <w:rPr>
          <w:sz w:val="16"/>
          <w:szCs w:val="16"/>
        </w:rPr>
      </w:pPr>
      <w:r w:rsidRPr="00F93C88">
        <w:rPr>
          <w:sz w:val="16"/>
          <w:szCs w:val="16"/>
        </w:rPr>
        <w:t xml:space="preserve">Приложение № 3 </w:t>
      </w:r>
    </w:p>
    <w:p w:rsidR="005372A2" w:rsidRPr="00F93C88" w:rsidRDefault="005372A2" w:rsidP="001327E2">
      <w:pPr>
        <w:pStyle w:val="S1"/>
        <w:jc w:val="right"/>
        <w:rPr>
          <w:sz w:val="16"/>
          <w:szCs w:val="16"/>
        </w:rPr>
      </w:pPr>
      <w:r w:rsidRPr="00F93C88">
        <w:rPr>
          <w:sz w:val="16"/>
          <w:szCs w:val="16"/>
        </w:rPr>
        <w:t xml:space="preserve">                                                              к решению </w:t>
      </w:r>
      <w:r w:rsidR="004B1375" w:rsidRPr="00F93C88">
        <w:rPr>
          <w:sz w:val="16"/>
          <w:szCs w:val="16"/>
        </w:rPr>
        <w:t>пятнадцатой</w:t>
      </w:r>
      <w:r w:rsidRPr="00F93C88">
        <w:rPr>
          <w:sz w:val="16"/>
          <w:szCs w:val="16"/>
        </w:rPr>
        <w:t xml:space="preserve">  сессии  Совета депутатов</w:t>
      </w:r>
    </w:p>
    <w:p w:rsidR="005372A2" w:rsidRPr="00F93C88" w:rsidRDefault="005372A2" w:rsidP="001327E2">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1327E2">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1327E2">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1327E2">
      <w:pPr>
        <w:pStyle w:val="S1"/>
        <w:jc w:val="right"/>
        <w:rPr>
          <w:sz w:val="16"/>
          <w:szCs w:val="16"/>
        </w:rPr>
      </w:pPr>
      <w:r w:rsidRPr="00F93C88">
        <w:rPr>
          <w:sz w:val="16"/>
          <w:szCs w:val="16"/>
        </w:rPr>
        <w:t>на 2017 год и плановый период 2018 и 2019 годов»</w:t>
      </w:r>
    </w:p>
    <w:p w:rsidR="005372A2" w:rsidRPr="00F93C88" w:rsidRDefault="005372A2" w:rsidP="001327E2">
      <w:pPr>
        <w:pStyle w:val="S1"/>
        <w:jc w:val="right"/>
        <w:rPr>
          <w:sz w:val="16"/>
          <w:szCs w:val="16"/>
        </w:rPr>
      </w:pPr>
      <w:r w:rsidRPr="00F93C88">
        <w:rPr>
          <w:sz w:val="16"/>
          <w:szCs w:val="16"/>
        </w:rPr>
        <w:t xml:space="preserve">от </w:t>
      </w:r>
      <w:r w:rsidR="004B1375" w:rsidRPr="00F93C88">
        <w:rPr>
          <w:sz w:val="16"/>
          <w:szCs w:val="16"/>
        </w:rPr>
        <w:t>19</w:t>
      </w:r>
      <w:r w:rsidRPr="00F93C88">
        <w:rPr>
          <w:sz w:val="16"/>
          <w:szCs w:val="16"/>
        </w:rPr>
        <w:t>.</w:t>
      </w:r>
      <w:r w:rsidR="004B1375" w:rsidRPr="00F93C88">
        <w:rPr>
          <w:sz w:val="16"/>
          <w:szCs w:val="16"/>
        </w:rPr>
        <w:t>12</w:t>
      </w:r>
      <w:r w:rsidRPr="00F93C88">
        <w:rPr>
          <w:sz w:val="16"/>
          <w:szCs w:val="16"/>
        </w:rPr>
        <w:t xml:space="preserve">.2016 № </w:t>
      </w:r>
      <w:r w:rsidR="004B1375" w:rsidRPr="00F93C88">
        <w:rPr>
          <w:sz w:val="16"/>
          <w:szCs w:val="16"/>
        </w:rPr>
        <w:t>1</w:t>
      </w:r>
    </w:p>
    <w:p w:rsidR="005372A2" w:rsidRPr="00F93C88" w:rsidRDefault="005372A2" w:rsidP="00F93C88">
      <w:pPr>
        <w:pStyle w:val="S1"/>
        <w:rPr>
          <w:sz w:val="16"/>
          <w:szCs w:val="16"/>
        </w:rPr>
      </w:pPr>
      <w:r w:rsidRPr="00F93C88">
        <w:rPr>
          <w:sz w:val="16"/>
          <w:szCs w:val="16"/>
        </w:rPr>
        <w:t xml:space="preserve">                                                                                                                   </w:t>
      </w:r>
    </w:p>
    <w:p w:rsidR="005372A2" w:rsidRPr="00F93C88" w:rsidRDefault="005372A2" w:rsidP="001327E2">
      <w:pPr>
        <w:pStyle w:val="S1"/>
        <w:jc w:val="right"/>
        <w:rPr>
          <w:b/>
          <w:sz w:val="16"/>
          <w:szCs w:val="16"/>
        </w:rPr>
      </w:pPr>
      <w:r w:rsidRPr="00F93C88">
        <w:rPr>
          <w:b/>
          <w:sz w:val="16"/>
          <w:szCs w:val="16"/>
        </w:rPr>
        <w:t>таблица 2</w:t>
      </w:r>
    </w:p>
    <w:p w:rsidR="005372A2" w:rsidRPr="00F93C88" w:rsidRDefault="005372A2" w:rsidP="001327E2">
      <w:pPr>
        <w:pStyle w:val="S1"/>
        <w:jc w:val="center"/>
        <w:rPr>
          <w:b/>
          <w:sz w:val="16"/>
          <w:szCs w:val="16"/>
        </w:rPr>
      </w:pPr>
      <w:r w:rsidRPr="00F93C88">
        <w:rPr>
          <w:b/>
          <w:sz w:val="16"/>
          <w:szCs w:val="16"/>
        </w:rPr>
        <w:lastRenderedPageBreak/>
        <w:t xml:space="preserve">Д О Х О Д </w:t>
      </w:r>
      <w:proofErr w:type="gramStart"/>
      <w:r w:rsidRPr="00F93C88">
        <w:rPr>
          <w:b/>
          <w:sz w:val="16"/>
          <w:szCs w:val="16"/>
        </w:rPr>
        <w:t>Ы</w:t>
      </w:r>
      <w:proofErr w:type="gramEnd"/>
    </w:p>
    <w:p w:rsidR="005372A2" w:rsidRPr="00F93C88" w:rsidRDefault="005372A2" w:rsidP="001327E2">
      <w:pPr>
        <w:pStyle w:val="S1"/>
        <w:jc w:val="center"/>
        <w:rPr>
          <w:b/>
          <w:sz w:val="16"/>
          <w:szCs w:val="16"/>
        </w:rPr>
      </w:pPr>
      <w:r w:rsidRPr="00F93C88">
        <w:rPr>
          <w:b/>
          <w:sz w:val="16"/>
          <w:szCs w:val="16"/>
        </w:rPr>
        <w:t>местного бюджета на 2018-2019 годы</w:t>
      </w:r>
    </w:p>
    <w:p w:rsidR="005372A2" w:rsidRPr="00F93C88" w:rsidRDefault="005372A2" w:rsidP="00F93C88">
      <w:pPr>
        <w:pStyle w:val="S1"/>
        <w:rPr>
          <w:b/>
          <w:sz w:val="16"/>
          <w:szCs w:val="16"/>
        </w:rPr>
      </w:pPr>
      <w:r w:rsidRPr="00F93C88">
        <w:rPr>
          <w:b/>
          <w:sz w:val="16"/>
          <w:szCs w:val="16"/>
        </w:rPr>
        <w:t xml:space="preserve">                                                                                                            </w:t>
      </w:r>
      <w:proofErr w:type="spellStart"/>
      <w:r w:rsidRPr="00F93C88">
        <w:rPr>
          <w:b/>
          <w:sz w:val="16"/>
          <w:szCs w:val="16"/>
        </w:rPr>
        <w:t>тыс</w:t>
      </w:r>
      <w:proofErr w:type="gramStart"/>
      <w:r w:rsidRPr="00F93C88">
        <w:rPr>
          <w:b/>
          <w:sz w:val="16"/>
          <w:szCs w:val="16"/>
        </w:rPr>
        <w:t>.р</w:t>
      </w:r>
      <w:proofErr w:type="gramEnd"/>
      <w:r w:rsidRPr="00F93C88">
        <w:rPr>
          <w:b/>
          <w:sz w:val="16"/>
          <w:szCs w:val="16"/>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4"/>
        <w:gridCol w:w="5618"/>
        <w:gridCol w:w="1663"/>
        <w:gridCol w:w="44"/>
        <w:gridCol w:w="1951"/>
      </w:tblGrid>
      <w:tr w:rsidR="005372A2" w:rsidRPr="00F93C88" w:rsidTr="005A7DA4">
        <w:trPr>
          <w:trHeight w:val="285"/>
        </w:trPr>
        <w:tc>
          <w:tcPr>
            <w:tcW w:w="3874" w:type="dxa"/>
            <w:vMerge w:val="restart"/>
            <w:tcBorders>
              <w:top w:val="single" w:sz="4" w:space="0" w:color="auto"/>
              <w:left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К О Д</w:t>
            </w:r>
          </w:p>
        </w:tc>
        <w:tc>
          <w:tcPr>
            <w:tcW w:w="5618" w:type="dxa"/>
            <w:vMerge w:val="restart"/>
            <w:tcBorders>
              <w:top w:val="single" w:sz="4" w:space="0" w:color="auto"/>
              <w:left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Наименование доходов</w:t>
            </w:r>
          </w:p>
          <w:p w:rsidR="005372A2" w:rsidRPr="00F93C88" w:rsidRDefault="005372A2" w:rsidP="00F93C88">
            <w:pPr>
              <w:pStyle w:val="S1"/>
              <w:rPr>
                <w:b/>
                <w:sz w:val="16"/>
                <w:szCs w:val="16"/>
              </w:rPr>
            </w:pPr>
          </w:p>
        </w:tc>
        <w:tc>
          <w:tcPr>
            <w:tcW w:w="3658" w:type="dxa"/>
            <w:gridSpan w:val="3"/>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Сумма</w:t>
            </w:r>
          </w:p>
        </w:tc>
      </w:tr>
      <w:tr w:rsidR="005372A2" w:rsidRPr="00F93C88" w:rsidTr="005A7DA4">
        <w:trPr>
          <w:trHeight w:val="270"/>
        </w:trPr>
        <w:tc>
          <w:tcPr>
            <w:tcW w:w="3874" w:type="dxa"/>
            <w:vMerge/>
            <w:tcBorders>
              <w:left w:val="single" w:sz="4" w:space="0" w:color="auto"/>
              <w:bottom w:val="single" w:sz="4" w:space="0" w:color="auto"/>
              <w:right w:val="single" w:sz="4" w:space="0" w:color="auto"/>
            </w:tcBorders>
          </w:tcPr>
          <w:p w:rsidR="005372A2" w:rsidRPr="00F93C88" w:rsidRDefault="005372A2" w:rsidP="00F93C88">
            <w:pPr>
              <w:pStyle w:val="S1"/>
              <w:rPr>
                <w:b/>
                <w:sz w:val="16"/>
                <w:szCs w:val="16"/>
              </w:rPr>
            </w:pPr>
          </w:p>
        </w:tc>
        <w:tc>
          <w:tcPr>
            <w:tcW w:w="5618" w:type="dxa"/>
            <w:vMerge/>
            <w:tcBorders>
              <w:left w:val="single" w:sz="4" w:space="0" w:color="auto"/>
              <w:bottom w:val="single" w:sz="4" w:space="0" w:color="auto"/>
              <w:right w:val="single" w:sz="4" w:space="0" w:color="auto"/>
            </w:tcBorders>
          </w:tcPr>
          <w:p w:rsidR="005372A2" w:rsidRPr="00F93C88" w:rsidRDefault="005372A2" w:rsidP="00F93C88">
            <w:pPr>
              <w:pStyle w:val="S1"/>
              <w:rPr>
                <w:b/>
                <w:sz w:val="16"/>
                <w:szCs w:val="16"/>
              </w:rPr>
            </w:pPr>
          </w:p>
        </w:tc>
        <w:tc>
          <w:tcPr>
            <w:tcW w:w="1707"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2018г</w:t>
            </w:r>
          </w:p>
        </w:tc>
        <w:tc>
          <w:tcPr>
            <w:tcW w:w="195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2019г</w:t>
            </w:r>
          </w:p>
        </w:tc>
      </w:tr>
      <w:tr w:rsidR="005372A2" w:rsidRPr="00F93C88" w:rsidTr="005A7DA4">
        <w:trPr>
          <w:trHeight w:val="144"/>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Налоговые доходы</w:t>
            </w:r>
          </w:p>
        </w:tc>
        <w:tc>
          <w:tcPr>
            <w:tcW w:w="1707"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565,8</w:t>
            </w:r>
          </w:p>
        </w:tc>
        <w:tc>
          <w:tcPr>
            <w:tcW w:w="195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556,0</w:t>
            </w:r>
          </w:p>
        </w:tc>
      </w:tr>
      <w:tr w:rsidR="005372A2" w:rsidRPr="00F93C88" w:rsidTr="005A7DA4">
        <w:trPr>
          <w:trHeight w:val="144"/>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00010102021010000110</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7"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121,5</w:t>
            </w:r>
          </w:p>
        </w:tc>
        <w:tc>
          <w:tcPr>
            <w:tcW w:w="195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129,8</w:t>
            </w:r>
          </w:p>
        </w:tc>
      </w:tr>
      <w:tr w:rsidR="005372A2" w:rsidRPr="00F93C88" w:rsidTr="005A7DA4">
        <w:trPr>
          <w:trHeight w:val="144"/>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00010601030100000110</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Налог на имущество физических лиц</w:t>
            </w:r>
          </w:p>
        </w:tc>
        <w:tc>
          <w:tcPr>
            <w:tcW w:w="1707"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0,3</w:t>
            </w:r>
          </w:p>
        </w:tc>
        <w:tc>
          <w:tcPr>
            <w:tcW w:w="195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0,4</w:t>
            </w:r>
          </w:p>
        </w:tc>
      </w:tr>
      <w:tr w:rsidR="005372A2" w:rsidRPr="00F93C88" w:rsidTr="005A7DA4">
        <w:trPr>
          <w:trHeight w:val="144"/>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00010606033100000110</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 xml:space="preserve">Земельный налог с организаций, обладающих земельным </w:t>
            </w:r>
            <w:proofErr w:type="gramStart"/>
            <w:r w:rsidRPr="00F93C88">
              <w:rPr>
                <w:sz w:val="16"/>
                <w:szCs w:val="16"/>
              </w:rPr>
              <w:t>участком</w:t>
            </w:r>
            <w:proofErr w:type="gramEnd"/>
            <w:r w:rsidRPr="00F93C88">
              <w:rPr>
                <w:sz w:val="16"/>
                <w:szCs w:val="16"/>
              </w:rPr>
              <w:t xml:space="preserve"> расположенным в границах сельских поселений</w:t>
            </w:r>
          </w:p>
        </w:tc>
        <w:tc>
          <w:tcPr>
            <w:tcW w:w="1707"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19,5</w:t>
            </w:r>
          </w:p>
        </w:tc>
        <w:tc>
          <w:tcPr>
            <w:tcW w:w="195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19,5</w:t>
            </w:r>
          </w:p>
        </w:tc>
      </w:tr>
      <w:tr w:rsidR="005372A2" w:rsidRPr="00F93C88" w:rsidTr="005A7DA4">
        <w:trPr>
          <w:trHeight w:val="144"/>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00010804020010000110</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7"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3,7</w:t>
            </w:r>
          </w:p>
        </w:tc>
        <w:tc>
          <w:tcPr>
            <w:tcW w:w="195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3,8</w:t>
            </w:r>
          </w:p>
        </w:tc>
      </w:tr>
      <w:tr w:rsidR="005372A2" w:rsidRPr="00F93C88" w:rsidTr="005A7DA4">
        <w:trPr>
          <w:trHeight w:val="144"/>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00010302230010000110</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7"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179,5</w:t>
            </w:r>
          </w:p>
        </w:tc>
        <w:tc>
          <w:tcPr>
            <w:tcW w:w="1951"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171,8</w:t>
            </w:r>
          </w:p>
        </w:tc>
      </w:tr>
      <w:tr w:rsidR="005372A2" w:rsidRPr="00F93C88" w:rsidTr="005A7DA4">
        <w:trPr>
          <w:trHeight w:val="144"/>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00010302240010000110</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proofErr w:type="gramStart"/>
            <w:r w:rsidRPr="00F93C88">
              <w:rPr>
                <w:sz w:val="16"/>
                <w:szCs w:val="16"/>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c>
          <w:tcPr>
            <w:tcW w:w="166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1,6</w:t>
            </w:r>
          </w:p>
        </w:tc>
        <w:tc>
          <w:tcPr>
            <w:tcW w:w="1995"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1,6</w:t>
            </w:r>
          </w:p>
        </w:tc>
      </w:tr>
      <w:tr w:rsidR="005372A2" w:rsidRPr="00F93C88" w:rsidTr="005A7DA4">
        <w:trPr>
          <w:trHeight w:val="144"/>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00010302250010000110</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Доходы от уплаты акцизов на автомобильный бензин, производимый на территории Российской Федерации,</w:t>
            </w:r>
            <w:proofErr w:type="gramStart"/>
            <w:r w:rsidRPr="00F93C88">
              <w:rPr>
                <w:sz w:val="16"/>
                <w:szCs w:val="16"/>
              </w:rPr>
              <w:t xml:space="preserve"> ,</w:t>
            </w:r>
            <w:proofErr w:type="gramEnd"/>
            <w:r w:rsidRPr="00F93C88">
              <w:rPr>
                <w:sz w:val="16"/>
                <w:szCs w:val="16"/>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269,6</w:t>
            </w:r>
          </w:p>
        </w:tc>
        <w:tc>
          <w:tcPr>
            <w:tcW w:w="1995"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255,4</w:t>
            </w:r>
          </w:p>
        </w:tc>
      </w:tr>
      <w:tr w:rsidR="005372A2" w:rsidRPr="00F93C88" w:rsidTr="005A7DA4">
        <w:trPr>
          <w:trHeight w:val="144"/>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00010302260010000110</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-29,9</w:t>
            </w:r>
          </w:p>
        </w:tc>
        <w:tc>
          <w:tcPr>
            <w:tcW w:w="1995"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-26,3</w:t>
            </w:r>
          </w:p>
        </w:tc>
      </w:tr>
      <w:tr w:rsidR="005372A2" w:rsidRPr="00F93C88" w:rsidTr="005A7DA4">
        <w:trPr>
          <w:trHeight w:val="190"/>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b/>
                <w:sz w:val="16"/>
                <w:szCs w:val="16"/>
              </w:rPr>
            </w:pPr>
            <w:r w:rsidRPr="00F93C88">
              <w:rPr>
                <w:b/>
                <w:sz w:val="16"/>
                <w:szCs w:val="16"/>
              </w:rPr>
              <w:t>Неналоговые доходы</w:t>
            </w:r>
          </w:p>
        </w:tc>
        <w:tc>
          <w:tcPr>
            <w:tcW w:w="166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48,3</w:t>
            </w:r>
          </w:p>
        </w:tc>
        <w:tc>
          <w:tcPr>
            <w:tcW w:w="1995"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w:t>
            </w:r>
          </w:p>
        </w:tc>
      </w:tr>
      <w:tr w:rsidR="005372A2" w:rsidRPr="00F93C88" w:rsidTr="005A7DA4">
        <w:trPr>
          <w:trHeight w:val="378"/>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00011301995100000130</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Прочие доходы от оказания платных услуг (работ) получателями средств бюджетов поселений</w:t>
            </w:r>
          </w:p>
        </w:tc>
        <w:tc>
          <w:tcPr>
            <w:tcW w:w="166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48,3</w:t>
            </w:r>
          </w:p>
        </w:tc>
        <w:tc>
          <w:tcPr>
            <w:tcW w:w="1995"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r>
      <w:tr w:rsidR="005372A2" w:rsidRPr="00F93C88" w:rsidTr="005A7DA4">
        <w:trPr>
          <w:trHeight w:val="186"/>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Итого налоговые и неналоговые доходы</w:t>
            </w:r>
          </w:p>
        </w:tc>
        <w:tc>
          <w:tcPr>
            <w:tcW w:w="166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614,1</w:t>
            </w:r>
          </w:p>
        </w:tc>
        <w:tc>
          <w:tcPr>
            <w:tcW w:w="1995"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556,0</w:t>
            </w:r>
          </w:p>
        </w:tc>
      </w:tr>
      <w:tr w:rsidR="005372A2" w:rsidRPr="00F93C88" w:rsidTr="001327E2">
        <w:trPr>
          <w:trHeight w:val="343"/>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00020215001100000151</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Дотации бюджетам муниципальных районов на выравнивание бюджетной обеспеченности</w:t>
            </w:r>
          </w:p>
        </w:tc>
        <w:tc>
          <w:tcPr>
            <w:tcW w:w="166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784,1</w:t>
            </w:r>
          </w:p>
        </w:tc>
        <w:tc>
          <w:tcPr>
            <w:tcW w:w="1995"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784,1</w:t>
            </w:r>
          </w:p>
        </w:tc>
      </w:tr>
      <w:tr w:rsidR="005372A2" w:rsidRPr="00F93C88" w:rsidTr="001327E2">
        <w:trPr>
          <w:trHeight w:val="251"/>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00020235118100000151</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66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80,7</w:t>
            </w:r>
          </w:p>
        </w:tc>
        <w:tc>
          <w:tcPr>
            <w:tcW w:w="1995"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80,7</w:t>
            </w:r>
          </w:p>
        </w:tc>
      </w:tr>
      <w:tr w:rsidR="005372A2" w:rsidRPr="00F93C88" w:rsidTr="001327E2">
        <w:trPr>
          <w:trHeight w:val="233"/>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00020230024100000151</w:t>
            </w: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Субвенция на осуществление полномочий по решению вопросов в сфере административных правонарушений</w:t>
            </w:r>
          </w:p>
        </w:tc>
        <w:tc>
          <w:tcPr>
            <w:tcW w:w="166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0,1</w:t>
            </w:r>
          </w:p>
        </w:tc>
        <w:tc>
          <w:tcPr>
            <w:tcW w:w="1995"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0,1</w:t>
            </w:r>
          </w:p>
        </w:tc>
      </w:tr>
      <w:tr w:rsidR="005372A2" w:rsidRPr="00F93C88" w:rsidTr="001327E2">
        <w:trPr>
          <w:trHeight w:val="101"/>
        </w:trPr>
        <w:tc>
          <w:tcPr>
            <w:tcW w:w="387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p>
        </w:tc>
        <w:tc>
          <w:tcPr>
            <w:tcW w:w="56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Всего доходов</w:t>
            </w:r>
          </w:p>
        </w:tc>
        <w:tc>
          <w:tcPr>
            <w:tcW w:w="166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1479,0</w:t>
            </w:r>
          </w:p>
        </w:tc>
        <w:tc>
          <w:tcPr>
            <w:tcW w:w="1995" w:type="dxa"/>
            <w:gridSpan w:val="2"/>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b/>
                <w:sz w:val="16"/>
                <w:szCs w:val="16"/>
              </w:rPr>
            </w:pPr>
            <w:r w:rsidRPr="00F93C88">
              <w:rPr>
                <w:b/>
                <w:sz w:val="16"/>
                <w:szCs w:val="16"/>
              </w:rPr>
              <w:t>1420,9</w:t>
            </w:r>
          </w:p>
        </w:tc>
      </w:tr>
    </w:tbl>
    <w:p w:rsidR="005372A2" w:rsidRPr="00F93C88" w:rsidRDefault="005372A2" w:rsidP="00F93C88">
      <w:pPr>
        <w:pStyle w:val="S1"/>
        <w:rPr>
          <w:b/>
          <w:sz w:val="16"/>
          <w:szCs w:val="16"/>
        </w:rPr>
      </w:pPr>
    </w:p>
    <w:p w:rsidR="005372A2" w:rsidRPr="00F93C88" w:rsidRDefault="005372A2" w:rsidP="00F93C88">
      <w:pPr>
        <w:pStyle w:val="S1"/>
        <w:rPr>
          <w:b/>
          <w:sz w:val="16"/>
          <w:szCs w:val="16"/>
        </w:rPr>
      </w:pPr>
    </w:p>
    <w:tbl>
      <w:tblPr>
        <w:tblW w:w="0" w:type="auto"/>
        <w:tblLayout w:type="fixed"/>
        <w:tblCellMar>
          <w:left w:w="30" w:type="dxa"/>
          <w:right w:w="30" w:type="dxa"/>
        </w:tblCellMar>
        <w:tblLook w:val="0000"/>
      </w:tblPr>
      <w:tblGrid>
        <w:gridCol w:w="6977"/>
        <w:gridCol w:w="1032"/>
        <w:gridCol w:w="1176"/>
        <w:gridCol w:w="1579"/>
        <w:gridCol w:w="1063"/>
        <w:gridCol w:w="1224"/>
      </w:tblGrid>
      <w:tr w:rsidR="004B1375" w:rsidRPr="00F93C88" w:rsidTr="001327E2">
        <w:trPr>
          <w:trHeight w:val="813"/>
        </w:trPr>
        <w:tc>
          <w:tcPr>
            <w:tcW w:w="6977"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p>
        </w:tc>
        <w:tc>
          <w:tcPr>
            <w:tcW w:w="1032"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p>
        </w:tc>
        <w:tc>
          <w:tcPr>
            <w:tcW w:w="5042" w:type="dxa"/>
            <w:gridSpan w:val="4"/>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r w:rsidRPr="00F93C88">
              <w:rPr>
                <w:sz w:val="16"/>
                <w:szCs w:val="16"/>
              </w:rPr>
              <w:t>Приложение 4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2017 год и плановый период 2018 и 2019 годов" от 19.12.2016 № 1</w:t>
            </w:r>
          </w:p>
        </w:tc>
      </w:tr>
      <w:tr w:rsidR="004B1375" w:rsidRPr="00F93C88" w:rsidTr="001327E2">
        <w:trPr>
          <w:trHeight w:val="234"/>
        </w:trPr>
        <w:tc>
          <w:tcPr>
            <w:tcW w:w="6977"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032"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176"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579"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063" w:type="dxa"/>
            <w:tcBorders>
              <w:top w:val="single" w:sz="2" w:space="0" w:color="000000"/>
              <w:left w:val="single" w:sz="2" w:space="0" w:color="000000"/>
              <w:bottom w:val="single" w:sz="2" w:space="0" w:color="000000"/>
              <w:right w:val="nil"/>
            </w:tcBorders>
          </w:tcPr>
          <w:p w:rsidR="004B1375" w:rsidRPr="00F93C88" w:rsidRDefault="004B1375" w:rsidP="001327E2">
            <w:pPr>
              <w:pStyle w:val="S1"/>
              <w:ind w:firstLine="0"/>
              <w:rPr>
                <w:b/>
                <w:bCs/>
                <w:sz w:val="16"/>
                <w:szCs w:val="16"/>
              </w:rPr>
            </w:pPr>
            <w:r w:rsidRPr="00F93C88">
              <w:rPr>
                <w:b/>
                <w:bCs/>
                <w:sz w:val="16"/>
                <w:szCs w:val="16"/>
              </w:rPr>
              <w:t>Таблица 1</w:t>
            </w:r>
          </w:p>
        </w:tc>
        <w:tc>
          <w:tcPr>
            <w:tcW w:w="1224" w:type="dxa"/>
            <w:tcBorders>
              <w:top w:val="single" w:sz="2" w:space="0" w:color="000000"/>
              <w:left w:val="nil"/>
              <w:bottom w:val="single" w:sz="2" w:space="0" w:color="000000"/>
              <w:right w:val="single" w:sz="2" w:space="0" w:color="000000"/>
            </w:tcBorders>
          </w:tcPr>
          <w:p w:rsidR="004B1375" w:rsidRPr="00F93C88" w:rsidRDefault="004B1375" w:rsidP="00F93C88">
            <w:pPr>
              <w:pStyle w:val="S1"/>
              <w:rPr>
                <w:b/>
                <w:bCs/>
                <w:sz w:val="16"/>
                <w:szCs w:val="16"/>
              </w:rPr>
            </w:pPr>
          </w:p>
        </w:tc>
      </w:tr>
      <w:tr w:rsidR="004B1375" w:rsidRPr="00F93C88" w:rsidTr="001327E2">
        <w:trPr>
          <w:trHeight w:val="315"/>
        </w:trPr>
        <w:tc>
          <w:tcPr>
            <w:tcW w:w="13051" w:type="dxa"/>
            <w:gridSpan w:val="6"/>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r w:rsidRPr="00F93C88">
              <w:rPr>
                <w:b/>
                <w:bCs/>
                <w:sz w:val="16"/>
                <w:szCs w:val="16"/>
              </w:rPr>
              <w:t xml:space="preserve">Распределение бюджетных ассигнований по </w:t>
            </w:r>
            <w:proofErr w:type="spellStart"/>
            <w:r w:rsidRPr="00F93C88">
              <w:rPr>
                <w:b/>
                <w:bCs/>
                <w:sz w:val="16"/>
                <w:szCs w:val="16"/>
              </w:rPr>
              <w:t>разделам</w:t>
            </w:r>
            <w:proofErr w:type="gramStart"/>
            <w:r w:rsidRPr="00F93C88">
              <w:rPr>
                <w:b/>
                <w:bCs/>
                <w:sz w:val="16"/>
                <w:szCs w:val="16"/>
              </w:rPr>
              <w:t>,п</w:t>
            </w:r>
            <w:proofErr w:type="gramEnd"/>
            <w:r w:rsidRPr="00F93C88">
              <w:rPr>
                <w:b/>
                <w:bCs/>
                <w:sz w:val="16"/>
                <w:szCs w:val="16"/>
              </w:rPr>
              <w:t>одразделам,целевым</w:t>
            </w:r>
            <w:proofErr w:type="spellEnd"/>
            <w:r w:rsidRPr="00F93C88">
              <w:rPr>
                <w:b/>
                <w:bCs/>
                <w:sz w:val="16"/>
                <w:szCs w:val="16"/>
              </w:rPr>
              <w:t xml:space="preserve"> статьям (муниципальным программам и </w:t>
            </w:r>
            <w:proofErr w:type="spellStart"/>
            <w:r w:rsidRPr="00F93C88">
              <w:rPr>
                <w:b/>
                <w:bCs/>
                <w:sz w:val="16"/>
                <w:szCs w:val="16"/>
              </w:rPr>
              <w:t>непрограммным</w:t>
            </w:r>
            <w:proofErr w:type="spellEnd"/>
            <w:r w:rsidRPr="00F93C88">
              <w:rPr>
                <w:b/>
                <w:bCs/>
                <w:sz w:val="16"/>
                <w:szCs w:val="16"/>
              </w:rPr>
              <w:t xml:space="preserve"> направлениям деятельности),группам (группам и подгруппам) видов расходов классификации расходов бюджетов на 2017 год</w:t>
            </w:r>
          </w:p>
        </w:tc>
      </w:tr>
      <w:tr w:rsidR="004B1375" w:rsidRPr="00F93C88">
        <w:trPr>
          <w:trHeight w:val="305"/>
        </w:trPr>
        <w:tc>
          <w:tcPr>
            <w:tcW w:w="6977"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032"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176"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579"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063"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224" w:type="dxa"/>
            <w:tcBorders>
              <w:top w:val="single" w:sz="2" w:space="0" w:color="000000"/>
              <w:left w:val="single" w:sz="2" w:space="0" w:color="000000"/>
              <w:bottom w:val="single" w:sz="6" w:space="0" w:color="auto"/>
              <w:right w:val="single" w:sz="2" w:space="0" w:color="000000"/>
            </w:tcBorders>
          </w:tcPr>
          <w:p w:rsidR="004B1375" w:rsidRPr="00F93C88" w:rsidRDefault="004B1375" w:rsidP="001327E2">
            <w:pPr>
              <w:pStyle w:val="S1"/>
              <w:ind w:firstLine="0"/>
              <w:rPr>
                <w:sz w:val="16"/>
                <w:szCs w:val="16"/>
              </w:rPr>
            </w:pPr>
            <w:r w:rsidRPr="00F93C88">
              <w:rPr>
                <w:sz w:val="16"/>
                <w:szCs w:val="16"/>
              </w:rPr>
              <w:t>тыс. рублей</w:t>
            </w:r>
          </w:p>
        </w:tc>
      </w:tr>
      <w:tr w:rsidR="004B1375" w:rsidRPr="00F93C88" w:rsidTr="0021571E">
        <w:trPr>
          <w:trHeight w:val="290"/>
        </w:trPr>
        <w:tc>
          <w:tcPr>
            <w:tcW w:w="6977" w:type="dxa"/>
            <w:tcBorders>
              <w:top w:val="single" w:sz="6" w:space="0" w:color="auto"/>
              <w:left w:val="single" w:sz="6" w:space="0" w:color="auto"/>
              <w:bottom w:val="nil"/>
              <w:right w:val="single" w:sz="6" w:space="0" w:color="auto"/>
            </w:tcBorders>
          </w:tcPr>
          <w:p w:rsidR="004B1375" w:rsidRPr="00F93C88" w:rsidRDefault="004B1375" w:rsidP="00F93C88">
            <w:pPr>
              <w:pStyle w:val="S1"/>
              <w:rPr>
                <w:b/>
                <w:bCs/>
                <w:sz w:val="16"/>
                <w:szCs w:val="16"/>
              </w:rPr>
            </w:pPr>
            <w:r w:rsidRPr="00F93C88">
              <w:rPr>
                <w:b/>
                <w:bCs/>
                <w:sz w:val="16"/>
                <w:szCs w:val="16"/>
              </w:rPr>
              <w:t>Наименование показателя</w:t>
            </w:r>
          </w:p>
        </w:tc>
        <w:tc>
          <w:tcPr>
            <w:tcW w:w="4850" w:type="dxa"/>
            <w:gridSpan w:val="4"/>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Код ведомственной классификации</w:t>
            </w:r>
          </w:p>
        </w:tc>
        <w:tc>
          <w:tcPr>
            <w:tcW w:w="1224" w:type="dxa"/>
            <w:tcBorders>
              <w:top w:val="single" w:sz="6" w:space="0" w:color="auto"/>
              <w:left w:val="single" w:sz="6" w:space="0" w:color="auto"/>
              <w:bottom w:val="nil"/>
              <w:right w:val="single" w:sz="6" w:space="0" w:color="auto"/>
            </w:tcBorders>
          </w:tcPr>
          <w:p w:rsidR="004B1375" w:rsidRPr="00F93C88" w:rsidRDefault="004B1375" w:rsidP="00F93C88">
            <w:pPr>
              <w:pStyle w:val="S1"/>
              <w:rPr>
                <w:b/>
                <w:bCs/>
                <w:sz w:val="16"/>
                <w:szCs w:val="16"/>
              </w:rPr>
            </w:pPr>
            <w:r w:rsidRPr="00F93C88">
              <w:rPr>
                <w:b/>
                <w:bCs/>
                <w:sz w:val="16"/>
                <w:szCs w:val="16"/>
              </w:rPr>
              <w:t>Сумма</w:t>
            </w:r>
          </w:p>
        </w:tc>
      </w:tr>
      <w:tr w:rsidR="004B1375" w:rsidRPr="00F93C88" w:rsidTr="001327E2">
        <w:trPr>
          <w:trHeight w:val="205"/>
        </w:trPr>
        <w:tc>
          <w:tcPr>
            <w:tcW w:w="6977" w:type="dxa"/>
            <w:tcBorders>
              <w:top w:val="nil"/>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b/>
                <w:bCs/>
                <w:sz w:val="16"/>
                <w:szCs w:val="16"/>
              </w:rPr>
            </w:pPr>
            <w:r w:rsidRPr="00F93C88">
              <w:rPr>
                <w:b/>
                <w:bCs/>
                <w:sz w:val="16"/>
                <w:szCs w:val="16"/>
              </w:rPr>
              <w:t>раздел</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b/>
                <w:bCs/>
                <w:sz w:val="16"/>
                <w:szCs w:val="16"/>
              </w:rPr>
            </w:pPr>
            <w:r w:rsidRPr="00F93C88">
              <w:rPr>
                <w:b/>
                <w:bCs/>
                <w:sz w:val="16"/>
                <w:szCs w:val="16"/>
              </w:rPr>
              <w:t>подраздел</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b/>
                <w:bCs/>
                <w:sz w:val="16"/>
                <w:szCs w:val="16"/>
              </w:rPr>
            </w:pPr>
            <w:r w:rsidRPr="00F93C88">
              <w:rPr>
                <w:b/>
                <w:bCs/>
                <w:sz w:val="16"/>
                <w:szCs w:val="16"/>
              </w:rPr>
              <w:t>целевая статья</w:t>
            </w:r>
          </w:p>
        </w:tc>
        <w:tc>
          <w:tcPr>
            <w:tcW w:w="2287" w:type="dxa"/>
            <w:gridSpan w:val="2"/>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вид расходов</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Общегосударственные вопросы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1329,6</w:t>
            </w:r>
          </w:p>
        </w:tc>
      </w:tr>
      <w:tr w:rsidR="004B1375" w:rsidRPr="00F93C88" w:rsidTr="0021571E">
        <w:trPr>
          <w:trHeight w:val="469"/>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Функционирование высшего должностного лица субъекта Российской Федерации и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464,3</w:t>
            </w:r>
          </w:p>
        </w:tc>
      </w:tr>
      <w:tr w:rsidR="004B1375" w:rsidRPr="00F93C88" w:rsidTr="001327E2">
        <w:trPr>
          <w:trHeight w:val="17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1327E2">
        <w:trPr>
          <w:trHeight w:val="15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1327E2">
        <w:trPr>
          <w:trHeight w:val="9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Глава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1327E2">
        <w:trPr>
          <w:trHeight w:val="486"/>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21571E">
        <w:trPr>
          <w:trHeight w:val="22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1327E2">
        <w:trPr>
          <w:trHeight w:val="286"/>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832,3</w:t>
            </w:r>
          </w:p>
        </w:tc>
      </w:tr>
      <w:tr w:rsidR="004B1375" w:rsidRPr="00F93C88" w:rsidTr="001327E2">
        <w:trPr>
          <w:trHeight w:val="52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1327E2">
        <w:trPr>
          <w:trHeight w:val="29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21571E">
        <w:trPr>
          <w:trHeight w:val="2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1327E2">
        <w:trPr>
          <w:trHeight w:val="24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1327E2">
        <w:trPr>
          <w:trHeight w:val="18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832,2</w:t>
            </w:r>
          </w:p>
        </w:tc>
      </w:tr>
      <w:tr w:rsidR="004B1375" w:rsidRPr="00F93C88" w:rsidTr="001327E2">
        <w:trPr>
          <w:trHeight w:val="12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827,2</w:t>
            </w:r>
          </w:p>
        </w:tc>
      </w:tr>
      <w:tr w:rsidR="004B1375" w:rsidRPr="00F93C88" w:rsidTr="001327E2">
        <w:trPr>
          <w:trHeight w:val="12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Центральный аппарат</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827,2</w:t>
            </w:r>
          </w:p>
        </w:tc>
      </w:tr>
      <w:tr w:rsidR="004B1375" w:rsidRPr="00F93C88" w:rsidTr="001327E2">
        <w:trPr>
          <w:trHeight w:val="472"/>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583,2</w:t>
            </w:r>
          </w:p>
        </w:tc>
      </w:tr>
      <w:tr w:rsidR="004B1375" w:rsidRPr="00F93C88" w:rsidTr="0021571E">
        <w:trPr>
          <w:trHeight w:val="24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583,2</w:t>
            </w:r>
          </w:p>
        </w:tc>
      </w:tr>
      <w:tr w:rsidR="004B1375" w:rsidRPr="00F93C88" w:rsidTr="0021571E">
        <w:trPr>
          <w:trHeight w:val="24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221,9</w:t>
            </w:r>
          </w:p>
        </w:tc>
      </w:tr>
      <w:tr w:rsidR="004B1375" w:rsidRPr="00F93C88" w:rsidTr="001327E2">
        <w:trPr>
          <w:trHeight w:val="26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221,9</w:t>
            </w:r>
          </w:p>
        </w:tc>
      </w:tr>
      <w:tr w:rsidR="004B1375" w:rsidRPr="00F93C88" w:rsidTr="001327E2">
        <w:trPr>
          <w:trHeight w:val="24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22,1</w:t>
            </w:r>
          </w:p>
        </w:tc>
      </w:tr>
      <w:tr w:rsidR="004B1375" w:rsidRPr="00F93C88">
        <w:trPr>
          <w:trHeight w:val="245"/>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Уплата налогов, сборов и иных платежей </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22,1</w:t>
            </w:r>
          </w:p>
        </w:tc>
      </w:tr>
      <w:tr w:rsidR="004B1375" w:rsidRPr="00F93C88" w:rsidTr="001327E2">
        <w:trPr>
          <w:trHeight w:val="33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proofErr w:type="gramStart"/>
            <w:r w:rsidRPr="00F93C88">
              <w:rPr>
                <w:sz w:val="16"/>
                <w:szCs w:val="16"/>
              </w:rPr>
              <w:t>Средства</w:t>
            </w:r>
            <w:proofErr w:type="gramEnd"/>
            <w:r w:rsidRPr="00F93C88">
              <w:rPr>
                <w:sz w:val="16"/>
                <w:szCs w:val="16"/>
              </w:rPr>
              <w:t xml:space="preserve"> передаваемые на осуществление части переданных полномочий поселения по исполнению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5,0</w:t>
            </w:r>
          </w:p>
        </w:tc>
      </w:tr>
      <w:tr w:rsidR="004B1375" w:rsidRPr="00F93C88" w:rsidTr="001327E2">
        <w:trPr>
          <w:trHeight w:val="15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1327E2">
        <w:trPr>
          <w:trHeight w:val="12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21571E">
        <w:trPr>
          <w:trHeight w:val="38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06</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30,0</w:t>
            </w:r>
          </w:p>
        </w:tc>
      </w:tr>
      <w:tr w:rsidR="004B1375" w:rsidRPr="00F93C88" w:rsidTr="001327E2">
        <w:trPr>
          <w:trHeight w:val="20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06</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30,0</w:t>
            </w:r>
          </w:p>
        </w:tc>
      </w:tr>
      <w:tr w:rsidR="004B1375" w:rsidRPr="00F93C88" w:rsidTr="0021571E">
        <w:trPr>
          <w:trHeight w:val="40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proofErr w:type="gramStart"/>
            <w:r w:rsidRPr="00F93C88">
              <w:rPr>
                <w:sz w:val="16"/>
                <w:szCs w:val="16"/>
              </w:rPr>
              <w:t>Средства</w:t>
            </w:r>
            <w:proofErr w:type="gramEnd"/>
            <w:r w:rsidRPr="00F93C88">
              <w:rPr>
                <w:sz w:val="16"/>
                <w:szCs w:val="16"/>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06</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30,0</w:t>
            </w:r>
          </w:p>
        </w:tc>
      </w:tr>
      <w:tr w:rsidR="004B1375" w:rsidRPr="00F93C88" w:rsidTr="001327E2">
        <w:trPr>
          <w:trHeight w:val="17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06</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30,0</w:t>
            </w:r>
          </w:p>
        </w:tc>
      </w:tr>
      <w:tr w:rsidR="004B1375" w:rsidRPr="00F93C88" w:rsidTr="001327E2">
        <w:trPr>
          <w:trHeight w:val="24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06</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30,0</w:t>
            </w:r>
          </w:p>
        </w:tc>
      </w:tr>
      <w:tr w:rsidR="004B1375" w:rsidRPr="00F93C88" w:rsidTr="001327E2">
        <w:trPr>
          <w:trHeight w:val="15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Резервные фонды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11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3,0</w:t>
            </w:r>
          </w:p>
        </w:tc>
      </w:tr>
      <w:tr w:rsidR="004B1375" w:rsidRPr="00F93C88" w:rsidTr="001327E2">
        <w:trPr>
          <w:trHeight w:val="19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1327E2">
        <w:trPr>
          <w:trHeight w:val="12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Резервные фонды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579" w:type="dxa"/>
            <w:tcBorders>
              <w:top w:val="single" w:sz="6" w:space="0" w:color="auto"/>
              <w:left w:val="single" w:sz="6" w:space="0" w:color="auto"/>
              <w:bottom w:val="single" w:sz="6" w:space="0" w:color="auto"/>
              <w:right w:val="single" w:sz="2" w:space="0" w:color="000000"/>
            </w:tcBorders>
          </w:tcPr>
          <w:p w:rsidR="004B1375" w:rsidRPr="00F93C88" w:rsidRDefault="004B1375" w:rsidP="00F93C88">
            <w:pPr>
              <w:pStyle w:val="S1"/>
              <w:ind w:firstLine="0"/>
              <w:rPr>
                <w:sz w:val="16"/>
                <w:szCs w:val="16"/>
              </w:rPr>
            </w:pPr>
            <w:r w:rsidRPr="00F93C88">
              <w:rPr>
                <w:sz w:val="16"/>
                <w:szCs w:val="16"/>
              </w:rPr>
              <w:t xml:space="preserve">99 0 00 20550 </w:t>
            </w:r>
          </w:p>
        </w:tc>
        <w:tc>
          <w:tcPr>
            <w:tcW w:w="1063"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1327E2">
        <w:trPr>
          <w:trHeight w:val="19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99 0 00 20550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1327E2">
        <w:trPr>
          <w:trHeight w:val="15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Резервные средства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870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1327E2">
        <w:trPr>
          <w:trHeight w:val="7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Национальная оборона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80,7</w:t>
            </w:r>
          </w:p>
        </w:tc>
      </w:tr>
      <w:tr w:rsidR="004B1375" w:rsidRPr="00F93C88" w:rsidTr="001327E2">
        <w:trPr>
          <w:trHeight w:val="12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Мобилизационная и вневойсковая подготовка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80,7</w:t>
            </w:r>
          </w:p>
        </w:tc>
      </w:tr>
      <w:tr w:rsidR="004B1375" w:rsidRPr="00F93C88" w:rsidTr="001327E2">
        <w:trPr>
          <w:trHeight w:val="18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80,7</w:t>
            </w:r>
          </w:p>
        </w:tc>
      </w:tr>
      <w:tr w:rsidR="004B1375" w:rsidRPr="00F93C88" w:rsidTr="0021571E">
        <w:trPr>
          <w:trHeight w:val="42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Расходы на осуществление первичного воинского учета на территориях, </w:t>
            </w:r>
            <w:proofErr w:type="spellStart"/>
            <w:r w:rsidRPr="00F93C88">
              <w:rPr>
                <w:sz w:val="16"/>
                <w:szCs w:val="16"/>
              </w:rPr>
              <w:t>гду</w:t>
            </w:r>
            <w:proofErr w:type="spellEnd"/>
            <w:r w:rsidRPr="00F93C88">
              <w:rPr>
                <w:sz w:val="16"/>
                <w:szCs w:val="16"/>
              </w:rPr>
              <w:t xml:space="preserve"> отсутствуют военные комиссариаты, за счет средств федерального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80,7</w:t>
            </w:r>
          </w:p>
        </w:tc>
      </w:tr>
      <w:tr w:rsidR="004B1375" w:rsidRPr="00F93C88" w:rsidTr="001327E2">
        <w:trPr>
          <w:trHeight w:val="421"/>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79,8</w:t>
            </w:r>
          </w:p>
        </w:tc>
      </w:tr>
      <w:tr w:rsidR="004B1375" w:rsidRPr="00F93C88" w:rsidTr="0021571E">
        <w:trPr>
          <w:trHeight w:val="27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79,8</w:t>
            </w:r>
          </w:p>
        </w:tc>
      </w:tr>
      <w:tr w:rsidR="004B1375" w:rsidRPr="00F93C88" w:rsidTr="0021571E">
        <w:trPr>
          <w:trHeight w:val="24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r>
      <w:tr w:rsidR="004B1375" w:rsidRPr="00F93C88" w:rsidTr="0021571E">
        <w:trPr>
          <w:trHeight w:val="28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r>
      <w:tr w:rsidR="004B1375" w:rsidRPr="00F93C88" w:rsidTr="001327E2">
        <w:trPr>
          <w:trHeight w:val="14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Национальная безопасность и правоохранительная деятельность</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5,0</w:t>
            </w:r>
          </w:p>
        </w:tc>
      </w:tr>
      <w:tr w:rsidR="004B1375" w:rsidRPr="00F93C88" w:rsidTr="0021571E">
        <w:trPr>
          <w:trHeight w:val="417"/>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Защита населения и территории от чрезвычайных ситуаций природного и техногенного характера, гражданская оборона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5,0</w:t>
            </w:r>
          </w:p>
        </w:tc>
      </w:tr>
      <w:tr w:rsidR="004B1375" w:rsidRPr="00F93C88" w:rsidTr="001327E2">
        <w:trPr>
          <w:trHeight w:val="22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1327E2">
        <w:trPr>
          <w:trHeight w:val="31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Мероприятия по предупреждению и ликвидации последствий чрезвычайных ситуаций и стихийных бедствий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99 0 00 18010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21571E">
        <w:trPr>
          <w:trHeight w:val="26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99 0 00 18010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1327E2">
        <w:trPr>
          <w:trHeight w:val="13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99 0 00 18010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21571E">
        <w:trPr>
          <w:trHeight w:val="20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Национальная экономика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2420,5</w:t>
            </w:r>
          </w:p>
        </w:tc>
      </w:tr>
      <w:tr w:rsidR="004B1375" w:rsidRPr="00F93C88">
        <w:trPr>
          <w:trHeight w:val="26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Дорожное хозяйство (дорожные фонды)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2420,5</w:t>
            </w:r>
          </w:p>
        </w:tc>
      </w:tr>
      <w:tr w:rsidR="004B1375" w:rsidRPr="00F93C88" w:rsidTr="001327E2">
        <w:trPr>
          <w:trHeight w:val="26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1662,5</w:t>
            </w:r>
          </w:p>
        </w:tc>
      </w:tr>
      <w:tr w:rsidR="004B1375" w:rsidRPr="00F93C88" w:rsidTr="001327E2">
        <w:trPr>
          <w:trHeight w:val="62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Обеспечение дорожной деятельности в отношении автомобильных дорог общего пользования местного значения в рамках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1662,5</w:t>
            </w:r>
          </w:p>
        </w:tc>
      </w:tr>
      <w:tr w:rsidR="004B1375" w:rsidRPr="00F93C88" w:rsidTr="001327E2">
        <w:trPr>
          <w:trHeight w:val="21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1662,5</w:t>
            </w:r>
          </w:p>
        </w:tc>
      </w:tr>
      <w:tr w:rsidR="004B1375" w:rsidRPr="00F93C88" w:rsidTr="001327E2">
        <w:trPr>
          <w:trHeight w:val="23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1662,5</w:t>
            </w:r>
          </w:p>
        </w:tc>
      </w:tr>
      <w:tr w:rsidR="004B1375" w:rsidRPr="00F93C88" w:rsidTr="001327E2">
        <w:trPr>
          <w:trHeight w:val="27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Обеспечение дорожной деятельности в отношении автомобильных дорог общего пользования местного значения, за счет акциз </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61 0 00 70770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670,5</w:t>
            </w:r>
          </w:p>
        </w:tc>
      </w:tr>
      <w:tr w:rsidR="004B1375" w:rsidRPr="00F93C88" w:rsidTr="0021571E">
        <w:trPr>
          <w:trHeight w:val="28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61 0 00 70770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670,5</w:t>
            </w:r>
          </w:p>
        </w:tc>
      </w:tr>
      <w:tr w:rsidR="004B1375" w:rsidRPr="00F93C88" w:rsidTr="0021571E">
        <w:trPr>
          <w:trHeight w:val="25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61 0 00 70770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670,5</w:t>
            </w:r>
          </w:p>
        </w:tc>
      </w:tr>
      <w:tr w:rsidR="004B1375" w:rsidRPr="00F93C88" w:rsidTr="001327E2">
        <w:trPr>
          <w:trHeight w:val="66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lastRenderedPageBreak/>
              <w:t xml:space="preserve">Расходы на обеспечение дорожной деятельности за счет средств местного бюджета на </w:t>
            </w:r>
            <w:proofErr w:type="spellStart"/>
            <w:r w:rsidRPr="00F93C88">
              <w:rPr>
                <w:sz w:val="16"/>
                <w:szCs w:val="16"/>
              </w:rPr>
              <w:t>софинансирование</w:t>
            </w:r>
            <w:proofErr w:type="spellEnd"/>
            <w:r w:rsidRPr="00F93C88">
              <w:rPr>
                <w:sz w:val="16"/>
                <w:szCs w:val="16"/>
              </w:rPr>
              <w:t xml:space="preserve"> в рамках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4B1375" w:rsidRPr="00F93C88" w:rsidRDefault="004B1375" w:rsidP="00F93C88">
            <w:pPr>
              <w:pStyle w:val="S1"/>
              <w:rPr>
                <w:sz w:val="16"/>
                <w:szCs w:val="16"/>
              </w:rPr>
            </w:pPr>
            <w:r w:rsidRPr="00F93C88">
              <w:rPr>
                <w:sz w:val="16"/>
                <w:szCs w:val="16"/>
              </w:rPr>
              <w:t>87,5</w:t>
            </w:r>
          </w:p>
        </w:tc>
      </w:tr>
      <w:tr w:rsidR="004B1375" w:rsidRPr="00F93C88" w:rsidTr="0021571E">
        <w:trPr>
          <w:trHeight w:val="18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87,5</w:t>
            </w:r>
          </w:p>
        </w:tc>
      </w:tr>
      <w:tr w:rsidR="004B1375" w:rsidRPr="00F93C88" w:rsidTr="001327E2">
        <w:trPr>
          <w:trHeight w:val="9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87,5</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Жилищно-коммунальное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2608,3</w:t>
            </w:r>
          </w:p>
        </w:tc>
      </w:tr>
      <w:tr w:rsidR="004B1375" w:rsidRPr="00F93C88" w:rsidTr="001327E2">
        <w:trPr>
          <w:trHeight w:val="17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Жилищное хозяйство</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37,2</w:t>
            </w:r>
          </w:p>
        </w:tc>
      </w:tr>
      <w:tr w:rsidR="004B1375" w:rsidRPr="00F93C88" w:rsidTr="001327E2">
        <w:trPr>
          <w:trHeight w:val="9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Мероприятия в области жилищного хозяйства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05 1 00 40020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37,2</w:t>
            </w:r>
          </w:p>
        </w:tc>
      </w:tr>
      <w:tr w:rsidR="004B1375" w:rsidRPr="00F93C88" w:rsidTr="008E754E">
        <w:trPr>
          <w:trHeight w:val="29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05 1 00 40020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27,2</w:t>
            </w:r>
          </w:p>
        </w:tc>
      </w:tr>
      <w:tr w:rsidR="004B1375" w:rsidRPr="00F93C88" w:rsidTr="001327E2">
        <w:trPr>
          <w:trHeight w:val="24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05 1 00 40020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27,2</w:t>
            </w:r>
          </w:p>
        </w:tc>
      </w:tr>
      <w:tr w:rsidR="004B1375" w:rsidRPr="00F93C88">
        <w:trPr>
          <w:trHeight w:val="29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05 1 00 40020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10,0</w:t>
            </w:r>
          </w:p>
        </w:tc>
      </w:tr>
      <w:tr w:rsidR="004B1375" w:rsidRPr="00F93C88" w:rsidTr="001327E2">
        <w:trPr>
          <w:trHeight w:val="196"/>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05 1 00 40020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10,0</w:t>
            </w:r>
          </w:p>
        </w:tc>
      </w:tr>
      <w:tr w:rsidR="004B1375" w:rsidRPr="00F93C88" w:rsidTr="001327E2">
        <w:trPr>
          <w:trHeight w:val="22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448,0</w:t>
            </w:r>
          </w:p>
        </w:tc>
      </w:tr>
      <w:tr w:rsidR="004B1375" w:rsidRPr="00F93C88" w:rsidTr="001327E2">
        <w:trPr>
          <w:trHeight w:val="17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Мероприятия в области 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05 2 00 03510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448,0</w:t>
            </w:r>
          </w:p>
        </w:tc>
      </w:tr>
      <w:tr w:rsidR="004B1375" w:rsidRPr="00F93C88" w:rsidTr="008E754E">
        <w:trPr>
          <w:trHeight w:val="22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05 2 00 03510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423,6</w:t>
            </w:r>
          </w:p>
        </w:tc>
      </w:tr>
      <w:tr w:rsidR="004B1375" w:rsidRPr="00F93C88" w:rsidTr="001327E2">
        <w:trPr>
          <w:trHeight w:val="26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05 2 00 03510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423,6</w:t>
            </w:r>
          </w:p>
        </w:tc>
      </w:tr>
      <w:tr w:rsidR="004B1375" w:rsidRPr="00F93C88" w:rsidTr="001327E2">
        <w:trPr>
          <w:trHeight w:val="12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05 2 00 03510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4B1375" w:rsidRPr="00F93C88" w:rsidRDefault="004B1375" w:rsidP="00F93C88">
            <w:pPr>
              <w:pStyle w:val="S1"/>
              <w:rPr>
                <w:sz w:val="16"/>
                <w:szCs w:val="16"/>
              </w:rPr>
            </w:pPr>
            <w:r w:rsidRPr="00F93C88">
              <w:rPr>
                <w:sz w:val="16"/>
                <w:szCs w:val="16"/>
              </w:rPr>
              <w:t>24,4</w:t>
            </w:r>
          </w:p>
        </w:tc>
      </w:tr>
      <w:tr w:rsidR="004B1375" w:rsidRPr="00F93C88" w:rsidTr="001327E2">
        <w:trPr>
          <w:trHeight w:val="161"/>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05 2 00 03510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4B1375" w:rsidRPr="00F93C88" w:rsidRDefault="004B1375" w:rsidP="00F93C88">
            <w:pPr>
              <w:pStyle w:val="S1"/>
              <w:rPr>
                <w:sz w:val="16"/>
                <w:szCs w:val="16"/>
              </w:rPr>
            </w:pPr>
            <w:r w:rsidRPr="00F93C88">
              <w:rPr>
                <w:sz w:val="16"/>
                <w:szCs w:val="16"/>
              </w:rPr>
              <w:t>24,4</w:t>
            </w:r>
          </w:p>
        </w:tc>
      </w:tr>
      <w:tr w:rsidR="004B1375" w:rsidRPr="00F93C88" w:rsidTr="001327E2">
        <w:trPr>
          <w:trHeight w:val="22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Благоустройство</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83,0</w:t>
            </w:r>
          </w:p>
        </w:tc>
      </w:tr>
      <w:tr w:rsidR="004B1375" w:rsidRPr="00F93C88" w:rsidTr="001327E2">
        <w:trPr>
          <w:trHeight w:val="24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Обеспечение населения качественным жильем и жилищно-коммунальными услугами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83,0</w:t>
            </w:r>
          </w:p>
        </w:tc>
      </w:tr>
      <w:tr w:rsidR="004B1375" w:rsidRPr="00F93C88" w:rsidTr="008E754E">
        <w:trPr>
          <w:trHeight w:val="39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Мероприятия по благоустройству территории Новотроицкого  сельсовета Северного района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83,0</w:t>
            </w:r>
          </w:p>
        </w:tc>
      </w:tr>
      <w:tr w:rsidR="004B1375" w:rsidRPr="00F93C88" w:rsidTr="008E754E">
        <w:trPr>
          <w:trHeight w:val="2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Уличное освещение</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61,8</w:t>
            </w:r>
          </w:p>
        </w:tc>
      </w:tr>
      <w:tr w:rsidR="004B1375" w:rsidRPr="00F93C88" w:rsidTr="008E754E">
        <w:trPr>
          <w:trHeight w:val="23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59,8</w:t>
            </w:r>
          </w:p>
        </w:tc>
      </w:tr>
      <w:tr w:rsidR="004B1375" w:rsidRPr="00F93C88" w:rsidTr="001327E2">
        <w:trPr>
          <w:trHeight w:val="19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59,8</w:t>
            </w:r>
          </w:p>
        </w:tc>
      </w:tr>
      <w:tr w:rsidR="004B1375" w:rsidRPr="00F93C88" w:rsidTr="008E754E">
        <w:trPr>
          <w:trHeight w:val="20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2,0</w:t>
            </w:r>
          </w:p>
        </w:tc>
      </w:tr>
      <w:tr w:rsidR="004B1375" w:rsidRPr="00F93C88" w:rsidTr="008E754E">
        <w:trPr>
          <w:trHeight w:val="25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Уплата иных платежей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2,0</w:t>
            </w:r>
          </w:p>
        </w:tc>
      </w:tr>
      <w:tr w:rsidR="004B1375" w:rsidRPr="00F93C88" w:rsidTr="001327E2">
        <w:trPr>
          <w:trHeight w:val="10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Озеленение</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8E754E">
        <w:trPr>
          <w:trHeight w:val="21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1327E2">
        <w:trPr>
          <w:trHeight w:val="11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8E754E">
        <w:trPr>
          <w:trHeight w:val="19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 xml:space="preserve">Организация ритуальных услуг и содержание мест захоронения </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05 3 00 06040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15,2</w:t>
            </w:r>
          </w:p>
        </w:tc>
      </w:tr>
      <w:tr w:rsidR="004B1375" w:rsidRPr="00F93C88" w:rsidTr="008E754E">
        <w:trPr>
          <w:trHeight w:val="24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05 3 00 06040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15,2</w:t>
            </w:r>
          </w:p>
        </w:tc>
      </w:tr>
      <w:tr w:rsidR="004B1375" w:rsidRPr="00F93C88" w:rsidTr="001327E2">
        <w:trPr>
          <w:trHeight w:val="21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05 3 00 06040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15,2</w:t>
            </w:r>
          </w:p>
        </w:tc>
      </w:tr>
      <w:tr w:rsidR="004B1375" w:rsidRPr="00F93C88">
        <w:trPr>
          <w:trHeight w:val="29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Организация сбора и вывоза бытовых отходов и мусора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05 3 00 06050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2,0</w:t>
            </w:r>
          </w:p>
        </w:tc>
      </w:tr>
      <w:tr w:rsidR="004B1375" w:rsidRPr="00F93C88" w:rsidTr="008E754E">
        <w:trPr>
          <w:trHeight w:val="20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05 3 00 06050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2,0</w:t>
            </w:r>
          </w:p>
        </w:tc>
      </w:tr>
      <w:tr w:rsidR="004B1375" w:rsidRPr="00F93C88" w:rsidTr="001327E2">
        <w:trPr>
          <w:trHeight w:val="23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05 3 00 06050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2,0</w:t>
            </w:r>
          </w:p>
        </w:tc>
      </w:tr>
      <w:tr w:rsidR="004B1375" w:rsidRPr="00F93C88" w:rsidTr="008E754E">
        <w:trPr>
          <w:trHeight w:val="19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b/>
                <w:bCs/>
                <w:sz w:val="16"/>
                <w:szCs w:val="16"/>
              </w:rPr>
            </w:pPr>
            <w:r w:rsidRPr="00F93C88">
              <w:rPr>
                <w:b/>
                <w:bCs/>
                <w:sz w:val="16"/>
                <w:szCs w:val="16"/>
              </w:rPr>
              <w:t>Прочие мероприятия по благоустройству поселений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r>
      <w:tr w:rsidR="004B1375" w:rsidRPr="00F93C88" w:rsidTr="008E754E">
        <w:trPr>
          <w:trHeight w:val="21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r>
      <w:tr w:rsidR="004B1375" w:rsidRPr="00F93C88" w:rsidTr="001327E2">
        <w:trPr>
          <w:trHeight w:val="25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r>
      <w:tr w:rsidR="004B1375" w:rsidRPr="00F93C88" w:rsidTr="008E754E">
        <w:trPr>
          <w:trHeight w:val="21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Другие вопросы в области жилищно-коммунального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2040,1</w:t>
            </w:r>
          </w:p>
        </w:tc>
      </w:tr>
      <w:tr w:rsidR="004B1375" w:rsidRPr="00F93C88" w:rsidTr="008E754E">
        <w:trPr>
          <w:trHeight w:val="26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Обеспечение деятельности учреждений жилищно-коммунального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2040,1</w:t>
            </w:r>
          </w:p>
        </w:tc>
      </w:tr>
      <w:tr w:rsidR="004B1375" w:rsidRPr="00F93C88" w:rsidTr="001327E2">
        <w:trPr>
          <w:trHeight w:val="47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lastRenderedPageBreak/>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1492,7</w:t>
            </w:r>
          </w:p>
        </w:tc>
      </w:tr>
      <w:tr w:rsidR="004B1375" w:rsidRPr="00F93C88" w:rsidTr="008E754E">
        <w:trPr>
          <w:trHeight w:val="13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1492,7</w:t>
            </w:r>
          </w:p>
        </w:tc>
      </w:tr>
      <w:tr w:rsidR="004B1375" w:rsidRPr="00F93C88" w:rsidTr="008E754E">
        <w:trPr>
          <w:trHeight w:val="17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474,2</w:t>
            </w:r>
          </w:p>
        </w:tc>
      </w:tr>
      <w:tr w:rsidR="004B1375" w:rsidRPr="00F93C88" w:rsidTr="001327E2">
        <w:trPr>
          <w:trHeight w:val="20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474,2</w:t>
            </w:r>
          </w:p>
        </w:tc>
      </w:tr>
      <w:tr w:rsidR="004B1375" w:rsidRPr="00F93C88" w:rsidTr="001327E2">
        <w:trPr>
          <w:trHeight w:val="12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73,2</w:t>
            </w:r>
          </w:p>
        </w:tc>
      </w:tr>
      <w:tr w:rsidR="004B1375" w:rsidRPr="00F93C88" w:rsidTr="001327E2">
        <w:trPr>
          <w:trHeight w:val="12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Уплата налогов, сбо</w:t>
            </w:r>
            <w:r w:rsidR="008E754E" w:rsidRPr="00F93C88">
              <w:rPr>
                <w:sz w:val="16"/>
                <w:szCs w:val="16"/>
              </w:rPr>
              <w:t>ров и иных обязательных платеже</w:t>
            </w:r>
            <w:r w:rsidRPr="00F93C88">
              <w:rPr>
                <w:sz w:val="16"/>
                <w:szCs w:val="16"/>
              </w:rPr>
              <w:t>й в бюджеты бюджетной системы Российской Федерации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 xml:space="preserve">05 </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73,2</w:t>
            </w:r>
          </w:p>
        </w:tc>
      </w:tr>
      <w:tr w:rsidR="004B1375" w:rsidRPr="00F93C88" w:rsidTr="001327E2">
        <w:trPr>
          <w:trHeight w:val="16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 xml:space="preserve">Культура, кинематография </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910,3</w:t>
            </w:r>
          </w:p>
        </w:tc>
      </w:tr>
      <w:tr w:rsidR="004B1375" w:rsidRPr="00F93C88" w:rsidTr="001327E2">
        <w:trPr>
          <w:trHeight w:val="12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Культура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910,3</w:t>
            </w:r>
          </w:p>
        </w:tc>
      </w:tr>
      <w:tr w:rsidR="004B1375" w:rsidRPr="00F93C88" w:rsidTr="001327E2">
        <w:trPr>
          <w:trHeight w:val="8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в сфере культуры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910,3</w:t>
            </w:r>
          </w:p>
        </w:tc>
      </w:tr>
      <w:tr w:rsidR="004B1375" w:rsidRPr="00F93C88" w:rsidTr="001327E2">
        <w:trPr>
          <w:trHeight w:val="20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Дворцы и дома культуры, другие учреждения культуры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910,3</w:t>
            </w:r>
          </w:p>
        </w:tc>
      </w:tr>
      <w:tr w:rsidR="004B1375" w:rsidRPr="00F93C88" w:rsidTr="001327E2">
        <w:trPr>
          <w:trHeight w:val="15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Учреждения культуры и мероприятия в сфере культуры и кинематографии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08 1 00 00720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155</w:t>
            </w:r>
          </w:p>
        </w:tc>
      </w:tr>
      <w:tr w:rsidR="004B1375" w:rsidRPr="00F93C88" w:rsidTr="001327E2">
        <w:trPr>
          <w:trHeight w:val="15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08 1 00 00720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126</w:t>
            </w:r>
          </w:p>
        </w:tc>
      </w:tr>
      <w:tr w:rsidR="004B1375" w:rsidRPr="00F93C88" w:rsidTr="001327E2">
        <w:trPr>
          <w:trHeight w:val="7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08 1 00 00720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126</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08 1 00 00720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29,0</w:t>
            </w:r>
          </w:p>
        </w:tc>
      </w:tr>
      <w:tr w:rsidR="004B1375" w:rsidRPr="00F93C88">
        <w:trPr>
          <w:trHeight w:val="276"/>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08 1 00 00720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29,0</w:t>
            </w:r>
          </w:p>
        </w:tc>
      </w:tr>
      <w:tr w:rsidR="004B1375" w:rsidRPr="00F93C88" w:rsidTr="008E754E">
        <w:trPr>
          <w:trHeight w:val="2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выплату заработной платы работникам культуры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08 1 00 70510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755,3</w:t>
            </w:r>
          </w:p>
        </w:tc>
      </w:tr>
      <w:tr w:rsidR="004B1375" w:rsidRPr="00F93C88" w:rsidTr="001327E2">
        <w:trPr>
          <w:trHeight w:val="622"/>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08 1 00 70510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755,3</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08 1 00 70510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755,3</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Социальная политика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120,0</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Доплаты к пенсиям, дополнительное 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в области социальной политики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100000 00 </w:t>
            </w:r>
            <w:proofErr w:type="spellStart"/>
            <w:r w:rsidRPr="00F93C88">
              <w:rPr>
                <w:sz w:val="16"/>
                <w:szCs w:val="16"/>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Пенсии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101000 20 </w:t>
            </w:r>
            <w:proofErr w:type="spellStart"/>
            <w:r w:rsidRPr="00F93C88">
              <w:rPr>
                <w:sz w:val="16"/>
                <w:szCs w:val="16"/>
              </w:rPr>
              <w:t>20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Социальное обеспечение и иные выплаты населению</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101000 20 </w:t>
            </w:r>
            <w:proofErr w:type="spellStart"/>
            <w:r w:rsidRPr="00F93C88">
              <w:rPr>
                <w:sz w:val="16"/>
                <w:szCs w:val="16"/>
              </w:rPr>
              <w:t>20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300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rsidTr="008E754E">
        <w:trPr>
          <w:trHeight w:val="15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roofErr w:type="gramStart"/>
            <w:r w:rsidRPr="00F93C88">
              <w:rPr>
                <w:sz w:val="16"/>
                <w:szCs w:val="16"/>
              </w:rPr>
              <w:t>Публичные</w:t>
            </w:r>
            <w:proofErr w:type="gramEnd"/>
            <w:r w:rsidRPr="00F93C88">
              <w:rPr>
                <w:sz w:val="16"/>
                <w:szCs w:val="16"/>
              </w:rPr>
              <w:t xml:space="preserve"> нормативные  по социальным выплатам гражданам</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101000 20 </w:t>
            </w:r>
            <w:proofErr w:type="spellStart"/>
            <w:r w:rsidRPr="00F93C88">
              <w:rPr>
                <w:sz w:val="16"/>
                <w:szCs w:val="16"/>
              </w:rPr>
              <w:t>20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310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rsidTr="008E754E">
        <w:trPr>
          <w:trHeight w:val="16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Физическая культура и спорт</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3,0</w:t>
            </w:r>
          </w:p>
        </w:tc>
      </w:tr>
      <w:tr w:rsidR="004B1375" w:rsidRPr="00F93C88" w:rsidTr="008E754E">
        <w:trPr>
          <w:trHeight w:val="22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Физическая культура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3,0</w:t>
            </w:r>
          </w:p>
        </w:tc>
      </w:tr>
      <w:tr w:rsidR="004B1375" w:rsidRPr="00F93C88" w:rsidTr="001327E2">
        <w:trPr>
          <w:trHeight w:val="16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sz w:val="16"/>
                <w:szCs w:val="16"/>
              </w:rPr>
            </w:pPr>
            <w:r w:rsidRPr="00F93C88">
              <w:rPr>
                <w:sz w:val="16"/>
                <w:szCs w:val="16"/>
              </w:rPr>
              <w:t>Развитие физической культуры и спорта в Северном районе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8E754E">
        <w:trPr>
          <w:trHeight w:val="30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sz w:val="16"/>
                <w:szCs w:val="16"/>
              </w:rPr>
            </w:pPr>
            <w:r w:rsidRPr="00F93C88">
              <w:rPr>
                <w:sz w:val="16"/>
                <w:szCs w:val="16"/>
              </w:rPr>
              <w:t>Физкультурно-оздоровительная работа и спортивные мероприятия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11 0 00 05120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1327E2">
        <w:trPr>
          <w:trHeight w:val="18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11 0 00 05120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1327E2">
        <w:trPr>
          <w:trHeight w:val="12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11 0 00 05120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Всего расходов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7477,4</w:t>
            </w:r>
          </w:p>
        </w:tc>
      </w:tr>
    </w:tbl>
    <w:p w:rsidR="004B1375" w:rsidRPr="00F93C88" w:rsidRDefault="004B1375" w:rsidP="00F93C88">
      <w:pPr>
        <w:pStyle w:val="S1"/>
        <w:rPr>
          <w:b/>
          <w:sz w:val="16"/>
          <w:szCs w:val="16"/>
        </w:rPr>
      </w:pPr>
    </w:p>
    <w:p w:rsidR="004B1375" w:rsidRPr="00F93C88" w:rsidRDefault="004B1375" w:rsidP="00F93C88">
      <w:pPr>
        <w:pStyle w:val="S1"/>
        <w:rPr>
          <w:b/>
          <w:sz w:val="16"/>
          <w:szCs w:val="16"/>
        </w:rPr>
      </w:pPr>
    </w:p>
    <w:p w:rsidR="004B1375" w:rsidRPr="00F93C88" w:rsidRDefault="004B1375" w:rsidP="00F93C88">
      <w:pPr>
        <w:pStyle w:val="S1"/>
        <w:rPr>
          <w:b/>
          <w:sz w:val="16"/>
          <w:szCs w:val="16"/>
        </w:rPr>
      </w:pPr>
    </w:p>
    <w:tbl>
      <w:tblPr>
        <w:tblW w:w="0" w:type="auto"/>
        <w:tblLayout w:type="fixed"/>
        <w:tblCellMar>
          <w:left w:w="30" w:type="dxa"/>
          <w:right w:w="30" w:type="dxa"/>
        </w:tblCellMar>
        <w:tblLook w:val="0000"/>
      </w:tblPr>
      <w:tblGrid>
        <w:gridCol w:w="6977"/>
        <w:gridCol w:w="1032"/>
        <w:gridCol w:w="1176"/>
        <w:gridCol w:w="1579"/>
        <w:gridCol w:w="1063"/>
        <w:gridCol w:w="1063"/>
        <w:gridCol w:w="1224"/>
      </w:tblGrid>
      <w:tr w:rsidR="004B1375" w:rsidRPr="00F93C88" w:rsidTr="001327E2">
        <w:trPr>
          <w:trHeight w:val="662"/>
        </w:trPr>
        <w:tc>
          <w:tcPr>
            <w:tcW w:w="6977"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p>
        </w:tc>
        <w:tc>
          <w:tcPr>
            <w:tcW w:w="1032"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p>
        </w:tc>
        <w:tc>
          <w:tcPr>
            <w:tcW w:w="6105" w:type="dxa"/>
            <w:gridSpan w:val="5"/>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r w:rsidRPr="00F93C88">
              <w:rPr>
                <w:sz w:val="16"/>
                <w:szCs w:val="16"/>
              </w:rPr>
              <w:t>Приложение 4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2016 год и плановый период 2017 и 2018 годов" от 19.12.2016 № 1</w:t>
            </w:r>
          </w:p>
        </w:tc>
      </w:tr>
      <w:tr w:rsidR="004B1375" w:rsidRPr="00F93C88" w:rsidTr="001327E2">
        <w:trPr>
          <w:trHeight w:val="210"/>
        </w:trPr>
        <w:tc>
          <w:tcPr>
            <w:tcW w:w="6977"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032"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176"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579"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063" w:type="dxa"/>
            <w:tcBorders>
              <w:top w:val="single" w:sz="2" w:space="0" w:color="000000"/>
              <w:left w:val="single" w:sz="2" w:space="0" w:color="000000"/>
              <w:bottom w:val="single" w:sz="2" w:space="0" w:color="000000"/>
              <w:right w:val="nil"/>
            </w:tcBorders>
          </w:tcPr>
          <w:p w:rsidR="004B1375" w:rsidRPr="00F93C88" w:rsidRDefault="004B1375" w:rsidP="00F93C88">
            <w:pPr>
              <w:pStyle w:val="S1"/>
              <w:ind w:firstLine="0"/>
              <w:rPr>
                <w:b/>
                <w:bCs/>
                <w:sz w:val="16"/>
                <w:szCs w:val="16"/>
              </w:rPr>
            </w:pPr>
            <w:r w:rsidRPr="00F93C88">
              <w:rPr>
                <w:b/>
                <w:bCs/>
                <w:sz w:val="16"/>
                <w:szCs w:val="16"/>
              </w:rPr>
              <w:t>Таблица 2</w:t>
            </w:r>
          </w:p>
        </w:tc>
        <w:tc>
          <w:tcPr>
            <w:tcW w:w="1063" w:type="dxa"/>
            <w:tcBorders>
              <w:top w:val="single" w:sz="2" w:space="0" w:color="000000"/>
              <w:left w:val="nil"/>
              <w:bottom w:val="single" w:sz="2" w:space="0" w:color="000000"/>
              <w:right w:val="nil"/>
            </w:tcBorders>
          </w:tcPr>
          <w:p w:rsidR="004B1375" w:rsidRPr="00F93C88" w:rsidRDefault="004B1375" w:rsidP="00F93C88">
            <w:pPr>
              <w:pStyle w:val="S1"/>
              <w:rPr>
                <w:b/>
                <w:bCs/>
                <w:sz w:val="16"/>
                <w:szCs w:val="16"/>
              </w:rPr>
            </w:pPr>
          </w:p>
        </w:tc>
        <w:tc>
          <w:tcPr>
            <w:tcW w:w="1224" w:type="dxa"/>
            <w:tcBorders>
              <w:top w:val="single" w:sz="2" w:space="0" w:color="000000"/>
              <w:left w:val="nil"/>
              <w:bottom w:val="single" w:sz="2" w:space="0" w:color="000000"/>
              <w:right w:val="single" w:sz="2" w:space="0" w:color="000000"/>
            </w:tcBorders>
          </w:tcPr>
          <w:p w:rsidR="004B1375" w:rsidRPr="00F93C88" w:rsidRDefault="004B1375" w:rsidP="00F93C88">
            <w:pPr>
              <w:pStyle w:val="S1"/>
              <w:rPr>
                <w:b/>
                <w:bCs/>
                <w:sz w:val="16"/>
                <w:szCs w:val="16"/>
              </w:rPr>
            </w:pPr>
          </w:p>
        </w:tc>
      </w:tr>
      <w:tr w:rsidR="004B1375" w:rsidRPr="00F93C88" w:rsidTr="001327E2">
        <w:trPr>
          <w:trHeight w:val="434"/>
        </w:trPr>
        <w:tc>
          <w:tcPr>
            <w:tcW w:w="14114" w:type="dxa"/>
            <w:gridSpan w:val="7"/>
            <w:tcBorders>
              <w:top w:val="single" w:sz="2" w:space="0" w:color="000000"/>
              <w:left w:val="single" w:sz="2" w:space="0" w:color="000000"/>
              <w:bottom w:val="single" w:sz="2" w:space="0" w:color="000000"/>
              <w:right w:val="single" w:sz="2" w:space="0" w:color="000000"/>
            </w:tcBorders>
          </w:tcPr>
          <w:p w:rsidR="004B1375" w:rsidRPr="00F93C88" w:rsidRDefault="004B1375" w:rsidP="001327E2">
            <w:pPr>
              <w:pStyle w:val="S1"/>
              <w:ind w:firstLine="0"/>
              <w:rPr>
                <w:b/>
                <w:bCs/>
                <w:sz w:val="16"/>
                <w:szCs w:val="16"/>
              </w:rPr>
            </w:pPr>
            <w:r w:rsidRPr="00F93C88">
              <w:rPr>
                <w:b/>
                <w:bCs/>
                <w:sz w:val="16"/>
                <w:szCs w:val="16"/>
              </w:rPr>
              <w:t xml:space="preserve">Распределение бюджетных ассигнований по </w:t>
            </w:r>
            <w:proofErr w:type="spellStart"/>
            <w:r w:rsidRPr="00F93C88">
              <w:rPr>
                <w:b/>
                <w:bCs/>
                <w:sz w:val="16"/>
                <w:szCs w:val="16"/>
              </w:rPr>
              <w:t>разделам</w:t>
            </w:r>
            <w:proofErr w:type="gramStart"/>
            <w:r w:rsidRPr="00F93C88">
              <w:rPr>
                <w:b/>
                <w:bCs/>
                <w:sz w:val="16"/>
                <w:szCs w:val="16"/>
              </w:rPr>
              <w:t>,п</w:t>
            </w:r>
            <w:proofErr w:type="gramEnd"/>
            <w:r w:rsidRPr="00F93C88">
              <w:rPr>
                <w:b/>
                <w:bCs/>
                <w:sz w:val="16"/>
                <w:szCs w:val="16"/>
              </w:rPr>
              <w:t>одразделам,целевым</w:t>
            </w:r>
            <w:proofErr w:type="spellEnd"/>
            <w:r w:rsidRPr="00F93C88">
              <w:rPr>
                <w:b/>
                <w:bCs/>
                <w:sz w:val="16"/>
                <w:szCs w:val="16"/>
              </w:rPr>
              <w:t xml:space="preserve"> статьям (муниципальным программам и </w:t>
            </w:r>
            <w:proofErr w:type="spellStart"/>
            <w:r w:rsidRPr="00F93C88">
              <w:rPr>
                <w:b/>
                <w:bCs/>
                <w:sz w:val="16"/>
                <w:szCs w:val="16"/>
              </w:rPr>
              <w:t>непрограммным</w:t>
            </w:r>
            <w:proofErr w:type="spellEnd"/>
            <w:r w:rsidRPr="00F93C88">
              <w:rPr>
                <w:b/>
                <w:bCs/>
                <w:sz w:val="16"/>
                <w:szCs w:val="16"/>
              </w:rPr>
              <w:t xml:space="preserve"> направлениям деятельности),группам (группам и подгруппам) видов расходов классификации расходов бюджетов на 2018-2019 годы</w:t>
            </w:r>
          </w:p>
        </w:tc>
      </w:tr>
      <w:tr w:rsidR="004B1375" w:rsidRPr="00F93C88">
        <w:trPr>
          <w:trHeight w:val="305"/>
        </w:trPr>
        <w:tc>
          <w:tcPr>
            <w:tcW w:w="6977"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032"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176"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579"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063"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063"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224"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ind w:firstLine="0"/>
              <w:rPr>
                <w:sz w:val="16"/>
                <w:szCs w:val="16"/>
              </w:rPr>
            </w:pPr>
            <w:r w:rsidRPr="00F93C88">
              <w:rPr>
                <w:sz w:val="16"/>
                <w:szCs w:val="16"/>
              </w:rPr>
              <w:t>тыс. рублей</w:t>
            </w:r>
          </w:p>
        </w:tc>
      </w:tr>
      <w:tr w:rsidR="004B1375" w:rsidRPr="00F93C88" w:rsidTr="008E754E">
        <w:trPr>
          <w:trHeight w:val="290"/>
        </w:trPr>
        <w:tc>
          <w:tcPr>
            <w:tcW w:w="6977" w:type="dxa"/>
            <w:tcBorders>
              <w:top w:val="single" w:sz="6" w:space="0" w:color="auto"/>
              <w:left w:val="single" w:sz="6" w:space="0" w:color="auto"/>
              <w:bottom w:val="nil"/>
              <w:right w:val="single" w:sz="6" w:space="0" w:color="auto"/>
            </w:tcBorders>
          </w:tcPr>
          <w:p w:rsidR="004B1375" w:rsidRPr="00F93C88" w:rsidRDefault="004B1375" w:rsidP="00F93C88">
            <w:pPr>
              <w:pStyle w:val="S1"/>
              <w:rPr>
                <w:b/>
                <w:bCs/>
                <w:sz w:val="16"/>
                <w:szCs w:val="16"/>
              </w:rPr>
            </w:pPr>
            <w:r w:rsidRPr="00F93C88">
              <w:rPr>
                <w:b/>
                <w:bCs/>
                <w:sz w:val="16"/>
                <w:szCs w:val="16"/>
              </w:rPr>
              <w:t>Наименование показателя</w:t>
            </w:r>
          </w:p>
        </w:tc>
        <w:tc>
          <w:tcPr>
            <w:tcW w:w="4850" w:type="dxa"/>
            <w:gridSpan w:val="4"/>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Код ведомственной классификации</w:t>
            </w:r>
          </w:p>
        </w:tc>
        <w:tc>
          <w:tcPr>
            <w:tcW w:w="1063" w:type="dxa"/>
            <w:tcBorders>
              <w:top w:val="single" w:sz="6" w:space="0" w:color="auto"/>
              <w:left w:val="single" w:sz="6" w:space="0" w:color="auto"/>
              <w:bottom w:val="single" w:sz="6" w:space="0" w:color="auto"/>
              <w:right w:val="nil"/>
            </w:tcBorders>
          </w:tcPr>
          <w:p w:rsidR="004B1375" w:rsidRPr="00F93C88" w:rsidRDefault="004B1375" w:rsidP="001327E2">
            <w:pPr>
              <w:pStyle w:val="S1"/>
              <w:ind w:firstLine="0"/>
              <w:jc w:val="center"/>
              <w:rPr>
                <w:b/>
                <w:bCs/>
                <w:sz w:val="16"/>
                <w:szCs w:val="16"/>
              </w:rPr>
            </w:pPr>
            <w:r w:rsidRPr="00F93C88">
              <w:rPr>
                <w:b/>
                <w:bCs/>
                <w:sz w:val="16"/>
                <w:szCs w:val="16"/>
              </w:rPr>
              <w:t>Сумма</w:t>
            </w:r>
          </w:p>
        </w:tc>
        <w:tc>
          <w:tcPr>
            <w:tcW w:w="1224" w:type="dxa"/>
            <w:tcBorders>
              <w:top w:val="single" w:sz="6" w:space="0" w:color="auto"/>
              <w:left w:val="nil"/>
              <w:bottom w:val="single" w:sz="6" w:space="0" w:color="auto"/>
              <w:right w:val="single" w:sz="6" w:space="0" w:color="auto"/>
            </w:tcBorders>
          </w:tcPr>
          <w:p w:rsidR="004B1375" w:rsidRPr="00F93C88" w:rsidRDefault="004B1375" w:rsidP="00F93C88">
            <w:pPr>
              <w:pStyle w:val="S1"/>
              <w:rPr>
                <w:b/>
                <w:bCs/>
                <w:sz w:val="16"/>
                <w:szCs w:val="16"/>
              </w:rPr>
            </w:pPr>
          </w:p>
        </w:tc>
      </w:tr>
      <w:tr w:rsidR="004B1375" w:rsidRPr="00F93C88" w:rsidTr="001327E2">
        <w:trPr>
          <w:trHeight w:val="179"/>
        </w:trPr>
        <w:tc>
          <w:tcPr>
            <w:tcW w:w="6977" w:type="dxa"/>
            <w:tcBorders>
              <w:top w:val="nil"/>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раздел</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подраздел</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целевая статья</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вид расходов</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2018</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2019</w:t>
            </w:r>
          </w:p>
        </w:tc>
      </w:tr>
      <w:tr w:rsidR="004B1375" w:rsidRPr="00F93C88" w:rsidTr="008E754E">
        <w:trPr>
          <w:trHeight w:val="28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b/>
                <w:bCs/>
                <w:sz w:val="16"/>
                <w:szCs w:val="16"/>
              </w:rPr>
            </w:pPr>
            <w:r w:rsidRPr="00F93C88">
              <w:rPr>
                <w:b/>
                <w:bCs/>
                <w:sz w:val="16"/>
                <w:szCs w:val="16"/>
              </w:rPr>
              <w:t>Общегосударственные вопросы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464,3</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464,3</w:t>
            </w:r>
          </w:p>
        </w:tc>
      </w:tr>
      <w:tr w:rsidR="004B1375" w:rsidRPr="00F93C88" w:rsidTr="008E754E">
        <w:trPr>
          <w:trHeight w:val="41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b/>
                <w:bCs/>
                <w:sz w:val="16"/>
                <w:szCs w:val="16"/>
              </w:rPr>
            </w:pPr>
            <w:r w:rsidRPr="00F93C88">
              <w:rPr>
                <w:b/>
                <w:bCs/>
                <w:sz w:val="16"/>
                <w:szCs w:val="16"/>
              </w:rPr>
              <w:t>Функционирование высшего должностного лица субъекта Российской Федерации  и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464,3</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464,3</w:t>
            </w:r>
          </w:p>
        </w:tc>
      </w:tr>
      <w:tr w:rsidR="004B1375" w:rsidRPr="00F93C88" w:rsidTr="008E754E">
        <w:trPr>
          <w:trHeight w:val="22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sz w:val="16"/>
                <w:szCs w:val="16"/>
              </w:rPr>
            </w:pPr>
            <w:r w:rsidRPr="00F93C88">
              <w:rPr>
                <w:sz w:val="16"/>
                <w:szCs w:val="16"/>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1327E2">
        <w:trPr>
          <w:trHeight w:val="10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sz w:val="16"/>
                <w:szCs w:val="16"/>
              </w:rPr>
            </w:pPr>
            <w:r w:rsidRPr="00F93C88">
              <w:rPr>
                <w:sz w:val="16"/>
                <w:szCs w:val="16"/>
              </w:rPr>
              <w:t>Глава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8E754E">
        <w:trPr>
          <w:trHeight w:val="61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sz w:val="16"/>
                <w:szCs w:val="16"/>
              </w:rPr>
            </w:pPr>
            <w:r w:rsidRPr="00F93C88">
              <w:rPr>
                <w:sz w:val="16"/>
                <w:szCs w:val="16"/>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1327E2">
        <w:trPr>
          <w:trHeight w:val="13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sz w:val="16"/>
                <w:szCs w:val="16"/>
              </w:rPr>
            </w:pPr>
            <w:r w:rsidRPr="00F93C88">
              <w:rPr>
                <w:sz w:val="16"/>
                <w:szCs w:val="16"/>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8E754E">
        <w:trPr>
          <w:trHeight w:val="42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1327E2">
            <w:pPr>
              <w:pStyle w:val="S1"/>
              <w:ind w:firstLine="0"/>
              <w:rPr>
                <w:b/>
                <w:bCs/>
                <w:sz w:val="16"/>
                <w:szCs w:val="16"/>
              </w:rPr>
            </w:pPr>
            <w:r w:rsidRPr="00F93C88">
              <w:rPr>
                <w:b/>
                <w:bCs/>
                <w:sz w:val="16"/>
                <w:szCs w:val="16"/>
              </w:rPr>
              <w:t>Функционирование Правительства РФ, высших исполнительных органов власти субъектов РФ,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478,3</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406,4</w:t>
            </w:r>
          </w:p>
        </w:tc>
      </w:tr>
      <w:tr w:rsidR="004B1375" w:rsidRPr="00F93C88" w:rsidTr="001327E2">
        <w:trPr>
          <w:trHeight w:val="54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1327E2">
        <w:trPr>
          <w:trHeight w:val="42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1327E2">
        <w:trPr>
          <w:trHeight w:val="14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1327E2">
        <w:trPr>
          <w:trHeight w:val="23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Иные закупки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1327E2">
        <w:trPr>
          <w:trHeight w:val="12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990000 31 20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478.2</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406,3</w:t>
            </w:r>
          </w:p>
        </w:tc>
      </w:tr>
      <w:tr w:rsidR="004B1375" w:rsidRPr="00F93C88" w:rsidTr="001327E2">
        <w:trPr>
          <w:trHeight w:val="21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990000 31 20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478,2</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406,2</w:t>
            </w:r>
          </w:p>
        </w:tc>
      </w:tr>
      <w:tr w:rsidR="004B1375" w:rsidRPr="00F93C88" w:rsidTr="001327E2">
        <w:trPr>
          <w:trHeight w:val="20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Центральный аппарат</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990000 31 20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478,2</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406,2</w:t>
            </w:r>
          </w:p>
        </w:tc>
      </w:tr>
      <w:tr w:rsidR="004B1375" w:rsidRPr="00F93C88" w:rsidTr="001327E2">
        <w:trPr>
          <w:trHeight w:val="59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roofErr w:type="spellStart"/>
            <w:r w:rsidRPr="00F93C88">
              <w:rPr>
                <w:sz w:val="16"/>
                <w:szCs w:val="16"/>
              </w:rPr>
              <w:t>внебюджетнами</w:t>
            </w:r>
            <w:proofErr w:type="spellEnd"/>
            <w:r w:rsidRPr="00F93C88">
              <w:rPr>
                <w:sz w:val="16"/>
                <w:szCs w:val="16"/>
              </w:rPr>
              <w:t xml:space="preserve"> фондами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990000 31 20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478,2</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406,2</w:t>
            </w:r>
          </w:p>
        </w:tc>
      </w:tr>
      <w:tr w:rsidR="004B1375" w:rsidRPr="00F93C88" w:rsidTr="001327E2">
        <w:trPr>
          <w:trHeight w:val="15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выплату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990000 31 20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478,2</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406,2</w:t>
            </w:r>
          </w:p>
        </w:tc>
      </w:tr>
      <w:tr w:rsidR="004B1375" w:rsidRPr="00F93C88" w:rsidTr="001327E2">
        <w:trPr>
          <w:trHeight w:val="21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Национальная оборона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80,7</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80,7</w:t>
            </w:r>
          </w:p>
        </w:tc>
      </w:tr>
      <w:tr w:rsidR="004B1375" w:rsidRPr="00F93C88" w:rsidTr="001327E2">
        <w:trPr>
          <w:trHeight w:val="16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Мобилизационная и вневойсковая подготовка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80,7</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80,7</w:t>
            </w:r>
          </w:p>
        </w:tc>
      </w:tr>
      <w:tr w:rsidR="004B1375" w:rsidRPr="00F93C88" w:rsidTr="001327E2">
        <w:trPr>
          <w:trHeight w:val="12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roofErr w:type="spellStart"/>
            <w:r w:rsidRPr="00F93C88">
              <w:rPr>
                <w:b/>
                <w:bCs/>
                <w:sz w:val="16"/>
                <w:szCs w:val="16"/>
              </w:rPr>
              <w:t>Непрограммная</w:t>
            </w:r>
            <w:proofErr w:type="spellEnd"/>
            <w:r w:rsidRPr="00F93C88">
              <w:rPr>
                <w:b/>
                <w:bCs/>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990000 00 </w:t>
            </w:r>
            <w:proofErr w:type="spellStart"/>
            <w:r w:rsidRPr="00F93C88">
              <w:rPr>
                <w:sz w:val="16"/>
                <w:szCs w:val="16"/>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80,7</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80,7</w:t>
            </w:r>
          </w:p>
        </w:tc>
      </w:tr>
      <w:tr w:rsidR="004B1375" w:rsidRPr="00F93C88" w:rsidTr="001327E2">
        <w:trPr>
          <w:trHeight w:val="23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осуществление первичного вои</w:t>
            </w:r>
            <w:r w:rsidR="00C03900" w:rsidRPr="00F93C88">
              <w:rPr>
                <w:sz w:val="16"/>
                <w:szCs w:val="16"/>
              </w:rPr>
              <w:t>нского учета на территориях, где</w:t>
            </w:r>
            <w:r w:rsidRPr="00F93C88">
              <w:rPr>
                <w:sz w:val="16"/>
                <w:szCs w:val="16"/>
              </w:rPr>
              <w:t xml:space="preserve"> отсутствуют военные комиссариаты, за счет средств федерального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80,7</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80,7</w:t>
            </w:r>
          </w:p>
        </w:tc>
      </w:tr>
      <w:tr w:rsidR="004B1375" w:rsidRPr="00F93C88" w:rsidTr="00724B10">
        <w:trPr>
          <w:trHeight w:val="45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79,8</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79,8</w:t>
            </w:r>
          </w:p>
        </w:tc>
      </w:tr>
      <w:tr w:rsidR="004B1375" w:rsidRPr="00F93C88" w:rsidTr="00C03900">
        <w:trPr>
          <w:trHeight w:val="25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79,8</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79,8</w:t>
            </w:r>
          </w:p>
        </w:tc>
      </w:tr>
      <w:tr w:rsidR="004B1375" w:rsidRPr="00F93C88" w:rsidTr="00C03900">
        <w:trPr>
          <w:trHeight w:val="27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lastRenderedPageBreak/>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r>
      <w:tr w:rsidR="004B1375" w:rsidRPr="00F93C88" w:rsidTr="00724B10">
        <w:trPr>
          <w:trHeight w:val="26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b/>
                <w:bCs/>
                <w:sz w:val="16"/>
                <w:szCs w:val="16"/>
              </w:rPr>
            </w:pPr>
            <w:r w:rsidRPr="00F93C88">
              <w:rPr>
                <w:b/>
                <w:bCs/>
                <w:sz w:val="16"/>
                <w:szCs w:val="16"/>
              </w:rPr>
              <w:t>Национальная экономика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420,8</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402,5</w:t>
            </w:r>
          </w:p>
        </w:tc>
      </w:tr>
      <w:tr w:rsidR="004B1375" w:rsidRPr="00F93C88" w:rsidTr="001327E2">
        <w:trPr>
          <w:trHeight w:val="16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b/>
                <w:bCs/>
                <w:sz w:val="16"/>
                <w:szCs w:val="16"/>
              </w:rPr>
            </w:pPr>
            <w:r w:rsidRPr="00F93C88">
              <w:rPr>
                <w:b/>
                <w:bCs/>
                <w:sz w:val="16"/>
                <w:szCs w:val="16"/>
              </w:rPr>
              <w:t>Дорожное хозяйство (дорожные фонды)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420,8</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402,5</w:t>
            </w:r>
          </w:p>
        </w:tc>
      </w:tr>
      <w:tr w:rsidR="004B1375" w:rsidRPr="00F93C88" w:rsidTr="00C03900">
        <w:trPr>
          <w:trHeight w:val="36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Обеспечение дорожной деятельности в отношении автомобильных дорог общего пользования местного значения, за счет акциз</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610007 07 70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420,8</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402,5</w:t>
            </w:r>
          </w:p>
        </w:tc>
      </w:tr>
      <w:tr w:rsidR="004B1375" w:rsidRPr="00F93C88" w:rsidTr="00C03900">
        <w:trPr>
          <w:trHeight w:val="18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610007 07 70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420,8</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402,5</w:t>
            </w:r>
          </w:p>
        </w:tc>
      </w:tr>
      <w:tr w:rsidR="004B1375" w:rsidRPr="00F93C88">
        <w:trPr>
          <w:trHeight w:val="26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610007 07 70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420,8</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402,5</w:t>
            </w:r>
          </w:p>
        </w:tc>
      </w:tr>
      <w:tr w:rsidR="004B1375" w:rsidRPr="00F93C88" w:rsidTr="00C03900">
        <w:trPr>
          <w:trHeight w:val="18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99</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34,9</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67,0</w:t>
            </w:r>
          </w:p>
        </w:tc>
      </w:tr>
      <w:tr w:rsidR="004B1375" w:rsidRPr="00F93C88" w:rsidTr="00724B10">
        <w:trPr>
          <w:trHeight w:val="20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999000 00 </w:t>
            </w:r>
            <w:proofErr w:type="spellStart"/>
            <w:r w:rsidRPr="00F93C88">
              <w:rPr>
                <w:sz w:val="16"/>
                <w:szCs w:val="16"/>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999</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34,9</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67,0</w:t>
            </w:r>
          </w:p>
        </w:tc>
      </w:tr>
      <w:tr w:rsidR="004B1375" w:rsidRPr="00F93C88" w:rsidTr="00724B10">
        <w:trPr>
          <w:trHeight w:val="24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999000 00 </w:t>
            </w:r>
            <w:proofErr w:type="spellStart"/>
            <w:r w:rsidRPr="00F93C88">
              <w:rPr>
                <w:sz w:val="16"/>
                <w:szCs w:val="16"/>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999</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34,9</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67.0</w:t>
            </w:r>
          </w:p>
        </w:tc>
      </w:tr>
      <w:tr w:rsidR="004B1375" w:rsidRPr="00F93C88" w:rsidTr="00724B10">
        <w:trPr>
          <w:trHeight w:val="15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999000 00 </w:t>
            </w:r>
            <w:proofErr w:type="spellStart"/>
            <w:r w:rsidRPr="00F93C88">
              <w:rPr>
                <w:sz w:val="16"/>
                <w:szCs w:val="16"/>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999</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34,9</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67,0</w:t>
            </w:r>
          </w:p>
        </w:tc>
      </w:tr>
      <w:tr w:rsidR="004B1375" w:rsidRPr="00F93C88" w:rsidTr="00724B10">
        <w:trPr>
          <w:trHeight w:val="8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Всего расходов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1479</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1420,9</w:t>
            </w:r>
          </w:p>
        </w:tc>
      </w:tr>
    </w:tbl>
    <w:p w:rsidR="004B1375" w:rsidRPr="00F93C88" w:rsidRDefault="004B1375" w:rsidP="00F93C88">
      <w:pPr>
        <w:pStyle w:val="S1"/>
        <w:rPr>
          <w:sz w:val="16"/>
          <w:szCs w:val="16"/>
        </w:rPr>
      </w:pPr>
    </w:p>
    <w:p w:rsidR="004B1375" w:rsidRPr="00F93C88" w:rsidRDefault="004B1375" w:rsidP="00F93C88">
      <w:pPr>
        <w:pStyle w:val="S1"/>
        <w:rPr>
          <w:sz w:val="16"/>
          <w:szCs w:val="16"/>
        </w:rPr>
      </w:pPr>
    </w:p>
    <w:tbl>
      <w:tblPr>
        <w:tblW w:w="0" w:type="auto"/>
        <w:tblLayout w:type="fixed"/>
        <w:tblCellMar>
          <w:left w:w="30" w:type="dxa"/>
          <w:right w:w="30" w:type="dxa"/>
        </w:tblCellMar>
        <w:tblLook w:val="0000"/>
      </w:tblPr>
      <w:tblGrid>
        <w:gridCol w:w="6977"/>
        <w:gridCol w:w="1032"/>
        <w:gridCol w:w="1032"/>
        <w:gridCol w:w="1176"/>
        <w:gridCol w:w="1579"/>
        <w:gridCol w:w="1063"/>
        <w:gridCol w:w="1224"/>
      </w:tblGrid>
      <w:tr w:rsidR="004B1375" w:rsidRPr="00F93C88" w:rsidTr="00724B10">
        <w:trPr>
          <w:trHeight w:val="869"/>
        </w:trPr>
        <w:tc>
          <w:tcPr>
            <w:tcW w:w="6977"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p>
        </w:tc>
        <w:tc>
          <w:tcPr>
            <w:tcW w:w="1032"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p>
        </w:tc>
        <w:tc>
          <w:tcPr>
            <w:tcW w:w="1032"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p>
        </w:tc>
        <w:tc>
          <w:tcPr>
            <w:tcW w:w="5042" w:type="dxa"/>
            <w:gridSpan w:val="4"/>
            <w:tcBorders>
              <w:top w:val="single" w:sz="2" w:space="0" w:color="000000"/>
              <w:left w:val="single" w:sz="2" w:space="0" w:color="000000"/>
              <w:bottom w:val="single" w:sz="2" w:space="0" w:color="000000"/>
              <w:right w:val="single" w:sz="2" w:space="0" w:color="000000"/>
            </w:tcBorders>
          </w:tcPr>
          <w:p w:rsidR="004B1375" w:rsidRPr="00F93C88" w:rsidRDefault="004B1375" w:rsidP="00724B10">
            <w:pPr>
              <w:pStyle w:val="S1"/>
              <w:ind w:firstLine="0"/>
              <w:rPr>
                <w:sz w:val="16"/>
                <w:szCs w:val="16"/>
              </w:rPr>
            </w:pPr>
            <w:r w:rsidRPr="00F93C88">
              <w:rPr>
                <w:sz w:val="16"/>
                <w:szCs w:val="16"/>
              </w:rPr>
              <w:t>Приложение 5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2017 год и плановый период 2018 и 2019 годов" от 19.12.2016 № 1</w:t>
            </w:r>
          </w:p>
        </w:tc>
      </w:tr>
      <w:tr w:rsidR="004B1375" w:rsidRPr="00F93C88" w:rsidTr="00724B10">
        <w:trPr>
          <w:trHeight w:val="134"/>
        </w:trPr>
        <w:tc>
          <w:tcPr>
            <w:tcW w:w="6977"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032"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032"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176"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579"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063" w:type="dxa"/>
            <w:tcBorders>
              <w:top w:val="single" w:sz="2" w:space="0" w:color="000000"/>
              <w:left w:val="single" w:sz="2" w:space="0" w:color="000000"/>
              <w:bottom w:val="single" w:sz="2" w:space="0" w:color="000000"/>
              <w:right w:val="nil"/>
            </w:tcBorders>
          </w:tcPr>
          <w:p w:rsidR="004B1375" w:rsidRPr="00F93C88" w:rsidRDefault="004B1375" w:rsidP="00F93C88">
            <w:pPr>
              <w:pStyle w:val="S1"/>
              <w:ind w:firstLine="0"/>
              <w:rPr>
                <w:b/>
                <w:bCs/>
                <w:sz w:val="16"/>
                <w:szCs w:val="16"/>
              </w:rPr>
            </w:pPr>
            <w:r w:rsidRPr="00F93C88">
              <w:rPr>
                <w:b/>
                <w:bCs/>
                <w:sz w:val="16"/>
                <w:szCs w:val="16"/>
              </w:rPr>
              <w:t>Таблица 1</w:t>
            </w:r>
          </w:p>
        </w:tc>
        <w:tc>
          <w:tcPr>
            <w:tcW w:w="1224" w:type="dxa"/>
            <w:tcBorders>
              <w:top w:val="single" w:sz="2" w:space="0" w:color="000000"/>
              <w:left w:val="nil"/>
              <w:bottom w:val="single" w:sz="2" w:space="0" w:color="000000"/>
              <w:right w:val="single" w:sz="2" w:space="0" w:color="000000"/>
            </w:tcBorders>
          </w:tcPr>
          <w:p w:rsidR="004B1375" w:rsidRPr="00F93C88" w:rsidRDefault="004B1375" w:rsidP="00F93C88">
            <w:pPr>
              <w:pStyle w:val="S1"/>
              <w:rPr>
                <w:b/>
                <w:bCs/>
                <w:sz w:val="16"/>
                <w:szCs w:val="16"/>
              </w:rPr>
            </w:pPr>
          </w:p>
        </w:tc>
      </w:tr>
      <w:tr w:rsidR="004B1375" w:rsidRPr="00F93C88" w:rsidTr="00724B10">
        <w:trPr>
          <w:trHeight w:val="216"/>
        </w:trPr>
        <w:tc>
          <w:tcPr>
            <w:tcW w:w="8009" w:type="dxa"/>
            <w:gridSpan w:val="2"/>
            <w:tcBorders>
              <w:top w:val="single" w:sz="2" w:space="0" w:color="000000"/>
              <w:left w:val="single" w:sz="2" w:space="0" w:color="000000"/>
              <w:bottom w:val="single" w:sz="2" w:space="0" w:color="000000"/>
              <w:right w:val="nil"/>
            </w:tcBorders>
          </w:tcPr>
          <w:p w:rsidR="004B1375" w:rsidRPr="00F93C88" w:rsidRDefault="004B1375" w:rsidP="00724B10">
            <w:pPr>
              <w:pStyle w:val="S1"/>
              <w:jc w:val="center"/>
              <w:rPr>
                <w:b/>
                <w:bCs/>
                <w:sz w:val="16"/>
                <w:szCs w:val="16"/>
              </w:rPr>
            </w:pPr>
            <w:r w:rsidRPr="00F93C88">
              <w:rPr>
                <w:b/>
                <w:bCs/>
                <w:sz w:val="16"/>
                <w:szCs w:val="16"/>
              </w:rPr>
              <w:t>Ведомственная структура расходов местного бюджета на 2017 год</w:t>
            </w:r>
          </w:p>
        </w:tc>
        <w:tc>
          <w:tcPr>
            <w:tcW w:w="1032" w:type="dxa"/>
            <w:tcBorders>
              <w:top w:val="single" w:sz="2" w:space="0" w:color="000000"/>
              <w:left w:val="nil"/>
              <w:bottom w:val="single" w:sz="2" w:space="0" w:color="000000"/>
              <w:right w:val="nil"/>
            </w:tcBorders>
          </w:tcPr>
          <w:p w:rsidR="004B1375" w:rsidRPr="00F93C88" w:rsidRDefault="004B1375" w:rsidP="00F93C88">
            <w:pPr>
              <w:pStyle w:val="S1"/>
              <w:rPr>
                <w:b/>
                <w:bCs/>
                <w:sz w:val="16"/>
                <w:szCs w:val="16"/>
              </w:rPr>
            </w:pPr>
          </w:p>
        </w:tc>
        <w:tc>
          <w:tcPr>
            <w:tcW w:w="1176" w:type="dxa"/>
            <w:tcBorders>
              <w:top w:val="single" w:sz="2" w:space="0" w:color="000000"/>
              <w:left w:val="nil"/>
              <w:bottom w:val="single" w:sz="2" w:space="0" w:color="000000"/>
              <w:right w:val="nil"/>
            </w:tcBorders>
          </w:tcPr>
          <w:p w:rsidR="004B1375" w:rsidRPr="00F93C88" w:rsidRDefault="004B1375" w:rsidP="00F93C88">
            <w:pPr>
              <w:pStyle w:val="S1"/>
              <w:rPr>
                <w:b/>
                <w:bCs/>
                <w:sz w:val="16"/>
                <w:szCs w:val="16"/>
              </w:rPr>
            </w:pPr>
          </w:p>
        </w:tc>
        <w:tc>
          <w:tcPr>
            <w:tcW w:w="1579" w:type="dxa"/>
            <w:tcBorders>
              <w:top w:val="single" w:sz="2" w:space="0" w:color="000000"/>
              <w:left w:val="nil"/>
              <w:bottom w:val="single" w:sz="2" w:space="0" w:color="000000"/>
              <w:right w:val="nil"/>
            </w:tcBorders>
          </w:tcPr>
          <w:p w:rsidR="004B1375" w:rsidRPr="00F93C88" w:rsidRDefault="004B1375" w:rsidP="00F93C88">
            <w:pPr>
              <w:pStyle w:val="S1"/>
              <w:rPr>
                <w:b/>
                <w:bCs/>
                <w:sz w:val="16"/>
                <w:szCs w:val="16"/>
              </w:rPr>
            </w:pPr>
          </w:p>
        </w:tc>
        <w:tc>
          <w:tcPr>
            <w:tcW w:w="1063" w:type="dxa"/>
            <w:tcBorders>
              <w:top w:val="single" w:sz="2" w:space="0" w:color="000000"/>
              <w:left w:val="nil"/>
              <w:bottom w:val="single" w:sz="2" w:space="0" w:color="000000"/>
              <w:right w:val="nil"/>
            </w:tcBorders>
          </w:tcPr>
          <w:p w:rsidR="004B1375" w:rsidRPr="00F93C88" w:rsidRDefault="004B1375" w:rsidP="00F93C88">
            <w:pPr>
              <w:pStyle w:val="S1"/>
              <w:rPr>
                <w:b/>
                <w:bCs/>
                <w:sz w:val="16"/>
                <w:szCs w:val="16"/>
              </w:rPr>
            </w:pPr>
          </w:p>
        </w:tc>
        <w:tc>
          <w:tcPr>
            <w:tcW w:w="1224" w:type="dxa"/>
            <w:tcBorders>
              <w:top w:val="single" w:sz="2" w:space="0" w:color="000000"/>
              <w:left w:val="nil"/>
              <w:bottom w:val="single" w:sz="2" w:space="0" w:color="000000"/>
              <w:right w:val="single" w:sz="2" w:space="0" w:color="000000"/>
            </w:tcBorders>
          </w:tcPr>
          <w:p w:rsidR="004B1375" w:rsidRPr="00F93C88" w:rsidRDefault="004B1375" w:rsidP="00F93C88">
            <w:pPr>
              <w:pStyle w:val="S1"/>
              <w:rPr>
                <w:b/>
                <w:bCs/>
                <w:sz w:val="16"/>
                <w:szCs w:val="16"/>
              </w:rPr>
            </w:pPr>
          </w:p>
        </w:tc>
      </w:tr>
      <w:tr w:rsidR="004B1375" w:rsidRPr="00F93C88">
        <w:trPr>
          <w:trHeight w:val="305"/>
        </w:trPr>
        <w:tc>
          <w:tcPr>
            <w:tcW w:w="6977"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032"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032"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176"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579"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063"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224" w:type="dxa"/>
            <w:tcBorders>
              <w:top w:val="single" w:sz="2" w:space="0" w:color="000000"/>
              <w:left w:val="single" w:sz="2" w:space="0" w:color="000000"/>
              <w:bottom w:val="single" w:sz="6" w:space="0" w:color="auto"/>
              <w:right w:val="single" w:sz="2" w:space="0" w:color="000000"/>
            </w:tcBorders>
          </w:tcPr>
          <w:p w:rsidR="004B1375" w:rsidRPr="00F93C88" w:rsidRDefault="004B1375" w:rsidP="00724B10">
            <w:pPr>
              <w:pStyle w:val="S1"/>
              <w:ind w:firstLine="0"/>
              <w:rPr>
                <w:sz w:val="16"/>
                <w:szCs w:val="16"/>
              </w:rPr>
            </w:pPr>
            <w:r w:rsidRPr="00F93C88">
              <w:rPr>
                <w:sz w:val="16"/>
                <w:szCs w:val="16"/>
              </w:rPr>
              <w:t>тыс. рублей</w:t>
            </w:r>
          </w:p>
        </w:tc>
      </w:tr>
      <w:tr w:rsidR="004B1375" w:rsidRPr="00F93C88" w:rsidTr="00E00F04">
        <w:trPr>
          <w:trHeight w:val="290"/>
        </w:trPr>
        <w:tc>
          <w:tcPr>
            <w:tcW w:w="6977" w:type="dxa"/>
            <w:tcBorders>
              <w:top w:val="single" w:sz="6" w:space="0" w:color="auto"/>
              <w:left w:val="single" w:sz="6" w:space="0" w:color="auto"/>
              <w:bottom w:val="nil"/>
              <w:right w:val="single" w:sz="6" w:space="0" w:color="auto"/>
            </w:tcBorders>
          </w:tcPr>
          <w:p w:rsidR="004B1375" w:rsidRPr="00F93C88" w:rsidRDefault="004B1375" w:rsidP="00F93C88">
            <w:pPr>
              <w:pStyle w:val="S1"/>
              <w:rPr>
                <w:b/>
                <w:bCs/>
                <w:sz w:val="16"/>
                <w:szCs w:val="16"/>
              </w:rPr>
            </w:pPr>
            <w:r w:rsidRPr="00F93C88">
              <w:rPr>
                <w:b/>
                <w:bCs/>
                <w:sz w:val="16"/>
                <w:szCs w:val="16"/>
              </w:rPr>
              <w:t>Наименование показателя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4850" w:type="dxa"/>
            <w:gridSpan w:val="4"/>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Код ведомственной классификации</w:t>
            </w:r>
          </w:p>
        </w:tc>
        <w:tc>
          <w:tcPr>
            <w:tcW w:w="1224" w:type="dxa"/>
            <w:tcBorders>
              <w:top w:val="single" w:sz="6" w:space="0" w:color="auto"/>
              <w:left w:val="single" w:sz="6" w:space="0" w:color="auto"/>
              <w:bottom w:val="nil"/>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Сумма</w:t>
            </w:r>
          </w:p>
        </w:tc>
      </w:tr>
      <w:tr w:rsidR="004B1375" w:rsidRPr="00F93C88" w:rsidTr="00724B10">
        <w:trPr>
          <w:trHeight w:val="188"/>
        </w:trPr>
        <w:tc>
          <w:tcPr>
            <w:tcW w:w="6977" w:type="dxa"/>
            <w:tcBorders>
              <w:top w:val="nil"/>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ГРБС</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раздел</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подраздел</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целевая статья</w:t>
            </w:r>
          </w:p>
        </w:tc>
        <w:tc>
          <w:tcPr>
            <w:tcW w:w="2287" w:type="dxa"/>
            <w:gridSpan w:val="2"/>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вид расходов</w:t>
            </w:r>
          </w:p>
        </w:tc>
      </w:tr>
      <w:tr w:rsidR="004B1375" w:rsidRPr="00F93C88" w:rsidTr="00724B10">
        <w:trPr>
          <w:trHeight w:val="14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b/>
                <w:bCs/>
                <w:sz w:val="16"/>
                <w:szCs w:val="16"/>
              </w:rPr>
            </w:pPr>
            <w:r w:rsidRPr="00F93C88">
              <w:rPr>
                <w:b/>
                <w:bCs/>
                <w:sz w:val="16"/>
                <w:szCs w:val="16"/>
              </w:rPr>
              <w:t>Администрация Новотроицкого сельсовета Северного района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7477,4</w:t>
            </w:r>
          </w:p>
        </w:tc>
      </w:tr>
      <w:tr w:rsidR="004B1375" w:rsidRPr="00F93C88" w:rsidTr="00C03900">
        <w:trPr>
          <w:trHeight w:val="24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b/>
                <w:bCs/>
                <w:sz w:val="16"/>
                <w:szCs w:val="16"/>
              </w:rPr>
            </w:pPr>
            <w:r w:rsidRPr="00F93C88">
              <w:rPr>
                <w:b/>
                <w:bCs/>
                <w:sz w:val="16"/>
                <w:szCs w:val="16"/>
              </w:rPr>
              <w:t>Общегосударственные вопросы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1329,6</w:t>
            </w:r>
          </w:p>
        </w:tc>
      </w:tr>
      <w:tr w:rsidR="004B1375" w:rsidRPr="00F93C88" w:rsidTr="00724B10">
        <w:trPr>
          <w:trHeight w:val="279"/>
        </w:trPr>
        <w:tc>
          <w:tcPr>
            <w:tcW w:w="6977" w:type="dxa"/>
            <w:tcBorders>
              <w:top w:val="single" w:sz="6" w:space="0" w:color="auto"/>
              <w:left w:val="single" w:sz="2" w:space="0" w:color="000000"/>
              <w:bottom w:val="single" w:sz="6" w:space="0" w:color="auto"/>
              <w:right w:val="single" w:sz="2" w:space="0" w:color="000000"/>
            </w:tcBorders>
          </w:tcPr>
          <w:p w:rsidR="004B1375" w:rsidRPr="00F93C88" w:rsidRDefault="004B1375" w:rsidP="00724B10">
            <w:pPr>
              <w:pStyle w:val="S1"/>
              <w:ind w:firstLine="0"/>
              <w:rPr>
                <w:b/>
                <w:bCs/>
                <w:sz w:val="16"/>
                <w:szCs w:val="16"/>
              </w:rPr>
            </w:pPr>
            <w:r w:rsidRPr="00F93C88">
              <w:rPr>
                <w:b/>
                <w:bCs/>
                <w:sz w:val="16"/>
                <w:szCs w:val="16"/>
              </w:rPr>
              <w:t>Функционирование высшего должностного лица субъекта Российской Федерации и муниципального образования</w:t>
            </w:r>
          </w:p>
        </w:tc>
        <w:tc>
          <w:tcPr>
            <w:tcW w:w="1032"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464,3</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Глава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724B10">
        <w:trPr>
          <w:trHeight w:val="547"/>
        </w:trPr>
        <w:tc>
          <w:tcPr>
            <w:tcW w:w="6977" w:type="dxa"/>
            <w:tcBorders>
              <w:top w:val="single" w:sz="6" w:space="0" w:color="auto"/>
              <w:left w:val="single" w:sz="2" w:space="0" w:color="000000"/>
              <w:bottom w:val="single" w:sz="6" w:space="0" w:color="auto"/>
              <w:right w:val="single" w:sz="2" w:space="0" w:color="000000"/>
            </w:tcBorders>
          </w:tcPr>
          <w:p w:rsidR="004B1375" w:rsidRPr="00F93C88" w:rsidRDefault="004B1375" w:rsidP="00F93C88">
            <w:pPr>
              <w:pStyle w:val="S1"/>
              <w:ind w:firstLine="0"/>
              <w:rPr>
                <w:sz w:val="16"/>
                <w:szCs w:val="16"/>
              </w:rPr>
            </w:pPr>
            <w:r w:rsidRPr="00F93C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C03900">
        <w:trPr>
          <w:trHeight w:val="26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464,3</w:t>
            </w:r>
          </w:p>
        </w:tc>
      </w:tr>
      <w:tr w:rsidR="004B1375" w:rsidRPr="00F93C88" w:rsidTr="00724B10">
        <w:trPr>
          <w:trHeight w:val="419"/>
        </w:trPr>
        <w:tc>
          <w:tcPr>
            <w:tcW w:w="6977" w:type="dxa"/>
            <w:tcBorders>
              <w:top w:val="single" w:sz="6" w:space="0" w:color="auto"/>
              <w:left w:val="single" w:sz="2" w:space="0" w:color="000000"/>
              <w:bottom w:val="single" w:sz="6" w:space="0" w:color="auto"/>
              <w:right w:val="single" w:sz="2" w:space="0" w:color="000000"/>
            </w:tcBorders>
          </w:tcPr>
          <w:p w:rsidR="004B1375" w:rsidRPr="00F93C88" w:rsidRDefault="004B1375" w:rsidP="00F93C88">
            <w:pPr>
              <w:pStyle w:val="S1"/>
              <w:ind w:firstLine="0"/>
              <w:rPr>
                <w:b/>
                <w:bCs/>
                <w:sz w:val="16"/>
                <w:szCs w:val="16"/>
              </w:rPr>
            </w:pPr>
            <w:r w:rsidRPr="00F93C8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832,3</w:t>
            </w:r>
          </w:p>
        </w:tc>
      </w:tr>
      <w:tr w:rsidR="004B1375" w:rsidRPr="00F93C88" w:rsidTr="00724B10">
        <w:trPr>
          <w:trHeight w:val="57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724B10">
        <w:trPr>
          <w:trHeight w:val="42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724B10">
        <w:trPr>
          <w:trHeight w:val="13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724B10">
        <w:trPr>
          <w:trHeight w:val="14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lastRenderedPageBreak/>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trPr>
          <w:trHeight w:val="33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832,2</w:t>
            </w:r>
          </w:p>
        </w:tc>
      </w:tr>
      <w:tr w:rsidR="004B1375" w:rsidRPr="00F93C88" w:rsidTr="00C03900">
        <w:trPr>
          <w:trHeight w:val="27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827,2</w:t>
            </w:r>
          </w:p>
        </w:tc>
      </w:tr>
      <w:tr w:rsidR="004B1375" w:rsidRPr="00F93C88" w:rsidTr="00C03900">
        <w:trPr>
          <w:trHeight w:val="28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Центральный аппарат</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827,2</w:t>
            </w:r>
          </w:p>
        </w:tc>
      </w:tr>
      <w:tr w:rsidR="004B1375" w:rsidRPr="00F93C88" w:rsidTr="00C03900">
        <w:trPr>
          <w:trHeight w:val="628"/>
        </w:trPr>
        <w:tc>
          <w:tcPr>
            <w:tcW w:w="6977"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583,2</w:t>
            </w:r>
          </w:p>
        </w:tc>
      </w:tr>
      <w:tr w:rsidR="004B1375" w:rsidRPr="00F93C88" w:rsidTr="00724B10">
        <w:trPr>
          <w:trHeight w:val="18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583,2</w:t>
            </w:r>
          </w:p>
        </w:tc>
      </w:tr>
      <w:tr w:rsidR="004B1375" w:rsidRPr="00F93C88" w:rsidTr="00E00F04">
        <w:trPr>
          <w:trHeight w:val="24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221,9</w:t>
            </w:r>
          </w:p>
        </w:tc>
      </w:tr>
      <w:tr w:rsidR="004B1375" w:rsidRPr="00F93C88" w:rsidTr="00724B10">
        <w:trPr>
          <w:trHeight w:val="18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221,9</w:t>
            </w:r>
          </w:p>
        </w:tc>
      </w:tr>
      <w:tr w:rsidR="004B1375" w:rsidRPr="00F93C88" w:rsidTr="00724B10">
        <w:trPr>
          <w:trHeight w:val="13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22,1</w:t>
            </w:r>
          </w:p>
        </w:tc>
      </w:tr>
      <w:tr w:rsidR="004B1375" w:rsidRPr="00F93C88" w:rsidTr="00724B10">
        <w:trPr>
          <w:trHeight w:val="90"/>
        </w:trPr>
        <w:tc>
          <w:tcPr>
            <w:tcW w:w="6977" w:type="dxa"/>
            <w:tcBorders>
              <w:top w:val="single" w:sz="6" w:space="0" w:color="auto"/>
              <w:left w:val="single" w:sz="2" w:space="0" w:color="000000"/>
              <w:bottom w:val="single" w:sz="6" w:space="0" w:color="auto"/>
              <w:right w:val="single" w:sz="2" w:space="0" w:color="000000"/>
            </w:tcBorders>
          </w:tcPr>
          <w:p w:rsidR="004B1375" w:rsidRPr="00F93C88" w:rsidRDefault="004B1375" w:rsidP="00724B10">
            <w:pPr>
              <w:pStyle w:val="S1"/>
              <w:ind w:firstLine="0"/>
              <w:rPr>
                <w:sz w:val="16"/>
                <w:szCs w:val="16"/>
              </w:rPr>
            </w:pPr>
            <w:r w:rsidRPr="00F93C88">
              <w:rPr>
                <w:sz w:val="16"/>
                <w:szCs w:val="16"/>
              </w:rPr>
              <w:t xml:space="preserve">Уплата налогов, сборов и иных платежей </w:t>
            </w:r>
          </w:p>
        </w:tc>
        <w:tc>
          <w:tcPr>
            <w:tcW w:w="1032"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22,1</w:t>
            </w:r>
          </w:p>
        </w:tc>
      </w:tr>
      <w:tr w:rsidR="004B1375" w:rsidRPr="00F93C88" w:rsidTr="00E00F04">
        <w:trPr>
          <w:trHeight w:val="43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proofErr w:type="gramStart"/>
            <w:r w:rsidRPr="00F93C88">
              <w:rPr>
                <w:sz w:val="16"/>
                <w:szCs w:val="16"/>
              </w:rPr>
              <w:t>Средства</w:t>
            </w:r>
            <w:proofErr w:type="gramEnd"/>
            <w:r w:rsidRPr="00F93C88">
              <w:rPr>
                <w:sz w:val="16"/>
                <w:szCs w:val="16"/>
              </w:rPr>
              <w:t xml:space="preserve"> передаваемые на осуществление части переданных полномочий поселения по исполнению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5,0</w:t>
            </w:r>
          </w:p>
        </w:tc>
      </w:tr>
      <w:tr w:rsidR="004B1375" w:rsidRPr="00F93C88" w:rsidTr="00724B10">
        <w:trPr>
          <w:trHeight w:val="24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724B10">
        <w:trPr>
          <w:trHeight w:val="16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E00F04">
        <w:trPr>
          <w:trHeight w:val="36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b/>
                <w:bCs/>
                <w:sz w:val="16"/>
                <w:szCs w:val="16"/>
              </w:rPr>
            </w:pPr>
            <w:r w:rsidRPr="00F93C88">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06</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30,0</w:t>
            </w:r>
          </w:p>
        </w:tc>
      </w:tr>
      <w:tr w:rsidR="004B1375" w:rsidRPr="00F93C88" w:rsidTr="00724B10">
        <w:trPr>
          <w:trHeight w:val="13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06</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30,0</w:t>
            </w:r>
          </w:p>
        </w:tc>
      </w:tr>
      <w:tr w:rsidR="004B1375" w:rsidRPr="00F93C88" w:rsidTr="00E00F04">
        <w:trPr>
          <w:trHeight w:val="40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proofErr w:type="gramStart"/>
            <w:r w:rsidRPr="00F93C88">
              <w:rPr>
                <w:sz w:val="16"/>
                <w:szCs w:val="16"/>
              </w:rPr>
              <w:t>Средства</w:t>
            </w:r>
            <w:proofErr w:type="gramEnd"/>
            <w:r w:rsidRPr="00F93C88">
              <w:rPr>
                <w:sz w:val="16"/>
                <w:szCs w:val="16"/>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06</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30,0</w:t>
            </w:r>
          </w:p>
        </w:tc>
      </w:tr>
      <w:tr w:rsidR="004B1375" w:rsidRPr="00F93C88" w:rsidTr="00724B10">
        <w:trPr>
          <w:trHeight w:val="12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06</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30,0</w:t>
            </w:r>
          </w:p>
        </w:tc>
      </w:tr>
      <w:tr w:rsidR="004B1375" w:rsidRPr="00F93C88" w:rsidTr="00724B10">
        <w:trPr>
          <w:trHeight w:val="21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06</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99 0 00 84010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8B1020" w:rsidP="00F93C88">
            <w:pPr>
              <w:pStyle w:val="S1"/>
              <w:ind w:firstLine="0"/>
              <w:rPr>
                <w:sz w:val="16"/>
                <w:szCs w:val="16"/>
              </w:rPr>
            </w:pPr>
            <w:r w:rsidRPr="00F93C88">
              <w:rPr>
                <w:sz w:val="16"/>
                <w:szCs w:val="16"/>
              </w:rPr>
              <w:t>5</w:t>
            </w:r>
            <w:r w:rsidR="004B1375" w:rsidRPr="00F93C88">
              <w:rPr>
                <w:sz w:val="16"/>
                <w:szCs w:val="16"/>
              </w:rPr>
              <w:t>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30,0</w:t>
            </w:r>
          </w:p>
        </w:tc>
      </w:tr>
      <w:tr w:rsidR="004B1375" w:rsidRPr="00F93C88" w:rsidTr="00724B10">
        <w:trPr>
          <w:trHeight w:val="13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Резервные фонды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11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3,0</w:t>
            </w:r>
          </w:p>
        </w:tc>
      </w:tr>
      <w:tr w:rsidR="004B1375" w:rsidRPr="00F93C88" w:rsidTr="00724B10">
        <w:trPr>
          <w:trHeight w:val="23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724B10">
        <w:trPr>
          <w:trHeight w:val="18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Резервные фонды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579" w:type="dxa"/>
            <w:tcBorders>
              <w:top w:val="single" w:sz="6" w:space="0" w:color="auto"/>
              <w:left w:val="single" w:sz="6" w:space="0" w:color="auto"/>
              <w:bottom w:val="single" w:sz="6" w:space="0" w:color="auto"/>
              <w:right w:val="single" w:sz="2" w:space="0" w:color="000000"/>
            </w:tcBorders>
          </w:tcPr>
          <w:p w:rsidR="004B1375" w:rsidRPr="00F93C88" w:rsidRDefault="004B1375" w:rsidP="00F93C88">
            <w:pPr>
              <w:pStyle w:val="S1"/>
              <w:ind w:firstLine="0"/>
              <w:rPr>
                <w:sz w:val="16"/>
                <w:szCs w:val="16"/>
              </w:rPr>
            </w:pPr>
            <w:r w:rsidRPr="00F93C88">
              <w:rPr>
                <w:sz w:val="16"/>
                <w:szCs w:val="16"/>
              </w:rPr>
              <w:t xml:space="preserve">99 0 00 20550 </w:t>
            </w:r>
          </w:p>
        </w:tc>
        <w:tc>
          <w:tcPr>
            <w:tcW w:w="1063"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724B10">
        <w:trPr>
          <w:trHeight w:val="15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99 0 00 20550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724B10">
        <w:trPr>
          <w:trHeight w:val="12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Резервные средства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870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724B10">
        <w:trPr>
          <w:trHeight w:val="22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Национальная оборона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80,7</w:t>
            </w:r>
          </w:p>
        </w:tc>
      </w:tr>
      <w:tr w:rsidR="004B1375" w:rsidRPr="00F93C88" w:rsidTr="00724B10">
        <w:trPr>
          <w:trHeight w:val="18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Мобилизационная и вневойсковая подготовка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80,7</w:t>
            </w:r>
          </w:p>
        </w:tc>
      </w:tr>
      <w:tr w:rsidR="004B1375" w:rsidRPr="00F93C88" w:rsidTr="00724B10">
        <w:trPr>
          <w:trHeight w:val="16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80,7</w:t>
            </w:r>
          </w:p>
        </w:tc>
      </w:tr>
      <w:tr w:rsidR="004B1375" w:rsidRPr="00F93C88" w:rsidTr="00724B10">
        <w:trPr>
          <w:trHeight w:val="39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осуществление первичного воинского учета на территориях, гд</w:t>
            </w:r>
            <w:r w:rsidR="008B1020" w:rsidRPr="00F93C88">
              <w:rPr>
                <w:sz w:val="16"/>
                <w:szCs w:val="16"/>
              </w:rPr>
              <w:t>е</w:t>
            </w:r>
            <w:r w:rsidRPr="00F93C88">
              <w:rPr>
                <w:sz w:val="16"/>
                <w:szCs w:val="16"/>
              </w:rPr>
              <w:t xml:space="preserve"> отсутствуют военные комиссариаты, за счет средств федерального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80,7</w:t>
            </w:r>
          </w:p>
        </w:tc>
      </w:tr>
      <w:tr w:rsidR="004B1375" w:rsidRPr="00F93C88" w:rsidTr="00724B10">
        <w:trPr>
          <w:trHeight w:val="573"/>
        </w:trPr>
        <w:tc>
          <w:tcPr>
            <w:tcW w:w="6977" w:type="dxa"/>
            <w:tcBorders>
              <w:top w:val="single" w:sz="6" w:space="0" w:color="auto"/>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r w:rsidRPr="00F93C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79,8</w:t>
            </w:r>
          </w:p>
        </w:tc>
      </w:tr>
      <w:tr w:rsidR="004B1375" w:rsidRPr="00F93C88" w:rsidTr="008B1020">
        <w:trPr>
          <w:trHeight w:val="31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79,8</w:t>
            </w:r>
          </w:p>
        </w:tc>
      </w:tr>
      <w:tr w:rsidR="004B1375" w:rsidRPr="00F93C88" w:rsidTr="008B1020">
        <w:trPr>
          <w:trHeight w:val="27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r>
      <w:tr w:rsidR="004B1375" w:rsidRPr="00F93C88" w:rsidTr="00724B10">
        <w:trPr>
          <w:trHeight w:val="22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r>
      <w:tr w:rsidR="004B1375" w:rsidRPr="00F93C88" w:rsidTr="008B1020">
        <w:trPr>
          <w:trHeight w:val="21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Национальная безопасность и правоохранительная деятельность</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5,0</w:t>
            </w:r>
          </w:p>
        </w:tc>
      </w:tr>
      <w:tr w:rsidR="004B1375" w:rsidRPr="00F93C88" w:rsidTr="00724B10">
        <w:trPr>
          <w:trHeight w:val="292"/>
        </w:trPr>
        <w:tc>
          <w:tcPr>
            <w:tcW w:w="6977" w:type="dxa"/>
            <w:tcBorders>
              <w:top w:val="single" w:sz="6" w:space="0" w:color="auto"/>
              <w:left w:val="single" w:sz="2" w:space="0" w:color="000000"/>
              <w:bottom w:val="single" w:sz="6" w:space="0" w:color="auto"/>
              <w:right w:val="single" w:sz="2" w:space="0" w:color="000000"/>
            </w:tcBorders>
          </w:tcPr>
          <w:p w:rsidR="004B1375" w:rsidRPr="00F93C88" w:rsidRDefault="004B1375" w:rsidP="00F93C88">
            <w:pPr>
              <w:pStyle w:val="S1"/>
              <w:ind w:firstLine="0"/>
              <w:rPr>
                <w:sz w:val="16"/>
                <w:szCs w:val="16"/>
              </w:rPr>
            </w:pPr>
            <w:r w:rsidRPr="00F93C88">
              <w:rPr>
                <w:sz w:val="16"/>
                <w:szCs w:val="16"/>
              </w:rPr>
              <w:t>Защита населения и территории от чрезвычайных ситуаций природного и техногенного характера, гражданская оборона</w:t>
            </w:r>
          </w:p>
        </w:tc>
        <w:tc>
          <w:tcPr>
            <w:tcW w:w="1032"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5,0</w:t>
            </w:r>
          </w:p>
        </w:tc>
      </w:tr>
      <w:tr w:rsidR="004B1375" w:rsidRPr="00F93C88" w:rsidTr="00724B10">
        <w:trPr>
          <w:trHeight w:val="16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8B1020" w:rsidP="00F93C88">
            <w:pPr>
              <w:pStyle w:val="S1"/>
              <w:ind w:firstLine="0"/>
              <w:rPr>
                <w:sz w:val="16"/>
                <w:szCs w:val="16"/>
              </w:rPr>
            </w:pPr>
            <w:r w:rsidRPr="00F93C88">
              <w:rPr>
                <w:sz w:val="16"/>
                <w:szCs w:val="16"/>
              </w:rPr>
              <w:t>5</w:t>
            </w:r>
            <w:r w:rsidR="004B1375" w:rsidRPr="00F93C88">
              <w:rPr>
                <w:sz w:val="16"/>
                <w:szCs w:val="16"/>
              </w:rPr>
              <w:t>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724B10">
        <w:trPr>
          <w:trHeight w:val="27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Мероприятия по предупреждению и ликвидации последствий чрезвычайных ситуаций и стихийных </w:t>
            </w:r>
            <w:r w:rsidRPr="00F93C88">
              <w:rPr>
                <w:sz w:val="16"/>
                <w:szCs w:val="16"/>
              </w:rPr>
              <w:lastRenderedPageBreak/>
              <w:t>бедствий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lastRenderedPageBreak/>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99 0 00 18010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724B10">
        <w:trPr>
          <w:trHeight w:val="17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lastRenderedPageBreak/>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99 0 00 18010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724B10">
        <w:trPr>
          <w:trHeight w:val="11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99 0 00 18010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5,0</w:t>
            </w:r>
          </w:p>
        </w:tc>
      </w:tr>
      <w:tr w:rsidR="004B1375" w:rsidRPr="00F93C88" w:rsidTr="00724B10">
        <w:trPr>
          <w:trHeight w:val="18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Национальная экономика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2420,5</w:t>
            </w:r>
          </w:p>
        </w:tc>
      </w:tr>
      <w:tr w:rsidR="004B1375" w:rsidRPr="00F93C88">
        <w:trPr>
          <w:trHeight w:val="26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Дорожное хозяйство (дорожные фонды)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2420,5</w:t>
            </w:r>
          </w:p>
        </w:tc>
      </w:tr>
      <w:tr w:rsidR="004B1375" w:rsidRPr="00F93C88" w:rsidTr="00724B10">
        <w:trPr>
          <w:trHeight w:val="42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1662,5</w:t>
            </w:r>
          </w:p>
        </w:tc>
      </w:tr>
      <w:tr w:rsidR="004B1375" w:rsidRPr="00F93C88" w:rsidTr="00724B10">
        <w:trPr>
          <w:trHeight w:val="68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Обеспечение дорожной деятельности в отношении автомобильных дорог общего пользования местного значения в рамках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1662,5</w:t>
            </w:r>
          </w:p>
        </w:tc>
      </w:tr>
      <w:tr w:rsidR="004B1375" w:rsidRPr="00F93C88" w:rsidTr="00724B10">
        <w:trPr>
          <w:trHeight w:val="26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1662,5</w:t>
            </w:r>
          </w:p>
        </w:tc>
      </w:tr>
      <w:tr w:rsidR="004B1375" w:rsidRPr="00F93C88" w:rsidTr="00724B10">
        <w:trPr>
          <w:trHeight w:val="15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1662,5</w:t>
            </w:r>
          </w:p>
        </w:tc>
      </w:tr>
      <w:tr w:rsidR="004B1375" w:rsidRPr="00F93C88" w:rsidTr="00724B10">
        <w:trPr>
          <w:trHeight w:val="29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Обеспечение дорожной деятельности в отношении автомобильных дорог общего пользования местного значения, за счет акциз </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61 0 00 70770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670,5</w:t>
            </w:r>
          </w:p>
        </w:tc>
      </w:tr>
      <w:tr w:rsidR="004B1375" w:rsidRPr="00F93C88" w:rsidTr="008B1020">
        <w:trPr>
          <w:trHeight w:val="13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61 0 00 70770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670,5</w:t>
            </w:r>
          </w:p>
        </w:tc>
      </w:tr>
      <w:tr w:rsidR="004B1375" w:rsidRPr="00F93C88" w:rsidTr="00724B10">
        <w:trPr>
          <w:trHeight w:val="14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61 0 00 70770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670,5</w:t>
            </w:r>
          </w:p>
        </w:tc>
      </w:tr>
      <w:tr w:rsidR="004B1375" w:rsidRPr="00F93C88" w:rsidTr="00724B10">
        <w:trPr>
          <w:trHeight w:val="66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Расходы на обеспечение дорожной деятельности за счет средств местного бюджета на </w:t>
            </w:r>
            <w:proofErr w:type="spellStart"/>
            <w:r w:rsidRPr="00F93C88">
              <w:rPr>
                <w:sz w:val="16"/>
                <w:szCs w:val="16"/>
              </w:rPr>
              <w:t>софинансирование</w:t>
            </w:r>
            <w:proofErr w:type="spellEnd"/>
            <w:r w:rsidRPr="00F93C88">
              <w:rPr>
                <w:sz w:val="16"/>
                <w:szCs w:val="16"/>
              </w:rPr>
              <w:t xml:space="preserve"> в рамках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4B1375" w:rsidRPr="00F93C88" w:rsidRDefault="004B1375" w:rsidP="00F93C88">
            <w:pPr>
              <w:pStyle w:val="S1"/>
              <w:rPr>
                <w:sz w:val="16"/>
                <w:szCs w:val="16"/>
              </w:rPr>
            </w:pPr>
            <w:r w:rsidRPr="00F93C88">
              <w:rPr>
                <w:sz w:val="16"/>
                <w:szCs w:val="16"/>
              </w:rPr>
              <w:t>87,5</w:t>
            </w:r>
          </w:p>
        </w:tc>
      </w:tr>
      <w:tr w:rsidR="004B1375" w:rsidRPr="00F93C88" w:rsidTr="00724B10">
        <w:trPr>
          <w:trHeight w:val="24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87,5</w:t>
            </w:r>
          </w:p>
        </w:tc>
      </w:tr>
      <w:tr w:rsidR="004B1375" w:rsidRPr="00F93C88" w:rsidTr="00724B10">
        <w:trPr>
          <w:trHeight w:val="14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61 0 00 70780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87,5</w:t>
            </w:r>
          </w:p>
        </w:tc>
      </w:tr>
      <w:tr w:rsidR="004B1375" w:rsidRPr="00F93C88" w:rsidTr="00724B10">
        <w:trPr>
          <w:trHeight w:val="13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Жилищно-коммунальное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2608,3</w:t>
            </w:r>
          </w:p>
        </w:tc>
      </w:tr>
      <w:tr w:rsidR="004B1375" w:rsidRPr="00F93C88" w:rsidTr="00724B10">
        <w:trPr>
          <w:trHeight w:val="24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Жилищное хозяйство</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37,2</w:t>
            </w:r>
          </w:p>
        </w:tc>
      </w:tr>
      <w:tr w:rsidR="004B1375" w:rsidRPr="00F93C88" w:rsidTr="00724B10">
        <w:trPr>
          <w:trHeight w:val="20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Мероприятия в области жилищного хозяйства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05 1 00 40020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37,2</w:t>
            </w:r>
          </w:p>
        </w:tc>
      </w:tr>
      <w:tr w:rsidR="004B1375" w:rsidRPr="00F93C88" w:rsidTr="008B1020">
        <w:trPr>
          <w:trHeight w:val="18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05 1 00 40020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27,2</w:t>
            </w:r>
          </w:p>
        </w:tc>
      </w:tr>
      <w:tr w:rsidR="004B1375" w:rsidRPr="00F93C88" w:rsidTr="00724B10">
        <w:trPr>
          <w:trHeight w:val="18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05 1 00 40020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27,2</w:t>
            </w:r>
          </w:p>
        </w:tc>
      </w:tr>
      <w:tr w:rsidR="004B1375" w:rsidRPr="00F93C88">
        <w:trPr>
          <w:trHeight w:val="29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2" w:space="0" w:color="000000"/>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05 1 00 40020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10,0</w:t>
            </w:r>
          </w:p>
        </w:tc>
      </w:tr>
      <w:tr w:rsidR="004B1375" w:rsidRPr="00F93C88" w:rsidTr="00724B10">
        <w:trPr>
          <w:trHeight w:val="120"/>
        </w:trPr>
        <w:tc>
          <w:tcPr>
            <w:tcW w:w="6977" w:type="dxa"/>
            <w:tcBorders>
              <w:top w:val="single" w:sz="6" w:space="0" w:color="auto"/>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r w:rsidRPr="00F93C88">
              <w:rPr>
                <w:sz w:val="16"/>
                <w:szCs w:val="16"/>
              </w:rPr>
              <w:t>Уплата налогов, сборов и иных платежей</w:t>
            </w:r>
          </w:p>
        </w:tc>
        <w:tc>
          <w:tcPr>
            <w:tcW w:w="1032" w:type="dxa"/>
            <w:tcBorders>
              <w:top w:val="single" w:sz="2" w:space="0" w:color="000000"/>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05 1 00 40020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10,0</w:t>
            </w:r>
          </w:p>
        </w:tc>
      </w:tr>
      <w:tr w:rsidR="004B1375" w:rsidRPr="00F93C88" w:rsidTr="00724B10">
        <w:trPr>
          <w:trHeight w:val="20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448,0</w:t>
            </w:r>
          </w:p>
        </w:tc>
      </w:tr>
      <w:tr w:rsidR="004B1375" w:rsidRPr="00F93C88" w:rsidTr="00724B10">
        <w:trPr>
          <w:trHeight w:val="20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Мероприятия в области 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05 2 00 03510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448,0</w:t>
            </w:r>
          </w:p>
        </w:tc>
      </w:tr>
      <w:tr w:rsidR="004B1375" w:rsidRPr="00F93C88" w:rsidTr="00724B10">
        <w:trPr>
          <w:trHeight w:val="29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05 2 00 03510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E10DA1"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423,6</w:t>
            </w:r>
          </w:p>
        </w:tc>
      </w:tr>
      <w:tr w:rsidR="004B1375" w:rsidRPr="00F93C88" w:rsidTr="00724B10">
        <w:trPr>
          <w:trHeight w:val="26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05 2 00 03510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423,6</w:t>
            </w:r>
          </w:p>
        </w:tc>
      </w:tr>
      <w:tr w:rsidR="004B1375" w:rsidRPr="00F93C88" w:rsidTr="00724B10">
        <w:trPr>
          <w:trHeight w:val="12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2" w:space="0" w:color="000000"/>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05 2 00 03510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4B1375" w:rsidRPr="00F93C88" w:rsidRDefault="004B1375" w:rsidP="00F93C88">
            <w:pPr>
              <w:pStyle w:val="S1"/>
              <w:rPr>
                <w:sz w:val="16"/>
                <w:szCs w:val="16"/>
              </w:rPr>
            </w:pPr>
            <w:r w:rsidRPr="00F93C88">
              <w:rPr>
                <w:sz w:val="16"/>
                <w:szCs w:val="16"/>
              </w:rPr>
              <w:t>24,4</w:t>
            </w:r>
          </w:p>
        </w:tc>
      </w:tr>
      <w:tr w:rsidR="004B1375" w:rsidRPr="00F93C88" w:rsidTr="00724B10">
        <w:trPr>
          <w:trHeight w:val="222"/>
        </w:trPr>
        <w:tc>
          <w:tcPr>
            <w:tcW w:w="6977" w:type="dxa"/>
            <w:tcBorders>
              <w:top w:val="single" w:sz="6" w:space="0" w:color="auto"/>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r w:rsidRPr="00F93C88">
              <w:rPr>
                <w:sz w:val="16"/>
                <w:szCs w:val="16"/>
              </w:rPr>
              <w:t>Уплата налогов, сборов и иных платежей</w:t>
            </w:r>
          </w:p>
        </w:tc>
        <w:tc>
          <w:tcPr>
            <w:tcW w:w="1032" w:type="dxa"/>
            <w:tcBorders>
              <w:top w:val="single" w:sz="2" w:space="0" w:color="000000"/>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05 2 00 03510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4B1375" w:rsidRPr="00F93C88" w:rsidRDefault="004B1375" w:rsidP="00F93C88">
            <w:pPr>
              <w:pStyle w:val="S1"/>
              <w:rPr>
                <w:sz w:val="16"/>
                <w:szCs w:val="16"/>
              </w:rPr>
            </w:pPr>
            <w:r w:rsidRPr="00F93C88">
              <w:rPr>
                <w:sz w:val="16"/>
                <w:szCs w:val="16"/>
              </w:rPr>
              <w:t>24,4</w:t>
            </w:r>
          </w:p>
        </w:tc>
      </w:tr>
      <w:tr w:rsidR="004B1375" w:rsidRPr="00F93C88" w:rsidTr="00724B10">
        <w:trPr>
          <w:trHeight w:val="18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Благоустройство</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83,0</w:t>
            </w:r>
          </w:p>
        </w:tc>
      </w:tr>
      <w:tr w:rsidR="004B1375" w:rsidRPr="00F93C88" w:rsidTr="00724B10">
        <w:trPr>
          <w:trHeight w:val="21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Обеспечение населения качественным жильем и жилищно-коммунальными услугами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83,0</w:t>
            </w:r>
          </w:p>
        </w:tc>
      </w:tr>
      <w:tr w:rsidR="004B1375" w:rsidRPr="00F93C88" w:rsidTr="00E10DA1">
        <w:trPr>
          <w:trHeight w:val="40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Мероприятия по благоустройству территории Новотроицкого  сельсовета Северного района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83,0</w:t>
            </w:r>
          </w:p>
        </w:tc>
      </w:tr>
      <w:tr w:rsidR="004B1375" w:rsidRPr="00F93C88" w:rsidTr="00724B10">
        <w:trPr>
          <w:trHeight w:val="15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Уличное освещение</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61,8</w:t>
            </w:r>
          </w:p>
        </w:tc>
      </w:tr>
      <w:tr w:rsidR="004B1375" w:rsidRPr="00F93C88" w:rsidTr="00E10DA1">
        <w:trPr>
          <w:trHeight w:val="25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59,8</w:t>
            </w:r>
          </w:p>
        </w:tc>
      </w:tr>
      <w:tr w:rsidR="004B1375" w:rsidRPr="00F93C88" w:rsidTr="00724B10">
        <w:trPr>
          <w:trHeight w:val="24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59,8</w:t>
            </w:r>
          </w:p>
        </w:tc>
      </w:tr>
      <w:tr w:rsidR="004B1375" w:rsidRPr="00F93C88" w:rsidTr="00724B10">
        <w:trPr>
          <w:trHeight w:val="26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2,0</w:t>
            </w:r>
          </w:p>
        </w:tc>
      </w:tr>
      <w:tr w:rsidR="004B1375" w:rsidRPr="00F93C88" w:rsidTr="00724B10">
        <w:trPr>
          <w:trHeight w:val="13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lastRenderedPageBreak/>
              <w:t>Уплата иных платежей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2,0</w:t>
            </w:r>
          </w:p>
        </w:tc>
      </w:tr>
      <w:tr w:rsidR="004B1375" w:rsidRPr="00F93C88" w:rsidTr="00724B10">
        <w:trPr>
          <w:trHeight w:val="28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b/>
                <w:bCs/>
                <w:sz w:val="16"/>
                <w:szCs w:val="16"/>
              </w:rPr>
            </w:pPr>
            <w:r w:rsidRPr="00F93C88">
              <w:rPr>
                <w:b/>
                <w:bCs/>
                <w:sz w:val="16"/>
                <w:szCs w:val="16"/>
              </w:rPr>
              <w:t>Озеленение</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E10DA1">
        <w:trPr>
          <w:trHeight w:val="22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724B10">
        <w:trPr>
          <w:trHeight w:val="14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05 3 00 06030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E10DA1">
        <w:trPr>
          <w:trHeight w:val="20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b/>
                <w:bCs/>
                <w:sz w:val="16"/>
                <w:szCs w:val="16"/>
              </w:rPr>
            </w:pPr>
            <w:r w:rsidRPr="00F93C88">
              <w:rPr>
                <w:b/>
                <w:bCs/>
                <w:sz w:val="16"/>
                <w:szCs w:val="16"/>
              </w:rPr>
              <w:t xml:space="preserve">Организация ритуальных услуг и содержание мест захоронения </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05 3 00 06040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15,2</w:t>
            </w:r>
          </w:p>
        </w:tc>
      </w:tr>
      <w:tr w:rsidR="004B1375" w:rsidRPr="00F93C88" w:rsidTr="00E10DA1">
        <w:trPr>
          <w:trHeight w:val="25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05 3 00 06040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15,2</w:t>
            </w:r>
          </w:p>
        </w:tc>
      </w:tr>
      <w:tr w:rsidR="004B1375" w:rsidRPr="00F93C88" w:rsidTr="00E10DA1">
        <w:trPr>
          <w:trHeight w:val="27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05 3 00 06040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15,2</w:t>
            </w:r>
          </w:p>
        </w:tc>
      </w:tr>
      <w:tr w:rsidR="004B1375" w:rsidRPr="00F93C88">
        <w:trPr>
          <w:trHeight w:val="29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Организация сбора и вывоза бытовых отходов и мусора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05 3 00 06050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2,0</w:t>
            </w:r>
          </w:p>
        </w:tc>
      </w:tr>
      <w:tr w:rsidR="004B1375" w:rsidRPr="00F93C88" w:rsidTr="00E10DA1">
        <w:trPr>
          <w:trHeight w:val="199"/>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05 3 00 06050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2,0</w:t>
            </w:r>
          </w:p>
        </w:tc>
      </w:tr>
      <w:tr w:rsidR="004B1375" w:rsidRPr="00F93C88" w:rsidTr="00724B10">
        <w:trPr>
          <w:trHeight w:val="23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05 3 00 06050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2,0</w:t>
            </w:r>
          </w:p>
        </w:tc>
      </w:tr>
      <w:tr w:rsidR="004B1375" w:rsidRPr="00F93C88" w:rsidTr="00E10DA1">
        <w:trPr>
          <w:trHeight w:val="26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Прочие мероприятия по благоустройству поселений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r>
      <w:tr w:rsidR="004B1375" w:rsidRPr="00F93C88" w:rsidTr="00E10DA1">
        <w:trPr>
          <w:trHeight w:val="27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r>
      <w:tr w:rsidR="004B1375" w:rsidRPr="00F93C88" w:rsidTr="00724B10">
        <w:trPr>
          <w:trHeight w:val="13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05 3 00 06060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r>
      <w:tr w:rsidR="004B1375" w:rsidRPr="00F93C88" w:rsidTr="00E10DA1">
        <w:trPr>
          <w:trHeight w:val="21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Другие вопросы в области жилищно-коммунального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2040,1</w:t>
            </w:r>
          </w:p>
        </w:tc>
      </w:tr>
      <w:tr w:rsidR="004B1375" w:rsidRPr="00F93C88" w:rsidTr="00E10DA1">
        <w:trPr>
          <w:trHeight w:val="25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Обеспечение деятельности учреждений жилищно-коммунального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2040,1</w:t>
            </w:r>
          </w:p>
        </w:tc>
      </w:tr>
      <w:tr w:rsidR="004B1375" w:rsidRPr="00F93C88" w:rsidTr="00E10DA1">
        <w:trPr>
          <w:trHeight w:val="54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1492,7</w:t>
            </w:r>
          </w:p>
        </w:tc>
      </w:tr>
      <w:tr w:rsidR="004B1375" w:rsidRPr="00F93C88" w:rsidTr="00E10DA1">
        <w:trPr>
          <w:trHeight w:val="25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1492,7</w:t>
            </w:r>
          </w:p>
        </w:tc>
      </w:tr>
      <w:tr w:rsidR="004B1375" w:rsidRPr="00F93C88" w:rsidTr="00E10DA1">
        <w:trPr>
          <w:trHeight w:val="27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474,2</w:t>
            </w:r>
          </w:p>
        </w:tc>
      </w:tr>
      <w:tr w:rsidR="004B1375" w:rsidRPr="00F93C88" w:rsidTr="00724B10">
        <w:trPr>
          <w:trHeight w:val="206"/>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474,2</w:t>
            </w:r>
          </w:p>
        </w:tc>
      </w:tr>
      <w:tr w:rsidR="004B1375" w:rsidRPr="00F93C88" w:rsidTr="00E10DA1">
        <w:trPr>
          <w:trHeight w:val="21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73,2</w:t>
            </w:r>
          </w:p>
        </w:tc>
      </w:tr>
      <w:tr w:rsidR="004B1375" w:rsidRPr="00F93C88" w:rsidTr="00E10DA1">
        <w:trPr>
          <w:trHeight w:val="40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Уплата налогов, сбо</w:t>
            </w:r>
            <w:r w:rsidR="00E10DA1" w:rsidRPr="00F93C88">
              <w:rPr>
                <w:sz w:val="16"/>
                <w:szCs w:val="16"/>
              </w:rPr>
              <w:t>ров и иных обязательных платеже</w:t>
            </w:r>
            <w:r w:rsidRPr="00F93C88">
              <w:rPr>
                <w:sz w:val="16"/>
                <w:szCs w:val="16"/>
              </w:rPr>
              <w:t>й в бюджеты бюджетной системы Российской Федерации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 xml:space="preserve">05 </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05 4 00 00180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73,2</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 xml:space="preserve">Культура, кинематография </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910,3</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Культура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910,3</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в сфере культуры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910,3</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Дворцы и дома культуры, другие учреждения культуры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910,3</w:t>
            </w:r>
          </w:p>
        </w:tc>
      </w:tr>
      <w:tr w:rsidR="004B1375" w:rsidRPr="00F93C88" w:rsidTr="00724B10">
        <w:trPr>
          <w:trHeight w:val="27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Учреждения культуры и мероприятия в сфере культуры и кинематографии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08 1 00 00720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155</w:t>
            </w:r>
          </w:p>
        </w:tc>
      </w:tr>
      <w:tr w:rsidR="004B1375" w:rsidRPr="00F93C88" w:rsidTr="00E10DA1">
        <w:trPr>
          <w:trHeight w:val="29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08 1 00 00720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126</w:t>
            </w:r>
          </w:p>
        </w:tc>
      </w:tr>
      <w:tr w:rsidR="004B1375" w:rsidRPr="00F93C88" w:rsidTr="00724B10">
        <w:trPr>
          <w:trHeight w:val="15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08 1 00 00720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126</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08 1 00 00720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29,0</w:t>
            </w:r>
          </w:p>
        </w:tc>
      </w:tr>
      <w:tr w:rsidR="004B1375" w:rsidRPr="00F93C88">
        <w:trPr>
          <w:trHeight w:val="276"/>
        </w:trPr>
        <w:tc>
          <w:tcPr>
            <w:tcW w:w="6977" w:type="dxa"/>
            <w:tcBorders>
              <w:top w:val="single" w:sz="6" w:space="0" w:color="auto"/>
              <w:left w:val="single" w:sz="2" w:space="0" w:color="000000"/>
              <w:bottom w:val="single" w:sz="6" w:space="0" w:color="auto"/>
              <w:right w:val="single" w:sz="2" w:space="0" w:color="000000"/>
            </w:tcBorders>
          </w:tcPr>
          <w:p w:rsidR="004B1375" w:rsidRPr="00F93C88" w:rsidRDefault="004B1375" w:rsidP="00F93C88">
            <w:pPr>
              <w:pStyle w:val="S1"/>
              <w:ind w:firstLine="0"/>
              <w:rPr>
                <w:sz w:val="16"/>
                <w:szCs w:val="16"/>
              </w:rPr>
            </w:pPr>
            <w:r w:rsidRPr="00F93C88">
              <w:rPr>
                <w:sz w:val="16"/>
                <w:szCs w:val="16"/>
              </w:rPr>
              <w:t>Уплата налогов, сборов и иных платежей</w:t>
            </w:r>
          </w:p>
        </w:tc>
        <w:tc>
          <w:tcPr>
            <w:tcW w:w="1032"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08 1 00 00720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850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29,0</w:t>
            </w:r>
          </w:p>
        </w:tc>
      </w:tr>
      <w:tr w:rsidR="004B1375" w:rsidRPr="00F93C88" w:rsidTr="00E10DA1">
        <w:trPr>
          <w:trHeight w:val="31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выплату заработной платы работникам культуры</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08 1 00 70510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755,3</w:t>
            </w:r>
          </w:p>
        </w:tc>
      </w:tr>
      <w:tr w:rsidR="004B1375" w:rsidRPr="00F93C88" w:rsidTr="00E10DA1">
        <w:trPr>
          <w:trHeight w:val="656"/>
        </w:trPr>
        <w:tc>
          <w:tcPr>
            <w:tcW w:w="6977" w:type="dxa"/>
            <w:tcBorders>
              <w:top w:val="single" w:sz="6" w:space="0" w:color="auto"/>
              <w:left w:val="single" w:sz="2" w:space="0" w:color="000000"/>
              <w:bottom w:val="single" w:sz="6" w:space="0" w:color="auto"/>
              <w:right w:val="single" w:sz="2" w:space="0" w:color="000000"/>
            </w:tcBorders>
          </w:tcPr>
          <w:p w:rsidR="004B1375" w:rsidRPr="00F93C88" w:rsidRDefault="004B1375" w:rsidP="00F93C88">
            <w:pPr>
              <w:pStyle w:val="S1"/>
              <w:ind w:firstLine="0"/>
              <w:rPr>
                <w:sz w:val="16"/>
                <w:szCs w:val="16"/>
              </w:rPr>
            </w:pPr>
            <w:r w:rsidRPr="00F93C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2" w:space="0" w:color="000000"/>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08 1 00 70510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755,3</w:t>
            </w:r>
          </w:p>
        </w:tc>
      </w:tr>
      <w:tr w:rsidR="004B1375" w:rsidRPr="00F93C88" w:rsidTr="00724B10">
        <w:trPr>
          <w:trHeight w:val="24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08</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08 1 00 70510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755,3</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lastRenderedPageBreak/>
              <w:t>Социальная политика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724B10" w:rsidP="00724B10">
            <w:pPr>
              <w:pStyle w:val="S1"/>
              <w:jc w:val="left"/>
              <w:rPr>
                <w:b/>
                <w:bCs/>
                <w:sz w:val="16"/>
                <w:szCs w:val="16"/>
              </w:rPr>
            </w:pPr>
            <w:r>
              <w:rPr>
                <w:b/>
                <w:bCs/>
                <w:sz w:val="16"/>
                <w:szCs w:val="16"/>
              </w:rPr>
              <w:t>5</w:t>
            </w:r>
            <w:r w:rsidR="004B1375" w:rsidRPr="00F93C88">
              <w:rPr>
                <w:b/>
                <w:bCs/>
                <w:sz w:val="16"/>
                <w:szCs w:val="16"/>
              </w:rPr>
              <w:t>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120,0</w:t>
            </w:r>
          </w:p>
        </w:tc>
      </w:tr>
      <w:tr w:rsidR="004B1375" w:rsidRPr="00F93C88" w:rsidTr="00724B10">
        <w:trPr>
          <w:trHeight w:val="16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rsidTr="00724B10">
        <w:trPr>
          <w:trHeight w:val="140"/>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Доплаты к пенсиям, дополнительное 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rsidTr="00724B10">
        <w:trPr>
          <w:trHeight w:val="10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в области социальной политики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100000 00 </w:t>
            </w:r>
            <w:proofErr w:type="spellStart"/>
            <w:r w:rsidRPr="00F93C88">
              <w:rPr>
                <w:sz w:val="16"/>
                <w:szCs w:val="16"/>
              </w:rPr>
              <w:t>00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rsidTr="00724B10">
        <w:trPr>
          <w:trHeight w:val="207"/>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Пенсии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101000 20 </w:t>
            </w:r>
            <w:proofErr w:type="spellStart"/>
            <w:r w:rsidRPr="00F93C88">
              <w:rPr>
                <w:sz w:val="16"/>
                <w:szCs w:val="16"/>
              </w:rPr>
              <w:t>20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Социальное обеспечение и иные выплаты населению</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101000 20 </w:t>
            </w:r>
            <w:proofErr w:type="spellStart"/>
            <w:r w:rsidRPr="00F93C88">
              <w:rPr>
                <w:sz w:val="16"/>
                <w:szCs w:val="16"/>
              </w:rPr>
              <w:t>20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300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rsidTr="00E10DA1">
        <w:trPr>
          <w:trHeight w:val="273"/>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roofErr w:type="gramStart"/>
            <w:r w:rsidRPr="00F93C88">
              <w:rPr>
                <w:sz w:val="16"/>
                <w:szCs w:val="16"/>
              </w:rPr>
              <w:t>Публичные</w:t>
            </w:r>
            <w:proofErr w:type="gramEnd"/>
            <w:r w:rsidRPr="00F93C88">
              <w:rPr>
                <w:sz w:val="16"/>
                <w:szCs w:val="16"/>
              </w:rPr>
              <w:t xml:space="preserve"> нормативные  по социальным выплатам гражданам</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10</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101000 20 </w:t>
            </w:r>
            <w:proofErr w:type="spellStart"/>
            <w:r w:rsidRPr="00F93C88">
              <w:rPr>
                <w:sz w:val="16"/>
                <w:szCs w:val="16"/>
              </w:rPr>
              <w:t>20</w:t>
            </w:r>
            <w:proofErr w:type="spellEnd"/>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310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120,0</w:t>
            </w:r>
          </w:p>
        </w:tc>
      </w:tr>
      <w:tr w:rsidR="004B1375" w:rsidRPr="00F93C88" w:rsidTr="00724B10">
        <w:trPr>
          <w:trHeight w:val="13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Физическая культура и спорт</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3,0</w:t>
            </w:r>
          </w:p>
        </w:tc>
      </w:tr>
      <w:tr w:rsidR="004B1375" w:rsidRPr="00F93C88" w:rsidTr="00724B10">
        <w:trPr>
          <w:trHeight w:val="182"/>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Физическая культура</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3,0</w:t>
            </w:r>
          </w:p>
        </w:tc>
      </w:tr>
      <w:tr w:rsidR="004B1375" w:rsidRPr="00F93C88" w:rsidTr="00724B10">
        <w:trPr>
          <w:trHeight w:val="144"/>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Развитие физической культуры и спорта в Северном районе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11 0 00 00000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E10DA1">
        <w:trPr>
          <w:trHeight w:val="25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Физкультурно-оздоровительная работа и спортивные мероприятия</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11 0 00 05120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724B10">
        <w:trPr>
          <w:trHeight w:val="141"/>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11 0 00 05120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rsidTr="00724B10">
        <w:trPr>
          <w:trHeight w:val="248"/>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11</w:t>
            </w: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11 0 00 05120</w:t>
            </w: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3,0</w:t>
            </w:r>
          </w:p>
        </w:tc>
      </w:tr>
      <w:tr w:rsidR="004B1375" w:rsidRPr="00F93C88">
        <w:trPr>
          <w:trHeight w:val="305"/>
        </w:trPr>
        <w:tc>
          <w:tcPr>
            <w:tcW w:w="697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Всего расходов</w:t>
            </w: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03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176"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57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63"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224"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7477,4</w:t>
            </w:r>
          </w:p>
        </w:tc>
      </w:tr>
    </w:tbl>
    <w:p w:rsidR="004B1375" w:rsidRPr="00F93C88" w:rsidRDefault="004B1375" w:rsidP="00F93C88">
      <w:pPr>
        <w:pStyle w:val="S1"/>
        <w:rPr>
          <w:sz w:val="16"/>
          <w:szCs w:val="16"/>
        </w:rPr>
      </w:pPr>
    </w:p>
    <w:tbl>
      <w:tblPr>
        <w:tblW w:w="0" w:type="auto"/>
        <w:tblLayout w:type="fixed"/>
        <w:tblCellMar>
          <w:left w:w="30" w:type="dxa"/>
          <w:right w:w="30" w:type="dxa"/>
        </w:tblCellMar>
        <w:tblLook w:val="0000"/>
      </w:tblPr>
      <w:tblGrid>
        <w:gridCol w:w="6278"/>
        <w:gridCol w:w="711"/>
        <w:gridCol w:w="929"/>
        <w:gridCol w:w="1058"/>
        <w:gridCol w:w="1421"/>
        <w:gridCol w:w="957"/>
        <w:gridCol w:w="958"/>
        <w:gridCol w:w="1102"/>
      </w:tblGrid>
      <w:tr w:rsidR="004B1375" w:rsidRPr="00F93C88" w:rsidTr="00724B10">
        <w:trPr>
          <w:trHeight w:val="800"/>
        </w:trPr>
        <w:tc>
          <w:tcPr>
            <w:tcW w:w="6278"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p>
        </w:tc>
        <w:tc>
          <w:tcPr>
            <w:tcW w:w="711"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p>
        </w:tc>
        <w:tc>
          <w:tcPr>
            <w:tcW w:w="929"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p>
        </w:tc>
        <w:tc>
          <w:tcPr>
            <w:tcW w:w="5496" w:type="dxa"/>
            <w:gridSpan w:val="5"/>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sz w:val="16"/>
                <w:szCs w:val="16"/>
              </w:rPr>
            </w:pPr>
            <w:r w:rsidRPr="00F93C88">
              <w:rPr>
                <w:sz w:val="16"/>
                <w:szCs w:val="16"/>
              </w:rPr>
              <w:t>Приложение 5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2016 год и плановый период 2017 и 2018 годов" от 19.12.2016 № 1</w:t>
            </w:r>
          </w:p>
        </w:tc>
      </w:tr>
      <w:tr w:rsidR="004B1375" w:rsidRPr="00F93C88" w:rsidTr="00724B10">
        <w:trPr>
          <w:trHeight w:val="145"/>
        </w:trPr>
        <w:tc>
          <w:tcPr>
            <w:tcW w:w="6278"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711"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929"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058"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421" w:type="dxa"/>
            <w:tcBorders>
              <w:top w:val="single" w:sz="2" w:space="0" w:color="000000"/>
              <w:left w:val="single" w:sz="2" w:space="0" w:color="000000"/>
              <w:bottom w:val="single" w:sz="2" w:space="0" w:color="000000"/>
              <w:right w:val="single" w:sz="2" w:space="0" w:color="000000"/>
            </w:tcBorders>
          </w:tcPr>
          <w:p w:rsidR="004B1375" w:rsidRPr="00F93C88" w:rsidRDefault="004B1375" w:rsidP="00F93C88">
            <w:pPr>
              <w:pStyle w:val="S1"/>
              <w:rPr>
                <w:b/>
                <w:bCs/>
                <w:sz w:val="16"/>
                <w:szCs w:val="16"/>
              </w:rPr>
            </w:pPr>
          </w:p>
        </w:tc>
        <w:tc>
          <w:tcPr>
            <w:tcW w:w="1915" w:type="dxa"/>
            <w:gridSpan w:val="2"/>
            <w:tcBorders>
              <w:top w:val="single" w:sz="2" w:space="0" w:color="000000"/>
              <w:left w:val="single" w:sz="2" w:space="0" w:color="000000"/>
              <w:bottom w:val="single" w:sz="2" w:space="0" w:color="000000"/>
              <w:right w:val="nil"/>
            </w:tcBorders>
          </w:tcPr>
          <w:p w:rsidR="004B1375" w:rsidRPr="00F93C88" w:rsidRDefault="004B1375" w:rsidP="00F93C88">
            <w:pPr>
              <w:pStyle w:val="S1"/>
              <w:rPr>
                <w:b/>
                <w:bCs/>
                <w:sz w:val="16"/>
                <w:szCs w:val="16"/>
              </w:rPr>
            </w:pPr>
            <w:r w:rsidRPr="00F93C88">
              <w:rPr>
                <w:b/>
                <w:bCs/>
                <w:sz w:val="16"/>
                <w:szCs w:val="16"/>
              </w:rPr>
              <w:t>Таблица 2</w:t>
            </w:r>
          </w:p>
        </w:tc>
        <w:tc>
          <w:tcPr>
            <w:tcW w:w="1102" w:type="dxa"/>
            <w:tcBorders>
              <w:top w:val="single" w:sz="2" w:space="0" w:color="000000"/>
              <w:left w:val="nil"/>
              <w:bottom w:val="single" w:sz="2" w:space="0" w:color="000000"/>
              <w:right w:val="single" w:sz="2" w:space="0" w:color="000000"/>
            </w:tcBorders>
          </w:tcPr>
          <w:p w:rsidR="004B1375" w:rsidRPr="00F93C88" w:rsidRDefault="004B1375" w:rsidP="00F93C88">
            <w:pPr>
              <w:pStyle w:val="S1"/>
              <w:rPr>
                <w:b/>
                <w:bCs/>
                <w:sz w:val="16"/>
                <w:szCs w:val="16"/>
              </w:rPr>
            </w:pPr>
          </w:p>
        </w:tc>
      </w:tr>
      <w:tr w:rsidR="004B1375" w:rsidRPr="00F93C88" w:rsidTr="00724B10">
        <w:trPr>
          <w:trHeight w:val="298"/>
        </w:trPr>
        <w:tc>
          <w:tcPr>
            <w:tcW w:w="8976" w:type="dxa"/>
            <w:gridSpan w:val="4"/>
            <w:tcBorders>
              <w:top w:val="single" w:sz="2" w:space="0" w:color="000000"/>
              <w:left w:val="single" w:sz="2" w:space="0" w:color="000000"/>
              <w:bottom w:val="single" w:sz="2" w:space="0" w:color="000000"/>
              <w:right w:val="nil"/>
            </w:tcBorders>
          </w:tcPr>
          <w:p w:rsidR="004B1375" w:rsidRPr="00F93C88" w:rsidRDefault="004B1375" w:rsidP="00724B10">
            <w:pPr>
              <w:pStyle w:val="S1"/>
              <w:jc w:val="center"/>
              <w:rPr>
                <w:b/>
                <w:bCs/>
                <w:sz w:val="16"/>
                <w:szCs w:val="16"/>
              </w:rPr>
            </w:pPr>
            <w:r w:rsidRPr="00F93C88">
              <w:rPr>
                <w:b/>
                <w:bCs/>
                <w:sz w:val="16"/>
                <w:szCs w:val="16"/>
              </w:rPr>
              <w:t>Ведомственная структура расходов местного бюджета на 2018-2019 годы</w:t>
            </w:r>
          </w:p>
        </w:tc>
        <w:tc>
          <w:tcPr>
            <w:tcW w:w="1421" w:type="dxa"/>
            <w:tcBorders>
              <w:top w:val="single" w:sz="2" w:space="0" w:color="000000"/>
              <w:left w:val="nil"/>
              <w:bottom w:val="single" w:sz="2" w:space="0" w:color="000000"/>
              <w:right w:val="nil"/>
            </w:tcBorders>
          </w:tcPr>
          <w:p w:rsidR="004B1375" w:rsidRPr="00F93C88" w:rsidRDefault="004B1375" w:rsidP="00F93C88">
            <w:pPr>
              <w:pStyle w:val="S1"/>
              <w:rPr>
                <w:b/>
                <w:bCs/>
                <w:sz w:val="16"/>
                <w:szCs w:val="16"/>
              </w:rPr>
            </w:pPr>
          </w:p>
        </w:tc>
        <w:tc>
          <w:tcPr>
            <w:tcW w:w="957" w:type="dxa"/>
            <w:tcBorders>
              <w:top w:val="single" w:sz="2" w:space="0" w:color="000000"/>
              <w:left w:val="nil"/>
              <w:bottom w:val="single" w:sz="2" w:space="0" w:color="000000"/>
              <w:right w:val="nil"/>
            </w:tcBorders>
          </w:tcPr>
          <w:p w:rsidR="004B1375" w:rsidRPr="00F93C88" w:rsidRDefault="004B1375" w:rsidP="00F93C88">
            <w:pPr>
              <w:pStyle w:val="S1"/>
              <w:rPr>
                <w:b/>
                <w:bCs/>
                <w:sz w:val="16"/>
                <w:szCs w:val="16"/>
              </w:rPr>
            </w:pPr>
          </w:p>
        </w:tc>
        <w:tc>
          <w:tcPr>
            <w:tcW w:w="958" w:type="dxa"/>
            <w:tcBorders>
              <w:top w:val="single" w:sz="2" w:space="0" w:color="000000"/>
              <w:left w:val="nil"/>
              <w:bottom w:val="single" w:sz="2" w:space="0" w:color="000000"/>
              <w:right w:val="nil"/>
            </w:tcBorders>
          </w:tcPr>
          <w:p w:rsidR="004B1375" w:rsidRPr="00F93C88" w:rsidRDefault="004B1375" w:rsidP="00F93C88">
            <w:pPr>
              <w:pStyle w:val="S1"/>
              <w:rPr>
                <w:b/>
                <w:bCs/>
                <w:sz w:val="16"/>
                <w:szCs w:val="16"/>
              </w:rPr>
            </w:pPr>
          </w:p>
        </w:tc>
        <w:tc>
          <w:tcPr>
            <w:tcW w:w="1102" w:type="dxa"/>
            <w:tcBorders>
              <w:top w:val="single" w:sz="2" w:space="0" w:color="000000"/>
              <w:left w:val="nil"/>
              <w:bottom w:val="single" w:sz="2" w:space="0" w:color="000000"/>
              <w:right w:val="single" w:sz="2" w:space="0" w:color="000000"/>
            </w:tcBorders>
          </w:tcPr>
          <w:p w:rsidR="004B1375" w:rsidRPr="00F93C88" w:rsidRDefault="004B1375" w:rsidP="00F93C88">
            <w:pPr>
              <w:pStyle w:val="S1"/>
              <w:rPr>
                <w:b/>
                <w:bCs/>
                <w:sz w:val="16"/>
                <w:szCs w:val="16"/>
              </w:rPr>
            </w:pPr>
          </w:p>
        </w:tc>
      </w:tr>
      <w:tr w:rsidR="004B1375" w:rsidRPr="00F93C88">
        <w:trPr>
          <w:trHeight w:val="274"/>
        </w:trPr>
        <w:tc>
          <w:tcPr>
            <w:tcW w:w="6278"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711"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929"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058"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421"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957"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958"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rPr>
                <w:sz w:val="16"/>
                <w:szCs w:val="16"/>
              </w:rPr>
            </w:pPr>
          </w:p>
        </w:tc>
        <w:tc>
          <w:tcPr>
            <w:tcW w:w="1102" w:type="dxa"/>
            <w:tcBorders>
              <w:top w:val="single" w:sz="2" w:space="0" w:color="000000"/>
              <w:left w:val="single" w:sz="2" w:space="0" w:color="000000"/>
              <w:bottom w:val="single" w:sz="6" w:space="0" w:color="auto"/>
              <w:right w:val="single" w:sz="2" w:space="0" w:color="000000"/>
            </w:tcBorders>
          </w:tcPr>
          <w:p w:rsidR="004B1375" w:rsidRPr="00F93C88" w:rsidRDefault="004B1375" w:rsidP="00F93C88">
            <w:pPr>
              <w:pStyle w:val="S1"/>
              <w:ind w:firstLine="0"/>
              <w:rPr>
                <w:sz w:val="16"/>
                <w:szCs w:val="16"/>
              </w:rPr>
            </w:pPr>
            <w:r w:rsidRPr="00F93C88">
              <w:rPr>
                <w:sz w:val="16"/>
                <w:szCs w:val="16"/>
              </w:rPr>
              <w:t>тыс. рублей</w:t>
            </w:r>
          </w:p>
        </w:tc>
      </w:tr>
      <w:tr w:rsidR="004B1375" w:rsidRPr="00F93C88" w:rsidTr="00016A20">
        <w:trPr>
          <w:trHeight w:val="262"/>
        </w:trPr>
        <w:tc>
          <w:tcPr>
            <w:tcW w:w="6278" w:type="dxa"/>
            <w:tcBorders>
              <w:top w:val="single" w:sz="6" w:space="0" w:color="auto"/>
              <w:left w:val="single" w:sz="6" w:space="0" w:color="auto"/>
              <w:bottom w:val="nil"/>
              <w:right w:val="single" w:sz="6" w:space="0" w:color="auto"/>
            </w:tcBorders>
          </w:tcPr>
          <w:p w:rsidR="004B1375" w:rsidRPr="00F93C88" w:rsidRDefault="004B1375" w:rsidP="00F93C88">
            <w:pPr>
              <w:pStyle w:val="S1"/>
              <w:rPr>
                <w:b/>
                <w:bCs/>
                <w:sz w:val="16"/>
                <w:szCs w:val="16"/>
              </w:rPr>
            </w:pPr>
            <w:r w:rsidRPr="00F93C88">
              <w:rPr>
                <w:b/>
                <w:bCs/>
                <w:sz w:val="16"/>
                <w:szCs w:val="16"/>
              </w:rPr>
              <w:t>Наименование показателя</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4365" w:type="dxa"/>
            <w:gridSpan w:val="4"/>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Код ведомственной классификации</w:t>
            </w:r>
          </w:p>
        </w:tc>
        <w:tc>
          <w:tcPr>
            <w:tcW w:w="958" w:type="dxa"/>
            <w:tcBorders>
              <w:top w:val="single" w:sz="6" w:space="0" w:color="auto"/>
              <w:left w:val="single" w:sz="6" w:space="0" w:color="auto"/>
              <w:bottom w:val="single" w:sz="6" w:space="0" w:color="auto"/>
              <w:right w:val="nil"/>
            </w:tcBorders>
          </w:tcPr>
          <w:p w:rsidR="004B1375" w:rsidRPr="00F93C88" w:rsidRDefault="004B1375" w:rsidP="00F93C88">
            <w:pPr>
              <w:pStyle w:val="S1"/>
              <w:ind w:firstLine="0"/>
              <w:rPr>
                <w:b/>
                <w:bCs/>
                <w:sz w:val="16"/>
                <w:szCs w:val="16"/>
              </w:rPr>
            </w:pPr>
            <w:r w:rsidRPr="00F93C88">
              <w:rPr>
                <w:b/>
                <w:bCs/>
                <w:sz w:val="16"/>
                <w:szCs w:val="16"/>
              </w:rPr>
              <w:t>Сумма</w:t>
            </w:r>
          </w:p>
        </w:tc>
        <w:tc>
          <w:tcPr>
            <w:tcW w:w="1102" w:type="dxa"/>
            <w:tcBorders>
              <w:top w:val="single" w:sz="6" w:space="0" w:color="auto"/>
              <w:left w:val="nil"/>
              <w:bottom w:val="single" w:sz="6" w:space="0" w:color="auto"/>
              <w:right w:val="single" w:sz="6" w:space="0" w:color="auto"/>
            </w:tcBorders>
          </w:tcPr>
          <w:p w:rsidR="004B1375" w:rsidRPr="00F93C88" w:rsidRDefault="004B1375" w:rsidP="00F93C88">
            <w:pPr>
              <w:pStyle w:val="S1"/>
              <w:rPr>
                <w:b/>
                <w:bCs/>
                <w:sz w:val="16"/>
                <w:szCs w:val="16"/>
              </w:rPr>
            </w:pPr>
          </w:p>
        </w:tc>
      </w:tr>
      <w:tr w:rsidR="004B1375" w:rsidRPr="00F93C88">
        <w:trPr>
          <w:trHeight w:val="665"/>
        </w:trPr>
        <w:tc>
          <w:tcPr>
            <w:tcW w:w="6278" w:type="dxa"/>
            <w:tcBorders>
              <w:top w:val="nil"/>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ГРБС</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раздел</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подраздел</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целевая статья</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вид расходов</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2018</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2019</w:t>
            </w:r>
          </w:p>
        </w:tc>
      </w:tr>
      <w:tr w:rsidR="004B1375" w:rsidRPr="00F93C88" w:rsidTr="00724B10">
        <w:trPr>
          <w:trHeight w:val="248"/>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Общегосударственные вопросы</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b/>
                <w:bCs/>
                <w:sz w:val="16"/>
                <w:szCs w:val="16"/>
              </w:rPr>
            </w:pPr>
            <w:r w:rsidRPr="00F93C88">
              <w:rPr>
                <w:b/>
                <w:bCs/>
                <w:sz w:val="16"/>
                <w:szCs w:val="16"/>
              </w:rPr>
              <w:t>55</w:t>
            </w:r>
            <w:r w:rsidR="00E10DA1" w:rsidRPr="00F93C88">
              <w:rPr>
                <w:b/>
                <w:bCs/>
                <w:sz w:val="16"/>
                <w:szCs w:val="16"/>
              </w:rPr>
              <w:t>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464,3</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464,3</w:t>
            </w:r>
          </w:p>
        </w:tc>
      </w:tr>
      <w:tr w:rsidR="004B1375" w:rsidRPr="00F93C88" w:rsidTr="00016A20">
        <w:trPr>
          <w:trHeight w:val="475"/>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Функционирование высшего должностного лица субъекта Российской Федерации  и муниципального образования</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w:t>
            </w:r>
            <w:r w:rsidR="00E10DA1" w:rsidRPr="00F93C88">
              <w:rPr>
                <w:b/>
                <w:bCs/>
                <w:sz w:val="16"/>
                <w:szCs w:val="16"/>
              </w:rPr>
              <w:t>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02</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464,3</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464,3</w:t>
            </w:r>
          </w:p>
        </w:tc>
      </w:tr>
      <w:tr w:rsidR="004B1375" w:rsidRPr="00F93C88" w:rsidTr="00016A20">
        <w:trPr>
          <w:trHeight w:val="217"/>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w:t>
            </w:r>
            <w:r w:rsidR="00E10DA1" w:rsidRPr="00F93C88">
              <w:rPr>
                <w:sz w:val="16"/>
                <w:szCs w:val="16"/>
              </w:rPr>
              <w:t>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2378" w:type="dxa"/>
            <w:gridSpan w:val="2"/>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99 0 00 00000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r>
      <w:tr w:rsidR="004B1375" w:rsidRPr="00F93C88" w:rsidTr="00016A20">
        <w:trPr>
          <w:trHeight w:val="27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содержание органов местного самоуправления</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w:t>
            </w:r>
            <w:r w:rsidR="00E10DA1" w:rsidRPr="00F93C88">
              <w:rPr>
                <w:sz w:val="16"/>
                <w:szCs w:val="16"/>
              </w:rPr>
              <w:t>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2378" w:type="dxa"/>
            <w:gridSpan w:val="2"/>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99 0 00 03000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r>
      <w:tr w:rsidR="004B1375" w:rsidRPr="00F93C88" w:rsidTr="00016A20">
        <w:trPr>
          <w:trHeight w:val="27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Глава муниципального образования</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w:t>
            </w:r>
            <w:r w:rsidR="00E10DA1" w:rsidRPr="00F93C88">
              <w:rPr>
                <w:sz w:val="16"/>
                <w:szCs w:val="16"/>
              </w:rPr>
              <w:t>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2378" w:type="dxa"/>
            <w:gridSpan w:val="2"/>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99 0 00 03110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r>
      <w:tr w:rsidR="004B1375" w:rsidRPr="00F93C88" w:rsidTr="00724B10">
        <w:trPr>
          <w:trHeight w:val="461"/>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w:t>
            </w:r>
            <w:r w:rsidR="00016A20" w:rsidRPr="00F93C88">
              <w:rPr>
                <w:sz w:val="16"/>
                <w:szCs w:val="16"/>
              </w:rPr>
              <w:t>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99 0 00 03110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r>
      <w:tr w:rsidR="004B1375" w:rsidRPr="00F93C88" w:rsidTr="00724B10">
        <w:trPr>
          <w:trHeight w:val="176"/>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Расходы на выплаты персоналу государственных (муниципальных) органов</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sz w:val="16"/>
                <w:szCs w:val="16"/>
              </w:rPr>
            </w:pPr>
            <w:r w:rsidRPr="00F93C88">
              <w:rPr>
                <w:sz w:val="16"/>
                <w:szCs w:val="16"/>
              </w:rPr>
              <w:t>55</w:t>
            </w:r>
            <w:r w:rsidR="00016A20" w:rsidRPr="00F93C88">
              <w:rPr>
                <w:sz w:val="16"/>
                <w:szCs w:val="16"/>
              </w:rPr>
              <w:t>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02</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99 0 00 03110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464,3</w:t>
            </w:r>
          </w:p>
        </w:tc>
      </w:tr>
      <w:tr w:rsidR="004B1375" w:rsidRPr="00F93C88" w:rsidTr="00724B10">
        <w:trPr>
          <w:trHeight w:val="326"/>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724B10">
            <w:pPr>
              <w:pStyle w:val="S1"/>
              <w:ind w:firstLine="0"/>
              <w:rPr>
                <w:b/>
                <w:bCs/>
                <w:sz w:val="16"/>
                <w:szCs w:val="16"/>
              </w:rPr>
            </w:pPr>
            <w:r w:rsidRPr="00F93C88">
              <w:rPr>
                <w:b/>
                <w:bCs/>
                <w:sz w:val="16"/>
                <w:szCs w:val="16"/>
              </w:rPr>
              <w:t>Функционирование Правительства РФ, высших исполнительных органов власти субъектов РФ, местных администраций</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555</w:t>
            </w:r>
            <w:r w:rsidR="00016A20" w:rsidRPr="00F93C88">
              <w:rPr>
                <w:b/>
                <w:bCs/>
                <w:sz w:val="16"/>
                <w:szCs w:val="16"/>
              </w:rPr>
              <w:t>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04</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478,3</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406,4</w:t>
            </w:r>
          </w:p>
        </w:tc>
      </w:tr>
      <w:tr w:rsidR="004B1375" w:rsidRPr="00F93C88" w:rsidTr="00724B10">
        <w:trPr>
          <w:trHeight w:val="546"/>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2378" w:type="dxa"/>
            <w:gridSpan w:val="2"/>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05 0 00 70190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724B10">
        <w:trPr>
          <w:trHeight w:val="51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2378" w:type="dxa"/>
            <w:gridSpan w:val="2"/>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05 0 00 70190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724B10">
        <w:trPr>
          <w:trHeight w:val="242"/>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Закупка товаров, работ и услуг для государственных (муниципальных) нужд</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016A20">
        <w:trPr>
          <w:trHeight w:val="355"/>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Иные закупки товаров, работ и услуг для государственных (муниципальных) нужд</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w:t>
            </w:r>
            <w:r w:rsidR="00016A20" w:rsidRPr="00F93C88">
              <w:rPr>
                <w:sz w:val="16"/>
                <w:szCs w:val="16"/>
              </w:rPr>
              <w:t>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05 0 00 70190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0,1</w:t>
            </w:r>
          </w:p>
        </w:tc>
      </w:tr>
      <w:tr w:rsidR="004B1375" w:rsidRPr="00F93C88" w:rsidTr="00016A20">
        <w:trPr>
          <w:trHeight w:val="305"/>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roofErr w:type="spellStart"/>
            <w:r w:rsidRPr="00F93C88">
              <w:rPr>
                <w:sz w:val="16"/>
                <w:szCs w:val="16"/>
              </w:rPr>
              <w:t>Непрограммная</w:t>
            </w:r>
            <w:proofErr w:type="spellEnd"/>
            <w:r w:rsidRPr="00F93C88">
              <w:rPr>
                <w:sz w:val="16"/>
                <w:szCs w:val="16"/>
              </w:rPr>
              <w:t xml:space="preserve"> часть местного бюджета</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990000 31 20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478.2</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406,3</w:t>
            </w:r>
          </w:p>
        </w:tc>
      </w:tr>
      <w:tr w:rsidR="004B1375" w:rsidRPr="00F93C88">
        <w:trPr>
          <w:trHeight w:val="27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Расходы на содержание органов местного самоуправления</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990000 31 20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478,2</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406,2</w:t>
            </w:r>
          </w:p>
        </w:tc>
      </w:tr>
      <w:tr w:rsidR="004B1375" w:rsidRPr="00F93C88">
        <w:trPr>
          <w:trHeight w:val="27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Центральный аппарат</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990000 31 20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478,2</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406,2</w:t>
            </w:r>
          </w:p>
        </w:tc>
      </w:tr>
      <w:tr w:rsidR="004B1375" w:rsidRPr="00F93C88" w:rsidTr="00724B10">
        <w:trPr>
          <w:trHeight w:val="52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roofErr w:type="spellStart"/>
            <w:r w:rsidRPr="00F93C88">
              <w:rPr>
                <w:sz w:val="16"/>
                <w:szCs w:val="16"/>
              </w:rPr>
              <w:t>внебюджетнами</w:t>
            </w:r>
            <w:proofErr w:type="spellEnd"/>
            <w:r w:rsidRPr="00F93C88">
              <w:rPr>
                <w:sz w:val="16"/>
                <w:szCs w:val="16"/>
              </w:rPr>
              <w:t xml:space="preserve"> фондами</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990000 31 20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478,2</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406,2</w:t>
            </w:r>
          </w:p>
        </w:tc>
      </w:tr>
      <w:tr w:rsidR="004B1375" w:rsidRPr="00F93C88" w:rsidTr="00724B10">
        <w:trPr>
          <w:trHeight w:val="252"/>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выплату персоналу государственных  (муниципальных) органов</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01</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04</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990000 31 20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478,2</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406,2</w:t>
            </w:r>
          </w:p>
        </w:tc>
      </w:tr>
      <w:tr w:rsidR="004B1375" w:rsidRPr="00F93C88">
        <w:trPr>
          <w:trHeight w:val="27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Национальная оборона</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02</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80,7</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80,7</w:t>
            </w:r>
          </w:p>
        </w:tc>
      </w:tr>
      <w:tr w:rsidR="004B1375" w:rsidRPr="00F93C88">
        <w:trPr>
          <w:trHeight w:val="27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Мобилизационная и вневойсковая подготовка</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02</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80,7</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80,7</w:t>
            </w:r>
          </w:p>
        </w:tc>
      </w:tr>
      <w:tr w:rsidR="004B1375" w:rsidRPr="00F93C88">
        <w:trPr>
          <w:trHeight w:val="27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proofErr w:type="spellStart"/>
            <w:r w:rsidRPr="00F93C88">
              <w:rPr>
                <w:b/>
                <w:bCs/>
                <w:sz w:val="16"/>
                <w:szCs w:val="16"/>
              </w:rPr>
              <w:t>Непрограммная</w:t>
            </w:r>
            <w:proofErr w:type="spellEnd"/>
            <w:r w:rsidRPr="00F93C88">
              <w:rPr>
                <w:b/>
                <w:bCs/>
                <w:sz w:val="16"/>
                <w:szCs w:val="16"/>
              </w:rPr>
              <w:t xml:space="preserve"> часть местного бюджета</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02</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990000 00 </w:t>
            </w:r>
            <w:proofErr w:type="spellStart"/>
            <w:r w:rsidRPr="00F93C88">
              <w:rPr>
                <w:sz w:val="16"/>
                <w:szCs w:val="16"/>
              </w:rPr>
              <w:t>00</w:t>
            </w:r>
            <w:proofErr w:type="spellEnd"/>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80,7</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80,7</w:t>
            </w:r>
          </w:p>
        </w:tc>
      </w:tr>
      <w:tr w:rsidR="004B1375" w:rsidRPr="00F93C88" w:rsidTr="00724B10">
        <w:trPr>
          <w:trHeight w:val="372"/>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осуществление первичного воинского учета на территориях, гд</w:t>
            </w:r>
            <w:r w:rsidR="00016A20" w:rsidRPr="00F93C88">
              <w:rPr>
                <w:sz w:val="16"/>
                <w:szCs w:val="16"/>
              </w:rPr>
              <w:t>е</w:t>
            </w:r>
            <w:r w:rsidRPr="00F93C88">
              <w:rPr>
                <w:sz w:val="16"/>
                <w:szCs w:val="16"/>
              </w:rPr>
              <w:t xml:space="preserve"> отсутствуют военные комиссариаты, за счет средств федерального бюджета</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02</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2378" w:type="dxa"/>
            <w:gridSpan w:val="2"/>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99 0 00 51180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80,7</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80,7</w:t>
            </w:r>
          </w:p>
        </w:tc>
      </w:tr>
      <w:tr w:rsidR="004B1375" w:rsidRPr="00F93C88" w:rsidTr="00811898">
        <w:trPr>
          <w:trHeight w:val="609"/>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016A20"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02</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100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79,8</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79,8</w:t>
            </w:r>
          </w:p>
        </w:tc>
      </w:tr>
      <w:tr w:rsidR="004B1375" w:rsidRPr="00F93C88" w:rsidTr="00811898">
        <w:trPr>
          <w:trHeight w:val="196"/>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Расходы на выплаты персоналу государственных (муниципальных) органов</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02</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03</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120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79,8</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79,8</w:t>
            </w:r>
          </w:p>
        </w:tc>
      </w:tr>
      <w:tr w:rsidR="004B1375" w:rsidRPr="00F93C88" w:rsidTr="00811898">
        <w:trPr>
          <w:trHeight w:val="20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Закупка товаров, работ и услуг для государственных (муниципальных) нужд</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02</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0,9</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r>
      <w:tr w:rsidR="004B1375" w:rsidRPr="00F93C88" w:rsidTr="00811898">
        <w:trPr>
          <w:trHeight w:val="340"/>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02</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03</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99 0 00 51180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0,9</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r>
      <w:tr w:rsidR="004B1375" w:rsidRPr="00F93C88">
        <w:trPr>
          <w:trHeight w:val="27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Национальная экономика</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04</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420,8</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402,5</w:t>
            </w:r>
          </w:p>
        </w:tc>
      </w:tr>
      <w:tr w:rsidR="004B1375" w:rsidRPr="00F93C88">
        <w:trPr>
          <w:trHeight w:val="27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Дорожное хозяйство (дорожные фонды)</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04</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09</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420,8</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402,5</w:t>
            </w:r>
          </w:p>
        </w:tc>
      </w:tr>
      <w:tr w:rsidR="004B1375" w:rsidRPr="00F93C88" w:rsidTr="00016A20">
        <w:trPr>
          <w:trHeight w:val="408"/>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Обеспечение дорожной деятельности в отношении автомобильных дорог общего пользования местного значения, за счет акциз</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04</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610007 07 70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420,8</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402,5</w:t>
            </w:r>
          </w:p>
        </w:tc>
      </w:tr>
      <w:tr w:rsidR="004B1375" w:rsidRPr="00F93C88">
        <w:trPr>
          <w:trHeight w:val="550"/>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Закупка товаров, работ и услуг для государственных (муниципальных) нужд</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04</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610007 07 70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200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420,8</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402,5</w:t>
            </w:r>
          </w:p>
        </w:tc>
      </w:tr>
      <w:tr w:rsidR="004B1375" w:rsidRPr="00F93C88">
        <w:trPr>
          <w:trHeight w:val="235"/>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Иные закупки товаров, работ и услуг для обеспечения государственных (муниципальных) нужд</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04</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09</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610007 07 70</w:t>
            </w: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240</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420,8</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402,5</w:t>
            </w:r>
          </w:p>
        </w:tc>
      </w:tr>
      <w:tr w:rsidR="004B1375" w:rsidRPr="00F93C88" w:rsidTr="00016A20">
        <w:trPr>
          <w:trHeight w:val="159"/>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Условно утвержденные расходы</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99</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34,9</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67,0</w:t>
            </w:r>
          </w:p>
        </w:tc>
      </w:tr>
      <w:tr w:rsidR="004B1375" w:rsidRPr="00F93C88">
        <w:trPr>
          <w:trHeight w:val="338"/>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Условно утвержденные расходы</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999000 00 </w:t>
            </w:r>
            <w:proofErr w:type="spellStart"/>
            <w:r w:rsidRPr="00F93C88">
              <w:rPr>
                <w:sz w:val="16"/>
                <w:szCs w:val="16"/>
              </w:rPr>
              <w:t>00</w:t>
            </w:r>
            <w:proofErr w:type="spellEnd"/>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999</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34,9</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67,0</w:t>
            </w:r>
          </w:p>
        </w:tc>
      </w:tr>
      <w:tr w:rsidR="004B1375" w:rsidRPr="00F93C88">
        <w:trPr>
          <w:trHeight w:val="326"/>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Условно утвержденные расходы</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999000 00 </w:t>
            </w:r>
            <w:proofErr w:type="spellStart"/>
            <w:r w:rsidRPr="00F93C88">
              <w:rPr>
                <w:sz w:val="16"/>
                <w:szCs w:val="16"/>
              </w:rPr>
              <w:t>00</w:t>
            </w:r>
            <w:proofErr w:type="spellEnd"/>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999</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34,9</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67.0</w:t>
            </w:r>
          </w:p>
        </w:tc>
      </w:tr>
      <w:tr w:rsidR="004B1375" w:rsidRPr="00F93C88">
        <w:trPr>
          <w:trHeight w:val="314"/>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Условно утвержденные расходы</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555</w:t>
            </w: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w:t>
            </w: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r w:rsidRPr="00F93C88">
              <w:rPr>
                <w:sz w:val="16"/>
                <w:szCs w:val="16"/>
              </w:rPr>
              <w:t>99</w:t>
            </w: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 xml:space="preserve">999000 00 </w:t>
            </w:r>
            <w:proofErr w:type="spellStart"/>
            <w:r w:rsidRPr="00F93C88">
              <w:rPr>
                <w:sz w:val="16"/>
                <w:szCs w:val="16"/>
              </w:rPr>
              <w:t>00</w:t>
            </w:r>
            <w:proofErr w:type="spellEnd"/>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999</w:t>
            </w: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34,9</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sz w:val="16"/>
                <w:szCs w:val="16"/>
              </w:rPr>
            </w:pPr>
            <w:r w:rsidRPr="00F93C88">
              <w:rPr>
                <w:sz w:val="16"/>
                <w:szCs w:val="16"/>
              </w:rPr>
              <w:t>67,0</w:t>
            </w:r>
          </w:p>
        </w:tc>
      </w:tr>
      <w:tr w:rsidR="004B1375" w:rsidRPr="00F93C88">
        <w:trPr>
          <w:trHeight w:val="338"/>
        </w:trPr>
        <w:tc>
          <w:tcPr>
            <w:tcW w:w="627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r w:rsidRPr="00F93C88">
              <w:rPr>
                <w:b/>
                <w:bCs/>
                <w:sz w:val="16"/>
                <w:szCs w:val="16"/>
              </w:rPr>
              <w:t>Всего расходов</w:t>
            </w:r>
          </w:p>
        </w:tc>
        <w:tc>
          <w:tcPr>
            <w:tcW w:w="71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b/>
                <w:bCs/>
                <w:sz w:val="16"/>
                <w:szCs w:val="16"/>
              </w:rPr>
            </w:pPr>
          </w:p>
        </w:tc>
        <w:tc>
          <w:tcPr>
            <w:tcW w:w="929"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0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1421"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957"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rPr>
                <w:sz w:val="16"/>
                <w:szCs w:val="16"/>
              </w:rPr>
            </w:pPr>
          </w:p>
        </w:tc>
        <w:tc>
          <w:tcPr>
            <w:tcW w:w="958"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1479</w:t>
            </w:r>
          </w:p>
        </w:tc>
        <w:tc>
          <w:tcPr>
            <w:tcW w:w="1102" w:type="dxa"/>
            <w:tcBorders>
              <w:top w:val="single" w:sz="6" w:space="0" w:color="auto"/>
              <w:left w:val="single" w:sz="6" w:space="0" w:color="auto"/>
              <w:bottom w:val="single" w:sz="6" w:space="0" w:color="auto"/>
              <w:right w:val="single" w:sz="6" w:space="0" w:color="auto"/>
            </w:tcBorders>
          </w:tcPr>
          <w:p w:rsidR="004B1375" w:rsidRPr="00F93C88" w:rsidRDefault="004B1375" w:rsidP="00F93C88">
            <w:pPr>
              <w:pStyle w:val="S1"/>
              <w:ind w:firstLine="0"/>
              <w:rPr>
                <w:b/>
                <w:bCs/>
                <w:sz w:val="16"/>
                <w:szCs w:val="16"/>
              </w:rPr>
            </w:pPr>
            <w:r w:rsidRPr="00F93C88">
              <w:rPr>
                <w:b/>
                <w:bCs/>
                <w:sz w:val="16"/>
                <w:szCs w:val="16"/>
              </w:rPr>
              <w:t>1420,9</w:t>
            </w:r>
          </w:p>
        </w:tc>
      </w:tr>
    </w:tbl>
    <w:p w:rsidR="004B1375" w:rsidRPr="00F93C88" w:rsidRDefault="004B1375" w:rsidP="00F93C88">
      <w:pPr>
        <w:pStyle w:val="S1"/>
        <w:rPr>
          <w:color w:val="000000"/>
          <w:sz w:val="16"/>
          <w:szCs w:val="16"/>
        </w:rPr>
      </w:pPr>
    </w:p>
    <w:p w:rsidR="004B1375" w:rsidRPr="00F93C88" w:rsidRDefault="004B1375" w:rsidP="00F93C88">
      <w:pPr>
        <w:pStyle w:val="S1"/>
        <w:rPr>
          <w:color w:val="000000"/>
          <w:sz w:val="16"/>
          <w:szCs w:val="16"/>
        </w:rPr>
      </w:pPr>
    </w:p>
    <w:p w:rsidR="005372A2" w:rsidRPr="00F93C88" w:rsidRDefault="005372A2" w:rsidP="00811898">
      <w:pPr>
        <w:pStyle w:val="S1"/>
        <w:jc w:val="right"/>
        <w:rPr>
          <w:color w:val="000000"/>
          <w:sz w:val="16"/>
          <w:szCs w:val="16"/>
        </w:rPr>
      </w:pPr>
      <w:r w:rsidRPr="00F93C88">
        <w:rPr>
          <w:color w:val="000000"/>
          <w:sz w:val="16"/>
          <w:szCs w:val="16"/>
        </w:rPr>
        <w:t>Приложение № 6</w:t>
      </w:r>
    </w:p>
    <w:p w:rsidR="005372A2" w:rsidRPr="00F93C88" w:rsidRDefault="005372A2" w:rsidP="00811898">
      <w:pPr>
        <w:pStyle w:val="S1"/>
        <w:jc w:val="right"/>
        <w:rPr>
          <w:color w:val="000000"/>
          <w:sz w:val="16"/>
          <w:szCs w:val="16"/>
        </w:rPr>
      </w:pPr>
    </w:p>
    <w:p w:rsidR="005372A2" w:rsidRPr="00F93C88" w:rsidRDefault="005372A2" w:rsidP="00811898">
      <w:pPr>
        <w:pStyle w:val="S1"/>
        <w:jc w:val="right"/>
        <w:rPr>
          <w:sz w:val="16"/>
          <w:szCs w:val="16"/>
        </w:rPr>
      </w:pPr>
      <w:r w:rsidRPr="00F93C88">
        <w:rPr>
          <w:color w:val="000000"/>
          <w:sz w:val="16"/>
          <w:szCs w:val="16"/>
        </w:rPr>
        <w:lastRenderedPageBreak/>
        <w:t xml:space="preserve"> </w:t>
      </w:r>
      <w:r w:rsidRPr="00F93C88">
        <w:rPr>
          <w:sz w:val="16"/>
          <w:szCs w:val="16"/>
        </w:rPr>
        <w:t xml:space="preserve">                                                              к решению </w:t>
      </w:r>
      <w:r w:rsidR="00016A20" w:rsidRPr="00F93C88">
        <w:rPr>
          <w:sz w:val="16"/>
          <w:szCs w:val="16"/>
        </w:rPr>
        <w:t xml:space="preserve">пятнадцатой </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 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от </w:t>
      </w:r>
      <w:r w:rsidR="00016A20" w:rsidRPr="00F93C88">
        <w:rPr>
          <w:sz w:val="16"/>
          <w:szCs w:val="16"/>
        </w:rPr>
        <w:t>19</w:t>
      </w:r>
      <w:r w:rsidRPr="00F93C88">
        <w:rPr>
          <w:sz w:val="16"/>
          <w:szCs w:val="16"/>
        </w:rPr>
        <w:t>.</w:t>
      </w:r>
      <w:r w:rsidR="00016A20" w:rsidRPr="00F93C88">
        <w:rPr>
          <w:sz w:val="16"/>
          <w:szCs w:val="16"/>
        </w:rPr>
        <w:t>12</w:t>
      </w:r>
      <w:r w:rsidRPr="00F93C88">
        <w:rPr>
          <w:sz w:val="16"/>
          <w:szCs w:val="16"/>
        </w:rPr>
        <w:t xml:space="preserve">.2016 № </w:t>
      </w:r>
      <w:r w:rsidR="00016A20" w:rsidRPr="00F93C88">
        <w:rPr>
          <w:sz w:val="16"/>
          <w:szCs w:val="16"/>
        </w:rPr>
        <w:t>1</w:t>
      </w:r>
    </w:p>
    <w:p w:rsidR="005372A2" w:rsidRPr="00F93C88" w:rsidRDefault="005372A2" w:rsidP="00811898">
      <w:pPr>
        <w:pStyle w:val="S1"/>
        <w:jc w:val="center"/>
        <w:rPr>
          <w:bCs/>
          <w:color w:val="000000"/>
          <w:sz w:val="16"/>
          <w:szCs w:val="16"/>
        </w:rPr>
      </w:pPr>
      <w:r w:rsidRPr="00F93C88">
        <w:rPr>
          <w:bCs/>
          <w:color w:val="000000"/>
          <w:sz w:val="16"/>
          <w:szCs w:val="16"/>
        </w:rPr>
        <w:t>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2017 год</w:t>
      </w:r>
    </w:p>
    <w:p w:rsidR="005372A2" w:rsidRPr="00F93C88" w:rsidRDefault="005372A2" w:rsidP="00F93C88">
      <w:pPr>
        <w:pStyle w:val="S1"/>
        <w:rPr>
          <w:bCs/>
          <w:color w:val="000000"/>
          <w:sz w:val="16"/>
          <w:szCs w:val="16"/>
        </w:rPr>
      </w:pPr>
      <w:r w:rsidRPr="00F93C88">
        <w:rPr>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5"/>
        <w:gridCol w:w="6597"/>
      </w:tblGrid>
      <w:tr w:rsidR="005372A2" w:rsidRPr="00F93C88" w:rsidTr="00DD1EE7">
        <w:trPr>
          <w:trHeight w:val="513"/>
        </w:trPr>
        <w:tc>
          <w:tcPr>
            <w:tcW w:w="6595" w:type="dxa"/>
          </w:tcPr>
          <w:p w:rsidR="005372A2" w:rsidRPr="00F93C88" w:rsidRDefault="005372A2" w:rsidP="00F93C88">
            <w:pPr>
              <w:pStyle w:val="S1"/>
              <w:rPr>
                <w:b/>
                <w:sz w:val="16"/>
                <w:szCs w:val="16"/>
              </w:rPr>
            </w:pPr>
            <w:r w:rsidRPr="00F93C88">
              <w:rPr>
                <w:b/>
                <w:sz w:val="16"/>
                <w:szCs w:val="16"/>
              </w:rPr>
              <w:t>Наименование муниципальных образований</w:t>
            </w:r>
          </w:p>
        </w:tc>
        <w:tc>
          <w:tcPr>
            <w:tcW w:w="6597" w:type="dxa"/>
          </w:tcPr>
          <w:p w:rsidR="005372A2" w:rsidRPr="00F93C88" w:rsidRDefault="005372A2" w:rsidP="00F93C88">
            <w:pPr>
              <w:pStyle w:val="S1"/>
              <w:rPr>
                <w:b/>
                <w:sz w:val="16"/>
                <w:szCs w:val="16"/>
              </w:rPr>
            </w:pPr>
            <w:r w:rsidRPr="00F93C88">
              <w:rPr>
                <w:b/>
                <w:sz w:val="16"/>
                <w:szCs w:val="16"/>
              </w:rPr>
              <w:t>Сумма</w:t>
            </w:r>
          </w:p>
        </w:tc>
      </w:tr>
      <w:tr w:rsidR="005372A2" w:rsidRPr="00F93C88" w:rsidTr="00DD1EE7">
        <w:trPr>
          <w:trHeight w:val="513"/>
        </w:trPr>
        <w:tc>
          <w:tcPr>
            <w:tcW w:w="6595" w:type="dxa"/>
          </w:tcPr>
          <w:p w:rsidR="005372A2" w:rsidRPr="00F93C88" w:rsidRDefault="005372A2" w:rsidP="00F93C88">
            <w:pPr>
              <w:pStyle w:val="S1"/>
              <w:rPr>
                <w:sz w:val="16"/>
                <w:szCs w:val="16"/>
              </w:rPr>
            </w:pPr>
            <w:r w:rsidRPr="00F93C88">
              <w:rPr>
                <w:sz w:val="16"/>
                <w:szCs w:val="16"/>
              </w:rPr>
              <w:t>Администрация Северного района Новосибирской области</w:t>
            </w:r>
          </w:p>
        </w:tc>
        <w:tc>
          <w:tcPr>
            <w:tcW w:w="6597" w:type="dxa"/>
          </w:tcPr>
          <w:p w:rsidR="005372A2" w:rsidRPr="00F93C88" w:rsidRDefault="005372A2" w:rsidP="00F93C88">
            <w:pPr>
              <w:pStyle w:val="S1"/>
              <w:rPr>
                <w:sz w:val="16"/>
                <w:szCs w:val="16"/>
              </w:rPr>
            </w:pPr>
            <w:r w:rsidRPr="00F93C88">
              <w:rPr>
                <w:sz w:val="16"/>
                <w:szCs w:val="16"/>
              </w:rPr>
              <w:t>30,0</w:t>
            </w:r>
          </w:p>
        </w:tc>
      </w:tr>
      <w:tr w:rsidR="005372A2" w:rsidRPr="00F93C88" w:rsidTr="00DD1EE7">
        <w:trPr>
          <w:trHeight w:val="257"/>
        </w:trPr>
        <w:tc>
          <w:tcPr>
            <w:tcW w:w="6595" w:type="dxa"/>
          </w:tcPr>
          <w:p w:rsidR="005372A2" w:rsidRPr="00F93C88" w:rsidRDefault="005372A2" w:rsidP="00F93C88">
            <w:pPr>
              <w:pStyle w:val="S1"/>
              <w:rPr>
                <w:b/>
                <w:sz w:val="16"/>
                <w:szCs w:val="16"/>
              </w:rPr>
            </w:pPr>
            <w:r w:rsidRPr="00F93C88">
              <w:rPr>
                <w:b/>
                <w:sz w:val="16"/>
                <w:szCs w:val="16"/>
              </w:rPr>
              <w:t>Итого</w:t>
            </w:r>
          </w:p>
        </w:tc>
        <w:tc>
          <w:tcPr>
            <w:tcW w:w="6597" w:type="dxa"/>
          </w:tcPr>
          <w:p w:rsidR="005372A2" w:rsidRPr="00F93C88" w:rsidRDefault="005372A2" w:rsidP="00F93C88">
            <w:pPr>
              <w:pStyle w:val="S1"/>
              <w:rPr>
                <w:b/>
                <w:sz w:val="16"/>
                <w:szCs w:val="16"/>
              </w:rPr>
            </w:pPr>
            <w:r w:rsidRPr="00F93C88">
              <w:rPr>
                <w:b/>
                <w:sz w:val="16"/>
                <w:szCs w:val="16"/>
              </w:rPr>
              <w:t>30,0</w:t>
            </w:r>
          </w:p>
        </w:tc>
      </w:tr>
    </w:tbl>
    <w:p w:rsidR="005372A2" w:rsidRPr="00F93C88" w:rsidRDefault="005372A2" w:rsidP="00811898">
      <w:pPr>
        <w:pStyle w:val="S1"/>
        <w:jc w:val="right"/>
        <w:rPr>
          <w:color w:val="000000"/>
          <w:sz w:val="16"/>
          <w:szCs w:val="16"/>
        </w:rPr>
      </w:pPr>
      <w:r w:rsidRPr="00F93C88">
        <w:rPr>
          <w:color w:val="000000"/>
          <w:sz w:val="16"/>
          <w:szCs w:val="16"/>
        </w:rPr>
        <w:t>Приложение № 7</w:t>
      </w:r>
    </w:p>
    <w:p w:rsidR="005372A2" w:rsidRPr="00F93C88" w:rsidRDefault="005372A2" w:rsidP="00811898">
      <w:pPr>
        <w:pStyle w:val="S1"/>
        <w:jc w:val="right"/>
        <w:rPr>
          <w:color w:val="000000"/>
          <w:sz w:val="16"/>
          <w:szCs w:val="16"/>
        </w:rPr>
      </w:pPr>
    </w:p>
    <w:p w:rsidR="005372A2" w:rsidRPr="00F93C88" w:rsidRDefault="005372A2" w:rsidP="00811898">
      <w:pPr>
        <w:pStyle w:val="S1"/>
        <w:jc w:val="right"/>
        <w:rPr>
          <w:sz w:val="16"/>
          <w:szCs w:val="16"/>
        </w:rPr>
      </w:pPr>
      <w:r w:rsidRPr="00F93C88">
        <w:rPr>
          <w:color w:val="000000"/>
          <w:sz w:val="16"/>
          <w:szCs w:val="16"/>
        </w:rPr>
        <w:t xml:space="preserve"> </w:t>
      </w:r>
      <w:r w:rsidRPr="00F93C88">
        <w:rPr>
          <w:sz w:val="16"/>
          <w:szCs w:val="16"/>
        </w:rPr>
        <w:t xml:space="preserve">                                                              к решению </w:t>
      </w:r>
      <w:r w:rsidR="00016A20" w:rsidRPr="00F93C88">
        <w:rPr>
          <w:sz w:val="16"/>
          <w:szCs w:val="16"/>
        </w:rPr>
        <w:t>пятнадцатой</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 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от </w:t>
      </w:r>
      <w:r w:rsidR="00016A20" w:rsidRPr="00F93C88">
        <w:rPr>
          <w:sz w:val="16"/>
          <w:szCs w:val="16"/>
        </w:rPr>
        <w:t>19</w:t>
      </w:r>
      <w:r w:rsidRPr="00F93C88">
        <w:rPr>
          <w:sz w:val="16"/>
          <w:szCs w:val="16"/>
        </w:rPr>
        <w:t>.</w:t>
      </w:r>
      <w:r w:rsidR="00016A20" w:rsidRPr="00F93C88">
        <w:rPr>
          <w:sz w:val="16"/>
          <w:szCs w:val="16"/>
        </w:rPr>
        <w:t>12</w:t>
      </w:r>
      <w:r w:rsidRPr="00F93C88">
        <w:rPr>
          <w:sz w:val="16"/>
          <w:szCs w:val="16"/>
        </w:rPr>
        <w:t xml:space="preserve">.2016 № </w:t>
      </w:r>
      <w:r w:rsidR="00016A20" w:rsidRPr="00F93C88">
        <w:rPr>
          <w:sz w:val="16"/>
          <w:szCs w:val="16"/>
        </w:rPr>
        <w:t>1</w:t>
      </w:r>
    </w:p>
    <w:p w:rsidR="005372A2" w:rsidRPr="00F93C88" w:rsidRDefault="005372A2" w:rsidP="00F93C88">
      <w:pPr>
        <w:pStyle w:val="S1"/>
        <w:rPr>
          <w:sz w:val="16"/>
          <w:szCs w:val="16"/>
        </w:rPr>
      </w:pPr>
    </w:p>
    <w:p w:rsidR="005372A2" w:rsidRPr="00F93C88" w:rsidRDefault="005372A2" w:rsidP="00F93C88">
      <w:pPr>
        <w:pStyle w:val="S1"/>
        <w:rPr>
          <w:color w:val="000000"/>
          <w:sz w:val="16"/>
          <w:szCs w:val="16"/>
        </w:rPr>
      </w:pPr>
      <w:r w:rsidRPr="00F93C88">
        <w:rPr>
          <w:color w:val="000000"/>
          <w:sz w:val="16"/>
          <w:szCs w:val="16"/>
        </w:rPr>
        <w:t xml:space="preserve"> </w:t>
      </w:r>
    </w:p>
    <w:p w:rsidR="005372A2" w:rsidRPr="00F93C88" w:rsidRDefault="005372A2" w:rsidP="00811898">
      <w:pPr>
        <w:pStyle w:val="S1"/>
        <w:jc w:val="center"/>
        <w:rPr>
          <w:bCs/>
          <w:color w:val="000000"/>
          <w:sz w:val="16"/>
          <w:szCs w:val="16"/>
        </w:rPr>
      </w:pPr>
      <w:r w:rsidRPr="00F93C88">
        <w:rPr>
          <w:bCs/>
          <w:color w:val="000000"/>
          <w:sz w:val="16"/>
          <w:szCs w:val="16"/>
        </w:rPr>
        <w:t>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исполнению местного бюджета на 2017 год</w:t>
      </w:r>
    </w:p>
    <w:p w:rsidR="005372A2" w:rsidRPr="00F93C88" w:rsidRDefault="005372A2" w:rsidP="00F93C88">
      <w:pPr>
        <w:pStyle w:val="S1"/>
        <w:ind w:firstLine="0"/>
        <w:rPr>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0"/>
        <w:gridCol w:w="6822"/>
      </w:tblGrid>
      <w:tr w:rsidR="005372A2" w:rsidRPr="00F93C88" w:rsidTr="00DD1EE7">
        <w:trPr>
          <w:trHeight w:val="490"/>
        </w:trPr>
        <w:tc>
          <w:tcPr>
            <w:tcW w:w="6820" w:type="dxa"/>
          </w:tcPr>
          <w:p w:rsidR="005372A2" w:rsidRPr="00F93C88" w:rsidRDefault="005372A2" w:rsidP="00F93C88">
            <w:pPr>
              <w:pStyle w:val="S1"/>
              <w:rPr>
                <w:b/>
                <w:sz w:val="16"/>
                <w:szCs w:val="16"/>
              </w:rPr>
            </w:pPr>
            <w:r w:rsidRPr="00F93C88">
              <w:rPr>
                <w:b/>
                <w:sz w:val="16"/>
                <w:szCs w:val="16"/>
              </w:rPr>
              <w:t>Наименование муниципальных образований</w:t>
            </w:r>
          </w:p>
        </w:tc>
        <w:tc>
          <w:tcPr>
            <w:tcW w:w="6822" w:type="dxa"/>
          </w:tcPr>
          <w:p w:rsidR="005372A2" w:rsidRPr="00F93C88" w:rsidRDefault="005372A2" w:rsidP="00F93C88">
            <w:pPr>
              <w:pStyle w:val="S1"/>
              <w:rPr>
                <w:b/>
                <w:sz w:val="16"/>
                <w:szCs w:val="16"/>
              </w:rPr>
            </w:pPr>
            <w:r w:rsidRPr="00F93C88">
              <w:rPr>
                <w:b/>
                <w:sz w:val="16"/>
                <w:szCs w:val="16"/>
              </w:rPr>
              <w:t>Сумма</w:t>
            </w:r>
          </w:p>
        </w:tc>
      </w:tr>
      <w:tr w:rsidR="005372A2" w:rsidRPr="00F93C88" w:rsidTr="00DD1EE7">
        <w:trPr>
          <w:trHeight w:val="507"/>
        </w:trPr>
        <w:tc>
          <w:tcPr>
            <w:tcW w:w="6820" w:type="dxa"/>
          </w:tcPr>
          <w:p w:rsidR="005372A2" w:rsidRPr="00F93C88" w:rsidRDefault="005372A2" w:rsidP="00F93C88">
            <w:pPr>
              <w:pStyle w:val="S1"/>
              <w:rPr>
                <w:sz w:val="16"/>
                <w:szCs w:val="16"/>
              </w:rPr>
            </w:pPr>
            <w:r w:rsidRPr="00F93C88">
              <w:rPr>
                <w:sz w:val="16"/>
                <w:szCs w:val="16"/>
              </w:rPr>
              <w:t>Администрация Северного района Новосибирской области</w:t>
            </w:r>
          </w:p>
        </w:tc>
        <w:tc>
          <w:tcPr>
            <w:tcW w:w="6822" w:type="dxa"/>
          </w:tcPr>
          <w:p w:rsidR="005372A2" w:rsidRPr="00F93C88" w:rsidRDefault="005372A2" w:rsidP="00F93C88">
            <w:pPr>
              <w:pStyle w:val="S1"/>
              <w:rPr>
                <w:sz w:val="16"/>
                <w:szCs w:val="16"/>
              </w:rPr>
            </w:pPr>
            <w:r w:rsidRPr="00F93C88">
              <w:rPr>
                <w:sz w:val="16"/>
                <w:szCs w:val="16"/>
              </w:rPr>
              <w:t>5,0</w:t>
            </w:r>
          </w:p>
        </w:tc>
      </w:tr>
      <w:tr w:rsidR="005372A2" w:rsidRPr="00F93C88" w:rsidTr="00DD1EE7">
        <w:trPr>
          <w:trHeight w:val="262"/>
        </w:trPr>
        <w:tc>
          <w:tcPr>
            <w:tcW w:w="6820" w:type="dxa"/>
          </w:tcPr>
          <w:p w:rsidR="005372A2" w:rsidRPr="00F93C88" w:rsidRDefault="005372A2" w:rsidP="00F93C88">
            <w:pPr>
              <w:pStyle w:val="S1"/>
              <w:rPr>
                <w:b/>
                <w:sz w:val="16"/>
                <w:szCs w:val="16"/>
              </w:rPr>
            </w:pPr>
            <w:r w:rsidRPr="00F93C88">
              <w:rPr>
                <w:b/>
                <w:sz w:val="16"/>
                <w:szCs w:val="16"/>
              </w:rPr>
              <w:t>Итого</w:t>
            </w:r>
          </w:p>
        </w:tc>
        <w:tc>
          <w:tcPr>
            <w:tcW w:w="6822" w:type="dxa"/>
          </w:tcPr>
          <w:p w:rsidR="005372A2" w:rsidRPr="00F93C88" w:rsidRDefault="005372A2" w:rsidP="00F93C88">
            <w:pPr>
              <w:pStyle w:val="S1"/>
              <w:rPr>
                <w:b/>
                <w:sz w:val="16"/>
                <w:szCs w:val="16"/>
              </w:rPr>
            </w:pPr>
            <w:r w:rsidRPr="00F93C88">
              <w:rPr>
                <w:b/>
                <w:sz w:val="16"/>
                <w:szCs w:val="16"/>
              </w:rPr>
              <w:t>5,0</w:t>
            </w:r>
          </w:p>
        </w:tc>
      </w:tr>
    </w:tbl>
    <w:p w:rsidR="005372A2" w:rsidRPr="00F93C88" w:rsidRDefault="005372A2" w:rsidP="00811898">
      <w:pPr>
        <w:pStyle w:val="S1"/>
        <w:jc w:val="right"/>
        <w:rPr>
          <w:color w:val="000000"/>
          <w:sz w:val="16"/>
          <w:szCs w:val="16"/>
        </w:rPr>
      </w:pPr>
      <w:r w:rsidRPr="00F93C88">
        <w:rPr>
          <w:color w:val="000000"/>
          <w:sz w:val="16"/>
          <w:szCs w:val="16"/>
        </w:rPr>
        <w:t>Приложение № 8</w:t>
      </w:r>
    </w:p>
    <w:p w:rsidR="005372A2" w:rsidRPr="00F93C88" w:rsidRDefault="005372A2" w:rsidP="00811898">
      <w:pPr>
        <w:pStyle w:val="S1"/>
        <w:jc w:val="right"/>
        <w:rPr>
          <w:color w:val="000000"/>
          <w:sz w:val="16"/>
          <w:szCs w:val="16"/>
        </w:rPr>
      </w:pPr>
    </w:p>
    <w:p w:rsidR="005372A2" w:rsidRPr="00F93C88" w:rsidRDefault="005372A2" w:rsidP="00811898">
      <w:pPr>
        <w:pStyle w:val="S1"/>
        <w:jc w:val="right"/>
        <w:rPr>
          <w:sz w:val="16"/>
          <w:szCs w:val="16"/>
        </w:rPr>
      </w:pPr>
      <w:r w:rsidRPr="00F93C88">
        <w:rPr>
          <w:sz w:val="16"/>
          <w:szCs w:val="16"/>
        </w:rPr>
        <w:t xml:space="preserve">                                                              к решению </w:t>
      </w:r>
      <w:r w:rsidR="00016A20" w:rsidRPr="00F93C88">
        <w:rPr>
          <w:sz w:val="16"/>
          <w:szCs w:val="16"/>
        </w:rPr>
        <w:t>пятнадцатой</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 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от </w:t>
      </w:r>
      <w:r w:rsidR="00016A20" w:rsidRPr="00F93C88">
        <w:rPr>
          <w:sz w:val="16"/>
          <w:szCs w:val="16"/>
        </w:rPr>
        <w:t>19</w:t>
      </w:r>
      <w:r w:rsidRPr="00F93C88">
        <w:rPr>
          <w:sz w:val="16"/>
          <w:szCs w:val="16"/>
        </w:rPr>
        <w:t>.</w:t>
      </w:r>
      <w:r w:rsidR="00016A20" w:rsidRPr="00F93C88">
        <w:rPr>
          <w:sz w:val="16"/>
          <w:szCs w:val="16"/>
        </w:rPr>
        <w:t>12</w:t>
      </w:r>
      <w:r w:rsidRPr="00F93C88">
        <w:rPr>
          <w:sz w:val="16"/>
          <w:szCs w:val="16"/>
        </w:rPr>
        <w:t xml:space="preserve">.2016 № </w:t>
      </w:r>
      <w:r w:rsidR="00016A20" w:rsidRPr="00F93C88">
        <w:rPr>
          <w:sz w:val="16"/>
          <w:szCs w:val="16"/>
        </w:rPr>
        <w:t>1</w:t>
      </w:r>
    </w:p>
    <w:p w:rsidR="005372A2" w:rsidRPr="00F93C88" w:rsidRDefault="005372A2" w:rsidP="00F93C88">
      <w:pPr>
        <w:pStyle w:val="S1"/>
        <w:rPr>
          <w:color w:val="000000"/>
          <w:sz w:val="16"/>
          <w:szCs w:val="16"/>
        </w:rPr>
      </w:pPr>
    </w:p>
    <w:p w:rsidR="005372A2" w:rsidRPr="00F93C88" w:rsidRDefault="005372A2" w:rsidP="00F93C88">
      <w:pPr>
        <w:pStyle w:val="S1"/>
        <w:rPr>
          <w:b/>
          <w:color w:val="000000"/>
          <w:sz w:val="16"/>
          <w:szCs w:val="16"/>
        </w:rPr>
      </w:pPr>
      <w:r w:rsidRPr="00F93C88">
        <w:rPr>
          <w:b/>
          <w:color w:val="000000"/>
          <w:sz w:val="16"/>
          <w:szCs w:val="16"/>
        </w:rPr>
        <w:t>Таблица 1</w:t>
      </w:r>
    </w:p>
    <w:p w:rsidR="005372A2" w:rsidRPr="00F93C88" w:rsidRDefault="005372A2" w:rsidP="00811898">
      <w:pPr>
        <w:pStyle w:val="S1"/>
        <w:jc w:val="center"/>
        <w:rPr>
          <w:sz w:val="16"/>
          <w:szCs w:val="16"/>
        </w:rPr>
      </w:pPr>
      <w:r w:rsidRPr="00F93C88">
        <w:rPr>
          <w:sz w:val="16"/>
          <w:szCs w:val="16"/>
        </w:rPr>
        <w:t xml:space="preserve">Перечень муниципальных программ, предусмотренных </w:t>
      </w:r>
      <w:proofErr w:type="gramStart"/>
      <w:r w:rsidRPr="00F93C88">
        <w:rPr>
          <w:sz w:val="16"/>
          <w:szCs w:val="16"/>
        </w:rPr>
        <w:t>к</w:t>
      </w:r>
      <w:proofErr w:type="gramEnd"/>
    </w:p>
    <w:p w:rsidR="005372A2" w:rsidRPr="00F93C88" w:rsidRDefault="005372A2" w:rsidP="00811898">
      <w:pPr>
        <w:pStyle w:val="S1"/>
        <w:jc w:val="center"/>
        <w:rPr>
          <w:sz w:val="16"/>
          <w:szCs w:val="16"/>
        </w:rPr>
      </w:pPr>
      <w:r w:rsidRPr="00F93C88">
        <w:rPr>
          <w:sz w:val="16"/>
          <w:szCs w:val="16"/>
        </w:rPr>
        <w:t>финансированию из местного бюджета на 2017 год</w:t>
      </w:r>
    </w:p>
    <w:p w:rsidR="005372A2" w:rsidRPr="00F93C88" w:rsidRDefault="005372A2" w:rsidP="00F93C88">
      <w:pPr>
        <w:pStyle w:val="S1"/>
        <w:rPr>
          <w:sz w:val="16"/>
          <w:szCs w:val="16"/>
        </w:rPr>
      </w:pPr>
    </w:p>
    <w:p w:rsidR="005372A2" w:rsidRPr="00F93C88" w:rsidRDefault="005372A2" w:rsidP="00F93C88">
      <w:pPr>
        <w:pStyle w:val="S1"/>
        <w:rPr>
          <w:sz w:val="16"/>
          <w:szCs w:val="16"/>
        </w:rPr>
      </w:pPr>
      <w:r w:rsidRPr="00F93C88">
        <w:rPr>
          <w:sz w:val="16"/>
          <w:szCs w:val="16"/>
        </w:rPr>
        <w:t>тыс</w:t>
      </w:r>
      <w:proofErr w:type="gramStart"/>
      <w:r w:rsidRPr="00F93C88">
        <w:rPr>
          <w:sz w:val="16"/>
          <w:szCs w:val="16"/>
        </w:rPr>
        <w:t>.р</w:t>
      </w:r>
      <w:proofErr w:type="gramEnd"/>
      <w:r w:rsidRPr="00F93C88">
        <w:rPr>
          <w:sz w:val="16"/>
          <w:szCs w:val="16"/>
        </w:rPr>
        <w:t>ублей</w:t>
      </w:r>
    </w:p>
    <w:p w:rsidR="005372A2" w:rsidRPr="00F93C88" w:rsidRDefault="005372A2" w:rsidP="00F93C88">
      <w:pPr>
        <w:pStyle w:val="S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5"/>
        <w:gridCol w:w="3108"/>
        <w:gridCol w:w="2949"/>
        <w:gridCol w:w="3186"/>
      </w:tblGrid>
      <w:tr w:rsidR="005372A2" w:rsidRPr="00F93C88" w:rsidTr="00DD1EE7">
        <w:trPr>
          <w:trHeight w:val="292"/>
        </w:trPr>
        <w:tc>
          <w:tcPr>
            <w:tcW w:w="5135" w:type="dxa"/>
          </w:tcPr>
          <w:p w:rsidR="005372A2" w:rsidRPr="00F93C88" w:rsidRDefault="005372A2" w:rsidP="00F93C88">
            <w:pPr>
              <w:pStyle w:val="S1"/>
              <w:rPr>
                <w:sz w:val="16"/>
                <w:szCs w:val="16"/>
              </w:rPr>
            </w:pPr>
            <w:r w:rsidRPr="00F93C88">
              <w:rPr>
                <w:sz w:val="16"/>
                <w:szCs w:val="16"/>
              </w:rPr>
              <w:t>Наименование программы</w:t>
            </w:r>
          </w:p>
        </w:tc>
        <w:tc>
          <w:tcPr>
            <w:tcW w:w="3108" w:type="dxa"/>
          </w:tcPr>
          <w:p w:rsidR="005372A2" w:rsidRPr="00F93C88" w:rsidRDefault="005372A2" w:rsidP="00F93C88">
            <w:pPr>
              <w:pStyle w:val="S1"/>
              <w:rPr>
                <w:sz w:val="16"/>
                <w:szCs w:val="16"/>
              </w:rPr>
            </w:pPr>
            <w:r w:rsidRPr="00F93C88">
              <w:rPr>
                <w:sz w:val="16"/>
                <w:szCs w:val="16"/>
              </w:rPr>
              <w:t>ЦСР</w:t>
            </w:r>
          </w:p>
        </w:tc>
        <w:tc>
          <w:tcPr>
            <w:tcW w:w="2949" w:type="dxa"/>
          </w:tcPr>
          <w:p w:rsidR="005372A2" w:rsidRPr="00F93C88" w:rsidRDefault="005372A2" w:rsidP="00F93C88">
            <w:pPr>
              <w:pStyle w:val="S1"/>
              <w:rPr>
                <w:sz w:val="16"/>
                <w:szCs w:val="16"/>
              </w:rPr>
            </w:pPr>
            <w:r w:rsidRPr="00F93C88">
              <w:rPr>
                <w:sz w:val="16"/>
                <w:szCs w:val="16"/>
              </w:rPr>
              <w:t>ГРБС</w:t>
            </w:r>
          </w:p>
        </w:tc>
        <w:tc>
          <w:tcPr>
            <w:tcW w:w="3186" w:type="dxa"/>
          </w:tcPr>
          <w:p w:rsidR="005372A2" w:rsidRPr="00F93C88" w:rsidRDefault="005372A2" w:rsidP="00F93C88">
            <w:pPr>
              <w:pStyle w:val="S1"/>
              <w:rPr>
                <w:sz w:val="16"/>
                <w:szCs w:val="16"/>
              </w:rPr>
            </w:pPr>
            <w:r w:rsidRPr="00F93C88">
              <w:rPr>
                <w:sz w:val="16"/>
                <w:szCs w:val="16"/>
              </w:rPr>
              <w:t xml:space="preserve">Сумма </w:t>
            </w:r>
          </w:p>
        </w:tc>
      </w:tr>
      <w:tr w:rsidR="005372A2" w:rsidRPr="00F93C88" w:rsidTr="00DD1EE7">
        <w:trPr>
          <w:trHeight w:val="292"/>
        </w:trPr>
        <w:tc>
          <w:tcPr>
            <w:tcW w:w="5135" w:type="dxa"/>
          </w:tcPr>
          <w:p w:rsidR="005372A2" w:rsidRPr="00F93C88" w:rsidRDefault="005372A2" w:rsidP="00F93C88">
            <w:pPr>
              <w:pStyle w:val="S1"/>
              <w:rPr>
                <w:sz w:val="16"/>
                <w:szCs w:val="16"/>
              </w:rPr>
            </w:pPr>
            <w:r w:rsidRPr="00F93C88">
              <w:rPr>
                <w:sz w:val="16"/>
                <w:szCs w:val="16"/>
              </w:rPr>
              <w:lastRenderedPageBreak/>
              <w:t>0</w:t>
            </w:r>
          </w:p>
        </w:tc>
        <w:tc>
          <w:tcPr>
            <w:tcW w:w="3108" w:type="dxa"/>
          </w:tcPr>
          <w:p w:rsidR="005372A2" w:rsidRPr="00F93C88" w:rsidRDefault="005372A2" w:rsidP="00F93C88">
            <w:pPr>
              <w:pStyle w:val="S1"/>
              <w:rPr>
                <w:sz w:val="16"/>
                <w:szCs w:val="16"/>
              </w:rPr>
            </w:pPr>
            <w:r w:rsidRPr="00F93C88">
              <w:rPr>
                <w:sz w:val="16"/>
                <w:szCs w:val="16"/>
              </w:rPr>
              <w:t>0</w:t>
            </w:r>
          </w:p>
        </w:tc>
        <w:tc>
          <w:tcPr>
            <w:tcW w:w="2949" w:type="dxa"/>
          </w:tcPr>
          <w:p w:rsidR="005372A2" w:rsidRPr="00F93C88" w:rsidRDefault="005372A2" w:rsidP="00F93C88">
            <w:pPr>
              <w:pStyle w:val="S1"/>
              <w:rPr>
                <w:sz w:val="16"/>
                <w:szCs w:val="16"/>
              </w:rPr>
            </w:pPr>
            <w:r w:rsidRPr="00F93C88">
              <w:rPr>
                <w:sz w:val="16"/>
                <w:szCs w:val="16"/>
              </w:rPr>
              <w:t>0</w:t>
            </w:r>
          </w:p>
        </w:tc>
        <w:tc>
          <w:tcPr>
            <w:tcW w:w="3186" w:type="dxa"/>
          </w:tcPr>
          <w:p w:rsidR="005372A2" w:rsidRPr="00F93C88" w:rsidRDefault="005372A2" w:rsidP="00F93C88">
            <w:pPr>
              <w:pStyle w:val="S1"/>
              <w:rPr>
                <w:sz w:val="16"/>
                <w:szCs w:val="16"/>
              </w:rPr>
            </w:pPr>
            <w:r w:rsidRPr="00F93C88">
              <w:rPr>
                <w:sz w:val="16"/>
                <w:szCs w:val="16"/>
              </w:rPr>
              <w:t>0</w:t>
            </w:r>
          </w:p>
        </w:tc>
      </w:tr>
      <w:tr w:rsidR="005372A2" w:rsidRPr="00F93C88" w:rsidTr="00DD1EE7">
        <w:trPr>
          <w:trHeight w:val="292"/>
        </w:trPr>
        <w:tc>
          <w:tcPr>
            <w:tcW w:w="5135" w:type="dxa"/>
          </w:tcPr>
          <w:p w:rsidR="005372A2" w:rsidRPr="00F93C88" w:rsidRDefault="005372A2" w:rsidP="00F93C88">
            <w:pPr>
              <w:pStyle w:val="S1"/>
              <w:rPr>
                <w:sz w:val="16"/>
                <w:szCs w:val="16"/>
              </w:rPr>
            </w:pPr>
            <w:r w:rsidRPr="00F93C88">
              <w:rPr>
                <w:sz w:val="16"/>
                <w:szCs w:val="16"/>
              </w:rPr>
              <w:t>Итого:</w:t>
            </w:r>
          </w:p>
        </w:tc>
        <w:tc>
          <w:tcPr>
            <w:tcW w:w="3108" w:type="dxa"/>
          </w:tcPr>
          <w:p w:rsidR="005372A2" w:rsidRPr="00F93C88" w:rsidRDefault="005372A2" w:rsidP="00F93C88">
            <w:pPr>
              <w:pStyle w:val="S1"/>
              <w:rPr>
                <w:sz w:val="16"/>
                <w:szCs w:val="16"/>
              </w:rPr>
            </w:pPr>
          </w:p>
        </w:tc>
        <w:tc>
          <w:tcPr>
            <w:tcW w:w="2949" w:type="dxa"/>
          </w:tcPr>
          <w:p w:rsidR="005372A2" w:rsidRPr="00F93C88" w:rsidRDefault="005372A2" w:rsidP="00F93C88">
            <w:pPr>
              <w:pStyle w:val="S1"/>
              <w:rPr>
                <w:sz w:val="16"/>
                <w:szCs w:val="16"/>
              </w:rPr>
            </w:pPr>
          </w:p>
        </w:tc>
        <w:tc>
          <w:tcPr>
            <w:tcW w:w="3186" w:type="dxa"/>
          </w:tcPr>
          <w:p w:rsidR="005372A2" w:rsidRPr="00F93C88" w:rsidRDefault="005372A2" w:rsidP="00F93C88">
            <w:pPr>
              <w:pStyle w:val="S1"/>
              <w:rPr>
                <w:sz w:val="16"/>
                <w:szCs w:val="16"/>
              </w:rPr>
            </w:pPr>
            <w:r w:rsidRPr="00F93C88">
              <w:rPr>
                <w:sz w:val="16"/>
                <w:szCs w:val="16"/>
              </w:rPr>
              <w:t>0</w:t>
            </w:r>
          </w:p>
        </w:tc>
      </w:tr>
    </w:tbl>
    <w:p w:rsidR="005372A2" w:rsidRPr="00F93C88" w:rsidRDefault="005372A2" w:rsidP="00811898">
      <w:pPr>
        <w:pStyle w:val="S1"/>
        <w:jc w:val="right"/>
        <w:rPr>
          <w:color w:val="000000"/>
          <w:sz w:val="16"/>
          <w:szCs w:val="16"/>
        </w:rPr>
      </w:pPr>
      <w:r w:rsidRPr="00F93C88">
        <w:rPr>
          <w:color w:val="000000"/>
          <w:sz w:val="16"/>
          <w:szCs w:val="16"/>
        </w:rPr>
        <w:t>Приложение № 8</w:t>
      </w:r>
    </w:p>
    <w:p w:rsidR="005372A2" w:rsidRPr="00F93C88" w:rsidRDefault="005372A2" w:rsidP="00811898">
      <w:pPr>
        <w:pStyle w:val="S1"/>
        <w:jc w:val="right"/>
        <w:rPr>
          <w:color w:val="000000"/>
          <w:sz w:val="16"/>
          <w:szCs w:val="16"/>
        </w:rPr>
      </w:pPr>
      <w:r w:rsidRPr="00F93C88">
        <w:rPr>
          <w:color w:val="000000"/>
          <w:sz w:val="16"/>
          <w:szCs w:val="16"/>
        </w:rPr>
        <w:t xml:space="preserve"> </w:t>
      </w:r>
    </w:p>
    <w:p w:rsidR="005372A2" w:rsidRPr="00F93C88" w:rsidRDefault="005372A2" w:rsidP="00811898">
      <w:pPr>
        <w:pStyle w:val="S1"/>
        <w:jc w:val="right"/>
        <w:rPr>
          <w:sz w:val="16"/>
          <w:szCs w:val="16"/>
        </w:rPr>
      </w:pPr>
      <w:r w:rsidRPr="00F93C88">
        <w:rPr>
          <w:sz w:val="16"/>
          <w:szCs w:val="16"/>
        </w:rPr>
        <w:t xml:space="preserve">                                                               к решению </w:t>
      </w:r>
      <w:r w:rsidR="00016A20" w:rsidRPr="00F93C88">
        <w:rPr>
          <w:sz w:val="16"/>
          <w:szCs w:val="16"/>
        </w:rPr>
        <w:t>пятнадцатой</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 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от </w:t>
      </w:r>
      <w:r w:rsidR="00016A20" w:rsidRPr="00F93C88">
        <w:rPr>
          <w:sz w:val="16"/>
          <w:szCs w:val="16"/>
        </w:rPr>
        <w:t>19</w:t>
      </w:r>
      <w:r w:rsidRPr="00F93C88">
        <w:rPr>
          <w:sz w:val="16"/>
          <w:szCs w:val="16"/>
        </w:rPr>
        <w:t>.</w:t>
      </w:r>
      <w:r w:rsidR="00016A20" w:rsidRPr="00F93C88">
        <w:rPr>
          <w:sz w:val="16"/>
          <w:szCs w:val="16"/>
        </w:rPr>
        <w:t>12</w:t>
      </w:r>
      <w:r w:rsidRPr="00F93C88">
        <w:rPr>
          <w:sz w:val="16"/>
          <w:szCs w:val="16"/>
        </w:rPr>
        <w:t xml:space="preserve">.2016 № </w:t>
      </w:r>
      <w:r w:rsidR="00016A20" w:rsidRPr="00F93C88">
        <w:rPr>
          <w:sz w:val="16"/>
          <w:szCs w:val="16"/>
        </w:rPr>
        <w:t>1</w:t>
      </w:r>
    </w:p>
    <w:p w:rsidR="005372A2" w:rsidRPr="00F93C88" w:rsidRDefault="005372A2" w:rsidP="00F93C88">
      <w:pPr>
        <w:pStyle w:val="S1"/>
        <w:rPr>
          <w:b/>
          <w:color w:val="000000"/>
          <w:sz w:val="16"/>
          <w:szCs w:val="16"/>
        </w:rPr>
      </w:pPr>
      <w:r w:rsidRPr="00F93C88">
        <w:rPr>
          <w:b/>
          <w:color w:val="000000"/>
          <w:sz w:val="16"/>
          <w:szCs w:val="16"/>
        </w:rPr>
        <w:t>Таблица 2</w:t>
      </w:r>
    </w:p>
    <w:p w:rsidR="005372A2" w:rsidRPr="00F93C88" w:rsidRDefault="005372A2" w:rsidP="00811898">
      <w:pPr>
        <w:pStyle w:val="S1"/>
        <w:jc w:val="center"/>
        <w:rPr>
          <w:sz w:val="16"/>
          <w:szCs w:val="16"/>
        </w:rPr>
      </w:pPr>
      <w:r w:rsidRPr="00F93C88">
        <w:rPr>
          <w:sz w:val="16"/>
          <w:szCs w:val="16"/>
        </w:rPr>
        <w:t xml:space="preserve">Перечень муниципальных программ, предусмотренных </w:t>
      </w:r>
      <w:proofErr w:type="gramStart"/>
      <w:r w:rsidRPr="00F93C88">
        <w:rPr>
          <w:sz w:val="16"/>
          <w:szCs w:val="16"/>
        </w:rPr>
        <w:t>к</w:t>
      </w:r>
      <w:proofErr w:type="gramEnd"/>
    </w:p>
    <w:p w:rsidR="005372A2" w:rsidRPr="00F93C88" w:rsidRDefault="005372A2" w:rsidP="00811898">
      <w:pPr>
        <w:pStyle w:val="S1"/>
        <w:jc w:val="center"/>
        <w:rPr>
          <w:sz w:val="16"/>
          <w:szCs w:val="16"/>
        </w:rPr>
      </w:pPr>
      <w:r w:rsidRPr="00F93C88">
        <w:rPr>
          <w:sz w:val="16"/>
          <w:szCs w:val="16"/>
        </w:rPr>
        <w:t>финансированию из местного бюджета на плановый период 2018-2019 годы</w:t>
      </w:r>
    </w:p>
    <w:p w:rsidR="005372A2" w:rsidRPr="00F93C88" w:rsidRDefault="005372A2" w:rsidP="00F93C88">
      <w:pPr>
        <w:pStyle w:val="S1"/>
        <w:rPr>
          <w:sz w:val="16"/>
          <w:szCs w:val="16"/>
        </w:rPr>
      </w:pPr>
    </w:p>
    <w:p w:rsidR="005372A2" w:rsidRPr="00F93C88" w:rsidRDefault="005372A2" w:rsidP="00F93C88">
      <w:pPr>
        <w:pStyle w:val="S1"/>
        <w:rPr>
          <w:sz w:val="16"/>
          <w:szCs w:val="16"/>
        </w:rPr>
      </w:pPr>
      <w:r w:rsidRPr="00F93C88">
        <w:rPr>
          <w:sz w:val="16"/>
          <w:szCs w:val="16"/>
        </w:rPr>
        <w:t>тыс</w:t>
      </w:r>
      <w:proofErr w:type="gramStart"/>
      <w:r w:rsidRPr="00F93C88">
        <w:rPr>
          <w:sz w:val="16"/>
          <w:szCs w:val="16"/>
        </w:rPr>
        <w:t>.р</w:t>
      </w:r>
      <w:proofErr w:type="gramEnd"/>
      <w:r w:rsidRPr="00F93C88">
        <w:rPr>
          <w:sz w:val="16"/>
          <w:szCs w:val="16"/>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4"/>
        <w:gridCol w:w="5243"/>
        <w:gridCol w:w="3322"/>
        <w:gridCol w:w="3322"/>
      </w:tblGrid>
      <w:tr w:rsidR="005372A2" w:rsidRPr="00F93C88" w:rsidTr="00DD1EE7">
        <w:trPr>
          <w:trHeight w:val="690"/>
        </w:trPr>
        <w:tc>
          <w:tcPr>
            <w:tcW w:w="203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Наименование программы</w:t>
            </w:r>
          </w:p>
        </w:tc>
        <w:tc>
          <w:tcPr>
            <w:tcW w:w="524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ЦСР</w:t>
            </w:r>
          </w:p>
        </w:tc>
        <w:tc>
          <w:tcPr>
            <w:tcW w:w="332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ГРБС</w:t>
            </w:r>
          </w:p>
        </w:tc>
        <w:tc>
          <w:tcPr>
            <w:tcW w:w="332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 xml:space="preserve">Сумма </w:t>
            </w:r>
          </w:p>
        </w:tc>
      </w:tr>
      <w:tr w:rsidR="005372A2" w:rsidRPr="00F93C88" w:rsidTr="00DD1EE7">
        <w:trPr>
          <w:trHeight w:val="245"/>
        </w:trPr>
        <w:tc>
          <w:tcPr>
            <w:tcW w:w="203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c>
          <w:tcPr>
            <w:tcW w:w="524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c>
          <w:tcPr>
            <w:tcW w:w="332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c>
          <w:tcPr>
            <w:tcW w:w="332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r>
      <w:tr w:rsidR="005372A2" w:rsidRPr="00F93C88" w:rsidTr="00DD1EE7">
        <w:trPr>
          <w:trHeight w:val="475"/>
        </w:trPr>
        <w:tc>
          <w:tcPr>
            <w:tcW w:w="203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Итого:</w:t>
            </w:r>
          </w:p>
        </w:tc>
        <w:tc>
          <w:tcPr>
            <w:tcW w:w="524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332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332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r>
    </w:tbl>
    <w:p w:rsidR="005372A2" w:rsidRPr="00F93C88" w:rsidRDefault="005372A2" w:rsidP="00F93C88">
      <w:pPr>
        <w:pStyle w:val="S1"/>
        <w:rPr>
          <w:sz w:val="16"/>
          <w:szCs w:val="16"/>
        </w:rPr>
      </w:pPr>
    </w:p>
    <w:p w:rsidR="005372A2" w:rsidRPr="00F93C88" w:rsidRDefault="005372A2" w:rsidP="00811898">
      <w:pPr>
        <w:pStyle w:val="S1"/>
        <w:jc w:val="right"/>
        <w:rPr>
          <w:color w:val="000000"/>
          <w:spacing w:val="-3"/>
          <w:sz w:val="16"/>
          <w:szCs w:val="16"/>
        </w:rPr>
      </w:pPr>
      <w:r w:rsidRPr="00F93C88">
        <w:rPr>
          <w:color w:val="000000"/>
          <w:spacing w:val="-3"/>
          <w:sz w:val="16"/>
          <w:szCs w:val="16"/>
        </w:rPr>
        <w:t>Приложение № 9</w:t>
      </w:r>
    </w:p>
    <w:p w:rsidR="005372A2" w:rsidRPr="00F93C88" w:rsidRDefault="005372A2" w:rsidP="00811898">
      <w:pPr>
        <w:pStyle w:val="S1"/>
        <w:jc w:val="right"/>
        <w:rPr>
          <w:color w:val="000000"/>
          <w:spacing w:val="-3"/>
          <w:sz w:val="16"/>
          <w:szCs w:val="16"/>
        </w:rPr>
      </w:pPr>
      <w:r w:rsidRPr="00F93C88">
        <w:rPr>
          <w:color w:val="000000"/>
          <w:spacing w:val="-3"/>
          <w:sz w:val="16"/>
          <w:szCs w:val="16"/>
        </w:rPr>
        <w:t xml:space="preserve"> </w:t>
      </w:r>
    </w:p>
    <w:p w:rsidR="005372A2" w:rsidRPr="00F93C88" w:rsidRDefault="005372A2" w:rsidP="00811898">
      <w:pPr>
        <w:pStyle w:val="S1"/>
        <w:jc w:val="right"/>
        <w:rPr>
          <w:sz w:val="16"/>
          <w:szCs w:val="16"/>
        </w:rPr>
      </w:pPr>
      <w:r w:rsidRPr="00F93C88">
        <w:rPr>
          <w:sz w:val="16"/>
          <w:szCs w:val="16"/>
        </w:rPr>
        <w:t xml:space="preserve">                                                               к решению </w:t>
      </w:r>
      <w:r w:rsidR="00016A20" w:rsidRPr="00F93C88">
        <w:rPr>
          <w:sz w:val="16"/>
          <w:szCs w:val="16"/>
        </w:rPr>
        <w:t>пятнадцатой</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 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от </w:t>
      </w:r>
      <w:r w:rsidR="00016A20" w:rsidRPr="00F93C88">
        <w:rPr>
          <w:sz w:val="16"/>
          <w:szCs w:val="16"/>
        </w:rPr>
        <w:t>19</w:t>
      </w:r>
      <w:r w:rsidRPr="00F93C88">
        <w:rPr>
          <w:sz w:val="16"/>
          <w:szCs w:val="16"/>
        </w:rPr>
        <w:t>.</w:t>
      </w:r>
      <w:r w:rsidR="00016A20" w:rsidRPr="00F93C88">
        <w:rPr>
          <w:sz w:val="16"/>
          <w:szCs w:val="16"/>
        </w:rPr>
        <w:t>12</w:t>
      </w:r>
      <w:r w:rsidRPr="00F93C88">
        <w:rPr>
          <w:sz w:val="16"/>
          <w:szCs w:val="16"/>
        </w:rPr>
        <w:t xml:space="preserve">.2016 № </w:t>
      </w:r>
      <w:r w:rsidR="00016A20" w:rsidRPr="00F93C88">
        <w:rPr>
          <w:sz w:val="16"/>
          <w:szCs w:val="16"/>
        </w:rPr>
        <w:t>1</w:t>
      </w:r>
    </w:p>
    <w:p w:rsidR="005372A2" w:rsidRPr="00F93C88" w:rsidRDefault="005372A2" w:rsidP="00F93C88">
      <w:pPr>
        <w:pStyle w:val="S1"/>
        <w:rPr>
          <w:color w:val="000000"/>
          <w:sz w:val="16"/>
          <w:szCs w:val="16"/>
        </w:rPr>
      </w:pPr>
    </w:p>
    <w:p w:rsidR="005372A2" w:rsidRPr="00F93C88" w:rsidRDefault="005372A2" w:rsidP="00F93C88">
      <w:pPr>
        <w:pStyle w:val="S1"/>
        <w:rPr>
          <w:sz w:val="16"/>
          <w:szCs w:val="16"/>
        </w:rPr>
      </w:pPr>
      <w:r w:rsidRPr="00F93C88">
        <w:rPr>
          <w:color w:val="000000"/>
          <w:sz w:val="16"/>
          <w:szCs w:val="16"/>
        </w:rPr>
        <w:t>Таблица 1</w:t>
      </w:r>
    </w:p>
    <w:p w:rsidR="005372A2" w:rsidRPr="00F93C88" w:rsidRDefault="005372A2" w:rsidP="00811898">
      <w:pPr>
        <w:pStyle w:val="S1"/>
        <w:jc w:val="center"/>
        <w:rPr>
          <w:sz w:val="16"/>
          <w:szCs w:val="16"/>
        </w:rPr>
      </w:pPr>
    </w:p>
    <w:p w:rsidR="005372A2" w:rsidRPr="00F93C88" w:rsidRDefault="005372A2" w:rsidP="00811898">
      <w:pPr>
        <w:pStyle w:val="S1"/>
        <w:jc w:val="center"/>
        <w:rPr>
          <w:sz w:val="16"/>
          <w:szCs w:val="16"/>
        </w:rPr>
      </w:pPr>
      <w:r w:rsidRPr="00F93C88">
        <w:rPr>
          <w:color w:val="000000"/>
          <w:spacing w:val="-4"/>
          <w:w w:val="101"/>
          <w:sz w:val="16"/>
          <w:szCs w:val="16"/>
        </w:rPr>
        <w:t xml:space="preserve">Распределение ассигнований на капитальные вложения из </w:t>
      </w:r>
      <w:r w:rsidRPr="00F93C88">
        <w:rPr>
          <w:color w:val="000000"/>
          <w:spacing w:val="-5"/>
          <w:w w:val="101"/>
          <w:sz w:val="16"/>
          <w:szCs w:val="16"/>
        </w:rPr>
        <w:t>местного бюджета по направлениям и объектам на 2017 год</w:t>
      </w:r>
    </w:p>
    <w:p w:rsidR="005372A2" w:rsidRPr="00F93C88" w:rsidRDefault="005372A2" w:rsidP="00F93C88">
      <w:pPr>
        <w:pStyle w:val="S1"/>
        <w:rPr>
          <w:sz w:val="16"/>
          <w:szCs w:val="16"/>
        </w:rPr>
      </w:pPr>
      <w:r w:rsidRPr="00F93C88">
        <w:rPr>
          <w:color w:val="000000"/>
          <w:spacing w:val="-9"/>
          <w:w w:val="101"/>
          <w:sz w:val="16"/>
          <w:szCs w:val="16"/>
        </w:rPr>
        <w:t>тыс</w:t>
      </w:r>
      <w:proofErr w:type="gramStart"/>
      <w:r w:rsidRPr="00F93C88">
        <w:rPr>
          <w:color w:val="000000"/>
          <w:spacing w:val="-9"/>
          <w:w w:val="101"/>
          <w:sz w:val="16"/>
          <w:szCs w:val="16"/>
        </w:rPr>
        <w:t>.р</w:t>
      </w:r>
      <w:proofErr w:type="gramEnd"/>
      <w:r w:rsidRPr="00F93C88">
        <w:rPr>
          <w:color w:val="000000"/>
          <w:spacing w:val="-9"/>
          <w:w w:val="101"/>
          <w:sz w:val="16"/>
          <w:szCs w:val="16"/>
        </w:rPr>
        <w:t>уб.</w:t>
      </w:r>
    </w:p>
    <w:tbl>
      <w:tblPr>
        <w:tblW w:w="13680" w:type="dxa"/>
        <w:tblInd w:w="40" w:type="dxa"/>
        <w:tblLayout w:type="fixed"/>
        <w:tblCellMar>
          <w:left w:w="40" w:type="dxa"/>
          <w:right w:w="40" w:type="dxa"/>
        </w:tblCellMar>
        <w:tblLook w:val="0000"/>
      </w:tblPr>
      <w:tblGrid>
        <w:gridCol w:w="6901"/>
        <w:gridCol w:w="6779"/>
      </w:tblGrid>
      <w:tr w:rsidR="005372A2" w:rsidRPr="00F93C88" w:rsidTr="00DD1EE7">
        <w:trPr>
          <w:trHeight w:hRule="exact" w:val="717"/>
        </w:trPr>
        <w:tc>
          <w:tcPr>
            <w:tcW w:w="6901"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2"/>
                <w:sz w:val="16"/>
                <w:szCs w:val="16"/>
              </w:rPr>
              <w:t xml:space="preserve">Наименование направлений и </w:t>
            </w:r>
            <w:r w:rsidRPr="00F93C88">
              <w:rPr>
                <w:color w:val="000000"/>
                <w:sz w:val="16"/>
                <w:szCs w:val="16"/>
              </w:rPr>
              <w:t>объектов</w:t>
            </w:r>
          </w:p>
          <w:p w:rsidR="005372A2" w:rsidRPr="00F93C88" w:rsidRDefault="005372A2" w:rsidP="00F93C88">
            <w:pPr>
              <w:pStyle w:val="S1"/>
              <w:rPr>
                <w:sz w:val="16"/>
                <w:szCs w:val="16"/>
              </w:rPr>
            </w:pPr>
          </w:p>
        </w:tc>
        <w:tc>
          <w:tcPr>
            <w:tcW w:w="677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6"/>
                <w:sz w:val="16"/>
                <w:szCs w:val="16"/>
              </w:rPr>
              <w:t>Лимиты капитальных вложений</w:t>
            </w:r>
          </w:p>
          <w:p w:rsidR="005372A2" w:rsidRPr="00F93C88" w:rsidRDefault="005372A2" w:rsidP="00F93C88">
            <w:pPr>
              <w:pStyle w:val="S1"/>
              <w:rPr>
                <w:sz w:val="16"/>
                <w:szCs w:val="16"/>
              </w:rPr>
            </w:pPr>
          </w:p>
        </w:tc>
      </w:tr>
      <w:tr w:rsidR="005372A2" w:rsidRPr="00F93C88" w:rsidTr="00DD1EE7">
        <w:trPr>
          <w:trHeight w:hRule="exact" w:val="358"/>
        </w:trPr>
        <w:tc>
          <w:tcPr>
            <w:tcW w:w="6901"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2"/>
                <w:sz w:val="16"/>
                <w:szCs w:val="16"/>
              </w:rPr>
              <w:t>Жилищное строительство</w:t>
            </w:r>
          </w:p>
          <w:p w:rsidR="005372A2" w:rsidRPr="00F93C88" w:rsidRDefault="005372A2" w:rsidP="00F93C88">
            <w:pPr>
              <w:pStyle w:val="S1"/>
              <w:rPr>
                <w:sz w:val="16"/>
                <w:szCs w:val="16"/>
              </w:rPr>
            </w:pPr>
          </w:p>
        </w:tc>
        <w:tc>
          <w:tcPr>
            <w:tcW w:w="677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11"/>
                <w:sz w:val="16"/>
                <w:szCs w:val="16"/>
              </w:rPr>
              <w:t>0</w:t>
            </w:r>
          </w:p>
          <w:p w:rsidR="005372A2" w:rsidRPr="00F93C88" w:rsidRDefault="005372A2" w:rsidP="00F93C88">
            <w:pPr>
              <w:pStyle w:val="S1"/>
              <w:rPr>
                <w:sz w:val="16"/>
                <w:szCs w:val="16"/>
              </w:rPr>
            </w:pPr>
          </w:p>
        </w:tc>
      </w:tr>
      <w:tr w:rsidR="005372A2" w:rsidRPr="00F93C88" w:rsidTr="00DD1EE7">
        <w:trPr>
          <w:trHeight w:hRule="exact" w:val="348"/>
        </w:trPr>
        <w:tc>
          <w:tcPr>
            <w:tcW w:w="6901"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5"/>
                <w:sz w:val="16"/>
                <w:szCs w:val="16"/>
              </w:rPr>
              <w:t>-коммунальное хозяйство</w:t>
            </w:r>
          </w:p>
          <w:p w:rsidR="005372A2" w:rsidRPr="00F93C88" w:rsidRDefault="005372A2" w:rsidP="00F93C88">
            <w:pPr>
              <w:pStyle w:val="S1"/>
              <w:rPr>
                <w:sz w:val="16"/>
                <w:szCs w:val="16"/>
              </w:rPr>
            </w:pPr>
          </w:p>
        </w:tc>
        <w:tc>
          <w:tcPr>
            <w:tcW w:w="677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w:t>
            </w:r>
          </w:p>
          <w:p w:rsidR="005372A2" w:rsidRPr="00F93C88" w:rsidRDefault="005372A2" w:rsidP="00F93C88">
            <w:pPr>
              <w:pStyle w:val="S1"/>
              <w:rPr>
                <w:sz w:val="16"/>
                <w:szCs w:val="16"/>
              </w:rPr>
            </w:pPr>
          </w:p>
        </w:tc>
      </w:tr>
      <w:tr w:rsidR="005372A2" w:rsidRPr="00F93C88" w:rsidTr="00DD1EE7">
        <w:trPr>
          <w:trHeight w:hRule="exact" w:val="358"/>
        </w:trPr>
        <w:tc>
          <w:tcPr>
            <w:tcW w:w="6901"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-культура</w:t>
            </w:r>
          </w:p>
          <w:p w:rsidR="005372A2" w:rsidRPr="00F93C88" w:rsidRDefault="005372A2" w:rsidP="00F93C88">
            <w:pPr>
              <w:pStyle w:val="S1"/>
              <w:rPr>
                <w:sz w:val="16"/>
                <w:szCs w:val="16"/>
              </w:rPr>
            </w:pPr>
          </w:p>
        </w:tc>
        <w:tc>
          <w:tcPr>
            <w:tcW w:w="677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15"/>
                <w:sz w:val="16"/>
                <w:szCs w:val="16"/>
              </w:rPr>
              <w:t>0</w:t>
            </w:r>
          </w:p>
          <w:p w:rsidR="005372A2" w:rsidRPr="00F93C88" w:rsidRDefault="005372A2" w:rsidP="00F93C88">
            <w:pPr>
              <w:pStyle w:val="S1"/>
              <w:rPr>
                <w:sz w:val="16"/>
                <w:szCs w:val="16"/>
              </w:rPr>
            </w:pPr>
          </w:p>
        </w:tc>
      </w:tr>
      <w:tr w:rsidR="005372A2" w:rsidRPr="00F93C88" w:rsidTr="00DD1EE7">
        <w:trPr>
          <w:trHeight w:hRule="exact" w:val="379"/>
        </w:trPr>
        <w:tc>
          <w:tcPr>
            <w:tcW w:w="6901"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323232"/>
                <w:spacing w:val="53"/>
                <w:w w:val="110"/>
                <w:sz w:val="16"/>
                <w:szCs w:val="16"/>
              </w:rPr>
              <w:t>Итого:</w:t>
            </w:r>
          </w:p>
          <w:p w:rsidR="005372A2" w:rsidRPr="00F93C88" w:rsidRDefault="005372A2" w:rsidP="00F93C88">
            <w:pPr>
              <w:pStyle w:val="S1"/>
              <w:rPr>
                <w:sz w:val="16"/>
                <w:szCs w:val="16"/>
              </w:rPr>
            </w:pPr>
          </w:p>
        </w:tc>
        <w:tc>
          <w:tcPr>
            <w:tcW w:w="677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13"/>
                <w:sz w:val="16"/>
                <w:szCs w:val="16"/>
              </w:rPr>
              <w:t>0</w:t>
            </w:r>
          </w:p>
          <w:p w:rsidR="005372A2" w:rsidRPr="00F93C88" w:rsidRDefault="005372A2" w:rsidP="00F93C88">
            <w:pPr>
              <w:pStyle w:val="S1"/>
              <w:rPr>
                <w:sz w:val="16"/>
                <w:szCs w:val="16"/>
              </w:rPr>
            </w:pPr>
          </w:p>
        </w:tc>
      </w:tr>
    </w:tbl>
    <w:p w:rsidR="005372A2" w:rsidRPr="00F93C88" w:rsidRDefault="005372A2" w:rsidP="00F93C88">
      <w:pPr>
        <w:pStyle w:val="S1"/>
        <w:rPr>
          <w:sz w:val="16"/>
          <w:szCs w:val="16"/>
        </w:rPr>
      </w:pPr>
    </w:p>
    <w:p w:rsidR="005372A2" w:rsidRPr="00F93C88" w:rsidRDefault="005372A2" w:rsidP="00F93C88">
      <w:pPr>
        <w:pStyle w:val="S1"/>
        <w:rPr>
          <w:sz w:val="16"/>
          <w:szCs w:val="16"/>
        </w:rPr>
      </w:pPr>
    </w:p>
    <w:p w:rsidR="005372A2" w:rsidRPr="00F93C88" w:rsidRDefault="005372A2" w:rsidP="00811898">
      <w:pPr>
        <w:pStyle w:val="S1"/>
        <w:jc w:val="right"/>
        <w:rPr>
          <w:color w:val="000000"/>
          <w:spacing w:val="-3"/>
          <w:sz w:val="16"/>
          <w:szCs w:val="16"/>
        </w:rPr>
      </w:pPr>
      <w:r w:rsidRPr="00F93C88">
        <w:rPr>
          <w:color w:val="000000"/>
          <w:spacing w:val="-3"/>
          <w:sz w:val="16"/>
          <w:szCs w:val="16"/>
        </w:rPr>
        <w:t>Приложение № 9</w:t>
      </w:r>
    </w:p>
    <w:p w:rsidR="005372A2" w:rsidRPr="00F93C88" w:rsidRDefault="005372A2" w:rsidP="00811898">
      <w:pPr>
        <w:pStyle w:val="S1"/>
        <w:jc w:val="right"/>
        <w:rPr>
          <w:color w:val="000000"/>
          <w:spacing w:val="-3"/>
          <w:sz w:val="16"/>
          <w:szCs w:val="16"/>
        </w:rPr>
      </w:pPr>
      <w:r w:rsidRPr="00F93C88">
        <w:rPr>
          <w:color w:val="000000"/>
          <w:spacing w:val="-3"/>
          <w:sz w:val="16"/>
          <w:szCs w:val="16"/>
        </w:rPr>
        <w:lastRenderedPageBreak/>
        <w:t xml:space="preserve"> </w:t>
      </w:r>
    </w:p>
    <w:p w:rsidR="005372A2" w:rsidRPr="00F93C88" w:rsidRDefault="005372A2" w:rsidP="00811898">
      <w:pPr>
        <w:pStyle w:val="S1"/>
        <w:jc w:val="right"/>
        <w:rPr>
          <w:sz w:val="16"/>
          <w:szCs w:val="16"/>
        </w:rPr>
      </w:pPr>
      <w:r w:rsidRPr="00F93C88">
        <w:rPr>
          <w:sz w:val="16"/>
          <w:szCs w:val="16"/>
        </w:rPr>
        <w:t xml:space="preserve">                                                                к решению </w:t>
      </w:r>
      <w:r w:rsidR="00016A20" w:rsidRPr="00F93C88">
        <w:rPr>
          <w:sz w:val="16"/>
          <w:szCs w:val="16"/>
        </w:rPr>
        <w:t>пятнадцатой</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 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от </w:t>
      </w:r>
      <w:r w:rsidR="00016A20" w:rsidRPr="00F93C88">
        <w:rPr>
          <w:sz w:val="16"/>
          <w:szCs w:val="16"/>
        </w:rPr>
        <w:t>19</w:t>
      </w:r>
      <w:r w:rsidRPr="00F93C88">
        <w:rPr>
          <w:sz w:val="16"/>
          <w:szCs w:val="16"/>
        </w:rPr>
        <w:t>.</w:t>
      </w:r>
      <w:r w:rsidR="00016A20" w:rsidRPr="00F93C88">
        <w:rPr>
          <w:sz w:val="16"/>
          <w:szCs w:val="16"/>
        </w:rPr>
        <w:t>12</w:t>
      </w:r>
      <w:r w:rsidRPr="00F93C88">
        <w:rPr>
          <w:sz w:val="16"/>
          <w:szCs w:val="16"/>
        </w:rPr>
        <w:t xml:space="preserve">.2016 № </w:t>
      </w:r>
      <w:r w:rsidR="00016A20" w:rsidRPr="00F93C88">
        <w:rPr>
          <w:sz w:val="16"/>
          <w:szCs w:val="16"/>
        </w:rPr>
        <w:t>1</w:t>
      </w:r>
    </w:p>
    <w:p w:rsidR="005372A2" w:rsidRPr="00F93C88" w:rsidRDefault="005372A2" w:rsidP="00F93C88">
      <w:pPr>
        <w:pStyle w:val="S1"/>
        <w:rPr>
          <w:sz w:val="16"/>
          <w:szCs w:val="16"/>
        </w:rPr>
      </w:pPr>
      <w:r w:rsidRPr="00F93C88">
        <w:rPr>
          <w:color w:val="000000"/>
          <w:sz w:val="16"/>
          <w:szCs w:val="16"/>
        </w:rPr>
        <w:t>Таблица 2</w:t>
      </w:r>
    </w:p>
    <w:p w:rsidR="005372A2" w:rsidRPr="00F93C88" w:rsidRDefault="005372A2" w:rsidP="00811898">
      <w:pPr>
        <w:pStyle w:val="S1"/>
        <w:jc w:val="center"/>
        <w:rPr>
          <w:sz w:val="16"/>
          <w:szCs w:val="16"/>
        </w:rPr>
      </w:pPr>
      <w:r w:rsidRPr="00F93C88">
        <w:rPr>
          <w:color w:val="000000"/>
          <w:spacing w:val="-4"/>
          <w:w w:val="101"/>
          <w:sz w:val="16"/>
          <w:szCs w:val="16"/>
        </w:rPr>
        <w:t xml:space="preserve">Распределение ассигнований на капитальные вложения из </w:t>
      </w:r>
      <w:r w:rsidRPr="00F93C88">
        <w:rPr>
          <w:color w:val="000000"/>
          <w:spacing w:val="-5"/>
          <w:w w:val="101"/>
          <w:sz w:val="16"/>
          <w:szCs w:val="16"/>
        </w:rPr>
        <w:t>местного бюджета по направлениям и объектам на 2018-2019 годы</w:t>
      </w:r>
    </w:p>
    <w:p w:rsidR="005372A2" w:rsidRPr="00F93C88" w:rsidRDefault="005372A2" w:rsidP="00F93C88">
      <w:pPr>
        <w:pStyle w:val="S1"/>
        <w:rPr>
          <w:sz w:val="16"/>
          <w:szCs w:val="16"/>
        </w:rPr>
      </w:pPr>
      <w:r w:rsidRPr="00F93C88">
        <w:rPr>
          <w:color w:val="000000"/>
          <w:spacing w:val="-9"/>
          <w:w w:val="101"/>
          <w:sz w:val="16"/>
          <w:szCs w:val="16"/>
        </w:rPr>
        <w:t>тыс</w:t>
      </w:r>
      <w:proofErr w:type="gramStart"/>
      <w:r w:rsidRPr="00F93C88">
        <w:rPr>
          <w:color w:val="000000"/>
          <w:spacing w:val="-9"/>
          <w:w w:val="101"/>
          <w:sz w:val="16"/>
          <w:szCs w:val="16"/>
        </w:rPr>
        <w:t>.р</w:t>
      </w:r>
      <w:proofErr w:type="gramEnd"/>
      <w:r w:rsidRPr="00F93C88">
        <w:rPr>
          <w:color w:val="000000"/>
          <w:spacing w:val="-9"/>
          <w:w w:val="101"/>
          <w:sz w:val="16"/>
          <w:szCs w:val="16"/>
        </w:rPr>
        <w:t>уб.</w:t>
      </w:r>
    </w:p>
    <w:tbl>
      <w:tblPr>
        <w:tblW w:w="14055" w:type="dxa"/>
        <w:tblInd w:w="40" w:type="dxa"/>
        <w:tblLayout w:type="fixed"/>
        <w:tblCellMar>
          <w:left w:w="40" w:type="dxa"/>
          <w:right w:w="40" w:type="dxa"/>
        </w:tblCellMar>
        <w:tblLook w:val="0000"/>
      </w:tblPr>
      <w:tblGrid>
        <w:gridCol w:w="7090"/>
        <w:gridCol w:w="6965"/>
      </w:tblGrid>
      <w:tr w:rsidR="005372A2" w:rsidRPr="00F93C88" w:rsidTr="00DD1EE7">
        <w:trPr>
          <w:trHeight w:hRule="exact" w:val="697"/>
        </w:trPr>
        <w:tc>
          <w:tcPr>
            <w:tcW w:w="7090"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2"/>
                <w:sz w:val="16"/>
                <w:szCs w:val="16"/>
              </w:rPr>
              <w:t xml:space="preserve">Наименование направлений и </w:t>
            </w:r>
            <w:r w:rsidRPr="00F93C88">
              <w:rPr>
                <w:color w:val="000000"/>
                <w:sz w:val="16"/>
                <w:szCs w:val="16"/>
              </w:rPr>
              <w:t>объектов</w:t>
            </w:r>
          </w:p>
          <w:p w:rsidR="005372A2" w:rsidRPr="00F93C88" w:rsidRDefault="005372A2" w:rsidP="00F93C88">
            <w:pPr>
              <w:pStyle w:val="S1"/>
              <w:rPr>
                <w:sz w:val="16"/>
                <w:szCs w:val="16"/>
              </w:rPr>
            </w:pPr>
          </w:p>
        </w:tc>
        <w:tc>
          <w:tcPr>
            <w:tcW w:w="696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6"/>
                <w:sz w:val="16"/>
                <w:szCs w:val="16"/>
              </w:rPr>
              <w:t>Лимиты капитальных вложений</w:t>
            </w:r>
          </w:p>
          <w:p w:rsidR="005372A2" w:rsidRPr="00F93C88" w:rsidRDefault="005372A2" w:rsidP="00F93C88">
            <w:pPr>
              <w:pStyle w:val="S1"/>
              <w:rPr>
                <w:sz w:val="16"/>
                <w:szCs w:val="16"/>
              </w:rPr>
            </w:pPr>
          </w:p>
        </w:tc>
      </w:tr>
      <w:tr w:rsidR="005372A2" w:rsidRPr="00F93C88" w:rsidTr="00DD1EE7">
        <w:trPr>
          <w:trHeight w:hRule="exact" w:val="348"/>
        </w:trPr>
        <w:tc>
          <w:tcPr>
            <w:tcW w:w="7090"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2"/>
                <w:sz w:val="16"/>
                <w:szCs w:val="16"/>
              </w:rPr>
              <w:t>Жилищное строительство</w:t>
            </w:r>
          </w:p>
          <w:p w:rsidR="005372A2" w:rsidRPr="00F93C88" w:rsidRDefault="005372A2" w:rsidP="00F93C88">
            <w:pPr>
              <w:pStyle w:val="S1"/>
              <w:rPr>
                <w:sz w:val="16"/>
                <w:szCs w:val="16"/>
              </w:rPr>
            </w:pPr>
          </w:p>
        </w:tc>
        <w:tc>
          <w:tcPr>
            <w:tcW w:w="696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11"/>
                <w:sz w:val="16"/>
                <w:szCs w:val="16"/>
              </w:rPr>
              <w:t>0</w:t>
            </w:r>
          </w:p>
          <w:p w:rsidR="005372A2" w:rsidRPr="00F93C88" w:rsidRDefault="005372A2" w:rsidP="00F93C88">
            <w:pPr>
              <w:pStyle w:val="S1"/>
              <w:rPr>
                <w:sz w:val="16"/>
                <w:szCs w:val="16"/>
              </w:rPr>
            </w:pPr>
          </w:p>
        </w:tc>
      </w:tr>
      <w:tr w:rsidR="005372A2" w:rsidRPr="00F93C88" w:rsidTr="00DD1EE7">
        <w:trPr>
          <w:trHeight w:hRule="exact" w:val="338"/>
        </w:trPr>
        <w:tc>
          <w:tcPr>
            <w:tcW w:w="7090"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5"/>
                <w:sz w:val="16"/>
                <w:szCs w:val="16"/>
              </w:rPr>
              <w:t>-коммунальное хозяйство</w:t>
            </w:r>
          </w:p>
          <w:p w:rsidR="005372A2" w:rsidRPr="00F93C88" w:rsidRDefault="005372A2" w:rsidP="00F93C88">
            <w:pPr>
              <w:pStyle w:val="S1"/>
              <w:rPr>
                <w:sz w:val="16"/>
                <w:szCs w:val="16"/>
              </w:rPr>
            </w:pPr>
          </w:p>
        </w:tc>
        <w:tc>
          <w:tcPr>
            <w:tcW w:w="696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w:t>
            </w:r>
          </w:p>
          <w:p w:rsidR="005372A2" w:rsidRPr="00F93C88" w:rsidRDefault="005372A2" w:rsidP="00F93C88">
            <w:pPr>
              <w:pStyle w:val="S1"/>
              <w:rPr>
                <w:sz w:val="16"/>
                <w:szCs w:val="16"/>
              </w:rPr>
            </w:pPr>
          </w:p>
        </w:tc>
      </w:tr>
      <w:tr w:rsidR="005372A2" w:rsidRPr="00F93C88" w:rsidTr="00DD1EE7">
        <w:trPr>
          <w:trHeight w:hRule="exact" w:val="348"/>
        </w:trPr>
        <w:tc>
          <w:tcPr>
            <w:tcW w:w="7090"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-культура</w:t>
            </w:r>
          </w:p>
          <w:p w:rsidR="005372A2" w:rsidRPr="00F93C88" w:rsidRDefault="005372A2" w:rsidP="00F93C88">
            <w:pPr>
              <w:pStyle w:val="S1"/>
              <w:rPr>
                <w:sz w:val="16"/>
                <w:szCs w:val="16"/>
              </w:rPr>
            </w:pPr>
          </w:p>
        </w:tc>
        <w:tc>
          <w:tcPr>
            <w:tcW w:w="696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15"/>
                <w:sz w:val="16"/>
                <w:szCs w:val="16"/>
              </w:rPr>
              <w:t>0</w:t>
            </w:r>
          </w:p>
          <w:p w:rsidR="005372A2" w:rsidRPr="00F93C88" w:rsidRDefault="005372A2" w:rsidP="00F93C88">
            <w:pPr>
              <w:pStyle w:val="S1"/>
              <w:rPr>
                <w:sz w:val="16"/>
                <w:szCs w:val="16"/>
              </w:rPr>
            </w:pPr>
          </w:p>
        </w:tc>
      </w:tr>
      <w:tr w:rsidR="005372A2" w:rsidRPr="00F93C88" w:rsidTr="00DD1EE7">
        <w:trPr>
          <w:trHeight w:hRule="exact" w:val="368"/>
        </w:trPr>
        <w:tc>
          <w:tcPr>
            <w:tcW w:w="7090"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323232"/>
                <w:spacing w:val="53"/>
                <w:w w:val="110"/>
                <w:sz w:val="16"/>
                <w:szCs w:val="16"/>
              </w:rPr>
              <w:t>Итого:</w:t>
            </w:r>
          </w:p>
          <w:p w:rsidR="005372A2" w:rsidRPr="00F93C88" w:rsidRDefault="005372A2" w:rsidP="00F93C88">
            <w:pPr>
              <w:pStyle w:val="S1"/>
              <w:rPr>
                <w:sz w:val="16"/>
                <w:szCs w:val="16"/>
              </w:rPr>
            </w:pPr>
          </w:p>
        </w:tc>
        <w:tc>
          <w:tcPr>
            <w:tcW w:w="696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pacing w:val="-13"/>
                <w:sz w:val="16"/>
                <w:szCs w:val="16"/>
              </w:rPr>
              <w:t>0</w:t>
            </w:r>
          </w:p>
          <w:p w:rsidR="005372A2" w:rsidRPr="00F93C88" w:rsidRDefault="005372A2" w:rsidP="00F93C88">
            <w:pPr>
              <w:pStyle w:val="S1"/>
              <w:rPr>
                <w:sz w:val="16"/>
                <w:szCs w:val="16"/>
              </w:rPr>
            </w:pPr>
          </w:p>
        </w:tc>
      </w:tr>
    </w:tbl>
    <w:p w:rsidR="005372A2" w:rsidRPr="00F93C88" w:rsidRDefault="005372A2" w:rsidP="00F93C88">
      <w:pPr>
        <w:pStyle w:val="S1"/>
        <w:rPr>
          <w:sz w:val="16"/>
          <w:szCs w:val="16"/>
        </w:rPr>
      </w:pPr>
    </w:p>
    <w:p w:rsidR="005372A2" w:rsidRPr="00F93C88" w:rsidRDefault="005372A2" w:rsidP="00811898">
      <w:pPr>
        <w:pStyle w:val="S1"/>
        <w:jc w:val="right"/>
        <w:rPr>
          <w:color w:val="000000"/>
          <w:sz w:val="16"/>
          <w:szCs w:val="16"/>
        </w:rPr>
      </w:pPr>
      <w:r w:rsidRPr="00F93C88">
        <w:rPr>
          <w:color w:val="000000"/>
          <w:sz w:val="16"/>
          <w:szCs w:val="16"/>
        </w:rPr>
        <w:t>Приложение № 10</w:t>
      </w:r>
    </w:p>
    <w:p w:rsidR="005372A2" w:rsidRPr="00F93C88" w:rsidRDefault="005372A2" w:rsidP="00811898">
      <w:pPr>
        <w:pStyle w:val="S1"/>
        <w:jc w:val="right"/>
        <w:rPr>
          <w:color w:val="000000"/>
          <w:sz w:val="16"/>
          <w:szCs w:val="16"/>
        </w:rPr>
      </w:pPr>
    </w:p>
    <w:p w:rsidR="005372A2" w:rsidRPr="00F93C88" w:rsidRDefault="005372A2" w:rsidP="00811898">
      <w:pPr>
        <w:pStyle w:val="S1"/>
        <w:jc w:val="right"/>
        <w:rPr>
          <w:sz w:val="16"/>
          <w:szCs w:val="16"/>
        </w:rPr>
      </w:pPr>
      <w:r w:rsidRPr="00F93C88">
        <w:rPr>
          <w:color w:val="000000"/>
          <w:sz w:val="16"/>
          <w:szCs w:val="16"/>
        </w:rPr>
        <w:t xml:space="preserve"> </w:t>
      </w:r>
      <w:r w:rsidRPr="00F93C88">
        <w:rPr>
          <w:sz w:val="16"/>
          <w:szCs w:val="16"/>
        </w:rPr>
        <w:t xml:space="preserve">                                                              к решению </w:t>
      </w:r>
      <w:r w:rsidR="00016A20" w:rsidRPr="00F93C88">
        <w:rPr>
          <w:sz w:val="16"/>
          <w:szCs w:val="16"/>
        </w:rPr>
        <w:t>пятнадцатой</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от </w:t>
      </w:r>
      <w:r w:rsidR="00016A20" w:rsidRPr="00F93C88">
        <w:rPr>
          <w:sz w:val="16"/>
          <w:szCs w:val="16"/>
        </w:rPr>
        <w:t>19</w:t>
      </w:r>
      <w:r w:rsidRPr="00F93C88">
        <w:rPr>
          <w:sz w:val="16"/>
          <w:szCs w:val="16"/>
        </w:rPr>
        <w:t>.</w:t>
      </w:r>
      <w:r w:rsidR="00016A20" w:rsidRPr="00F93C88">
        <w:rPr>
          <w:sz w:val="16"/>
          <w:szCs w:val="16"/>
        </w:rPr>
        <w:t>12</w:t>
      </w:r>
      <w:r w:rsidRPr="00F93C88">
        <w:rPr>
          <w:sz w:val="16"/>
          <w:szCs w:val="16"/>
        </w:rPr>
        <w:t xml:space="preserve">.2016 № </w:t>
      </w:r>
      <w:r w:rsidR="00016A20" w:rsidRPr="00F93C88">
        <w:rPr>
          <w:sz w:val="16"/>
          <w:szCs w:val="16"/>
        </w:rPr>
        <w:t>1</w:t>
      </w:r>
    </w:p>
    <w:p w:rsidR="005372A2" w:rsidRPr="00F93C88" w:rsidRDefault="005372A2" w:rsidP="00811898">
      <w:pPr>
        <w:pStyle w:val="S1"/>
        <w:jc w:val="right"/>
        <w:rPr>
          <w:sz w:val="16"/>
          <w:szCs w:val="16"/>
        </w:rPr>
      </w:pPr>
      <w:r w:rsidRPr="00F93C88">
        <w:rPr>
          <w:b/>
          <w:bCs/>
          <w:color w:val="323232"/>
          <w:sz w:val="16"/>
          <w:szCs w:val="16"/>
        </w:rPr>
        <w:t>Таблица 1</w:t>
      </w:r>
    </w:p>
    <w:p w:rsidR="005372A2" w:rsidRPr="00F93C88" w:rsidRDefault="005372A2" w:rsidP="00811898">
      <w:pPr>
        <w:pStyle w:val="S1"/>
        <w:jc w:val="center"/>
        <w:rPr>
          <w:sz w:val="16"/>
          <w:szCs w:val="16"/>
        </w:rPr>
      </w:pPr>
      <w:r w:rsidRPr="00F93C88">
        <w:rPr>
          <w:b/>
          <w:bCs/>
          <w:color w:val="323232"/>
          <w:sz w:val="16"/>
          <w:szCs w:val="16"/>
        </w:rPr>
        <w:t>ИСТОЧНИКИ</w:t>
      </w:r>
    </w:p>
    <w:p w:rsidR="005372A2" w:rsidRPr="00F93C88" w:rsidRDefault="005372A2" w:rsidP="00811898">
      <w:pPr>
        <w:pStyle w:val="S1"/>
        <w:jc w:val="center"/>
        <w:rPr>
          <w:sz w:val="16"/>
          <w:szCs w:val="16"/>
        </w:rPr>
      </w:pPr>
      <w:r w:rsidRPr="00F93C88">
        <w:rPr>
          <w:b/>
          <w:bCs/>
          <w:color w:val="323232"/>
          <w:sz w:val="16"/>
          <w:szCs w:val="16"/>
        </w:rPr>
        <w:t>внутреннего финансирования дефицита местного бюджета</w:t>
      </w:r>
    </w:p>
    <w:p w:rsidR="005372A2" w:rsidRPr="00F93C88" w:rsidRDefault="005372A2" w:rsidP="00811898">
      <w:pPr>
        <w:pStyle w:val="S1"/>
        <w:jc w:val="center"/>
        <w:rPr>
          <w:sz w:val="16"/>
          <w:szCs w:val="16"/>
        </w:rPr>
      </w:pPr>
      <w:r w:rsidRPr="00F93C88">
        <w:rPr>
          <w:b/>
          <w:bCs/>
          <w:color w:val="323232"/>
          <w:sz w:val="16"/>
          <w:szCs w:val="16"/>
        </w:rPr>
        <w:t>на 2017 год</w:t>
      </w:r>
    </w:p>
    <w:p w:rsidR="005372A2" w:rsidRPr="00F93C88" w:rsidRDefault="005372A2" w:rsidP="00F93C88">
      <w:pPr>
        <w:pStyle w:val="S1"/>
        <w:rPr>
          <w:sz w:val="16"/>
          <w:szCs w:val="16"/>
        </w:rPr>
      </w:pPr>
      <w:r w:rsidRPr="00F93C88">
        <w:rPr>
          <w:color w:val="000000"/>
          <w:sz w:val="16"/>
          <w:szCs w:val="16"/>
          <w:u w:val="single"/>
        </w:rPr>
        <w:t>Тыс</w:t>
      </w:r>
      <w:proofErr w:type="gramStart"/>
      <w:r w:rsidRPr="00F93C88">
        <w:rPr>
          <w:color w:val="000000"/>
          <w:sz w:val="16"/>
          <w:szCs w:val="16"/>
          <w:u w:val="single"/>
        </w:rPr>
        <w:t>.р</w:t>
      </w:r>
      <w:proofErr w:type="gramEnd"/>
      <w:r w:rsidRPr="00F93C88">
        <w:rPr>
          <w:color w:val="000000"/>
          <w:sz w:val="16"/>
          <w:szCs w:val="16"/>
          <w:u w:val="single"/>
        </w:rPr>
        <w:t>уб.</w:t>
      </w:r>
    </w:p>
    <w:tbl>
      <w:tblPr>
        <w:tblW w:w="13871" w:type="dxa"/>
        <w:tblLayout w:type="fixed"/>
        <w:tblCellMar>
          <w:left w:w="40" w:type="dxa"/>
          <w:right w:w="40" w:type="dxa"/>
        </w:tblCellMar>
        <w:tblLook w:val="0000"/>
      </w:tblPr>
      <w:tblGrid>
        <w:gridCol w:w="4415"/>
        <w:gridCol w:w="7964"/>
        <w:gridCol w:w="1492"/>
      </w:tblGrid>
      <w:tr w:rsidR="005372A2" w:rsidRPr="00F93C88" w:rsidTr="00811898">
        <w:trPr>
          <w:trHeight w:val="579"/>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КО Д</w:t>
            </w:r>
          </w:p>
          <w:p w:rsidR="005372A2" w:rsidRPr="00F93C88" w:rsidRDefault="005372A2" w:rsidP="00F93C88">
            <w:pPr>
              <w:pStyle w:val="S1"/>
              <w:rPr>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Наименование источников внутреннего финансирования</w:t>
            </w:r>
          </w:p>
          <w:p w:rsidR="005372A2" w:rsidRPr="00F93C88" w:rsidRDefault="005372A2" w:rsidP="00F93C88">
            <w:pPr>
              <w:pStyle w:val="S1"/>
              <w:rPr>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ind w:firstLine="0"/>
              <w:rPr>
                <w:sz w:val="16"/>
                <w:szCs w:val="16"/>
              </w:rPr>
            </w:pPr>
            <w:r w:rsidRPr="00F93C88">
              <w:rPr>
                <w:color w:val="000000"/>
                <w:sz w:val="16"/>
                <w:szCs w:val="16"/>
              </w:rPr>
              <w:t>Сумма</w:t>
            </w:r>
          </w:p>
          <w:p w:rsidR="005372A2" w:rsidRPr="00F93C88" w:rsidRDefault="005372A2" w:rsidP="00F93C88">
            <w:pPr>
              <w:pStyle w:val="S1"/>
              <w:rPr>
                <w:sz w:val="16"/>
                <w:szCs w:val="16"/>
              </w:rPr>
            </w:pPr>
          </w:p>
        </w:tc>
      </w:tr>
      <w:tr w:rsidR="005372A2" w:rsidRPr="00F93C88" w:rsidTr="00811898">
        <w:trPr>
          <w:trHeight w:val="290"/>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1</w:t>
            </w:r>
          </w:p>
          <w:p w:rsidR="005372A2" w:rsidRPr="00F93C88" w:rsidRDefault="005372A2" w:rsidP="00F93C88">
            <w:pPr>
              <w:pStyle w:val="S1"/>
              <w:rPr>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2</w:t>
            </w:r>
          </w:p>
          <w:p w:rsidR="005372A2" w:rsidRPr="00F93C88" w:rsidRDefault="005372A2" w:rsidP="00F93C88">
            <w:pPr>
              <w:pStyle w:val="S1"/>
              <w:rPr>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3</w:t>
            </w:r>
          </w:p>
          <w:p w:rsidR="005372A2" w:rsidRPr="00F93C88" w:rsidRDefault="005372A2" w:rsidP="00F93C88">
            <w:pPr>
              <w:pStyle w:val="S1"/>
              <w:rPr>
                <w:sz w:val="16"/>
                <w:szCs w:val="16"/>
              </w:rPr>
            </w:pPr>
          </w:p>
        </w:tc>
      </w:tr>
      <w:tr w:rsidR="005372A2" w:rsidRPr="00F93C88" w:rsidTr="00811898">
        <w:trPr>
          <w:trHeight w:val="101"/>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p>
          <w:p w:rsidR="005372A2" w:rsidRPr="00F93C88" w:rsidRDefault="005372A2" w:rsidP="00F93C88">
            <w:pPr>
              <w:pStyle w:val="S1"/>
              <w:rPr>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323232"/>
                <w:sz w:val="16"/>
                <w:szCs w:val="16"/>
              </w:rPr>
              <w:t>Источники внутреннего финансирования дефицита бюджета</w:t>
            </w:r>
          </w:p>
          <w:p w:rsidR="005372A2" w:rsidRPr="00F93C88" w:rsidRDefault="005372A2" w:rsidP="00F93C88">
            <w:pPr>
              <w:pStyle w:val="S1"/>
              <w:rPr>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323232"/>
                <w:sz w:val="16"/>
                <w:szCs w:val="16"/>
              </w:rPr>
              <w:t>0</w:t>
            </w:r>
          </w:p>
          <w:p w:rsidR="005372A2" w:rsidRPr="00F93C88" w:rsidRDefault="005372A2" w:rsidP="00F93C88">
            <w:pPr>
              <w:pStyle w:val="S1"/>
              <w:rPr>
                <w:sz w:val="16"/>
                <w:szCs w:val="16"/>
              </w:rPr>
            </w:pPr>
          </w:p>
        </w:tc>
      </w:tr>
      <w:tr w:rsidR="005372A2" w:rsidRPr="00F93C88" w:rsidTr="00811898">
        <w:trPr>
          <w:trHeight w:val="207"/>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 xml:space="preserve">01 00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0000 000</w:t>
            </w:r>
          </w:p>
          <w:p w:rsidR="005372A2" w:rsidRPr="00F93C88" w:rsidRDefault="005372A2" w:rsidP="00F93C88">
            <w:pPr>
              <w:pStyle w:val="S1"/>
              <w:rPr>
                <w:b/>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Источники внутреннего финансирования дефицитов бюджетов</w:t>
            </w:r>
          </w:p>
          <w:p w:rsidR="005372A2" w:rsidRPr="00F93C88" w:rsidRDefault="005372A2" w:rsidP="00F93C88">
            <w:pPr>
              <w:pStyle w:val="S1"/>
              <w:rPr>
                <w:b/>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0</w:t>
            </w:r>
          </w:p>
          <w:p w:rsidR="005372A2" w:rsidRPr="00F93C88" w:rsidRDefault="005372A2" w:rsidP="00F93C88">
            <w:pPr>
              <w:pStyle w:val="S1"/>
              <w:rPr>
                <w:b/>
                <w:sz w:val="16"/>
                <w:szCs w:val="16"/>
              </w:rPr>
            </w:pPr>
          </w:p>
        </w:tc>
      </w:tr>
      <w:tr w:rsidR="005372A2" w:rsidRPr="00F93C88" w:rsidTr="00811898">
        <w:trPr>
          <w:trHeight w:val="157"/>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 xml:space="preserve">01 03 00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0000 000</w:t>
            </w:r>
          </w:p>
          <w:p w:rsidR="005372A2" w:rsidRPr="00F93C88" w:rsidRDefault="005372A2" w:rsidP="00F93C88">
            <w:pPr>
              <w:pStyle w:val="S1"/>
              <w:rPr>
                <w:b/>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Бюджетные кредиты от других бюджетов бюджетной системы РФ</w:t>
            </w:r>
          </w:p>
          <w:p w:rsidR="005372A2" w:rsidRPr="00F93C88" w:rsidRDefault="005372A2" w:rsidP="00F93C88">
            <w:pPr>
              <w:pStyle w:val="S1"/>
              <w:rPr>
                <w:b/>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0</w:t>
            </w:r>
          </w:p>
          <w:p w:rsidR="005372A2" w:rsidRPr="00F93C88" w:rsidRDefault="005372A2" w:rsidP="00F93C88">
            <w:pPr>
              <w:pStyle w:val="S1"/>
              <w:rPr>
                <w:b/>
                <w:sz w:val="16"/>
                <w:szCs w:val="16"/>
              </w:rPr>
            </w:pPr>
          </w:p>
        </w:tc>
      </w:tr>
      <w:tr w:rsidR="005372A2" w:rsidRPr="00F93C88" w:rsidTr="00811898">
        <w:trPr>
          <w:trHeight w:val="235"/>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01 030000100000710</w:t>
            </w:r>
          </w:p>
          <w:p w:rsidR="005372A2" w:rsidRPr="00F93C88" w:rsidRDefault="005372A2" w:rsidP="00F93C88">
            <w:pPr>
              <w:pStyle w:val="S1"/>
              <w:rPr>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ind w:firstLine="0"/>
              <w:rPr>
                <w:sz w:val="16"/>
                <w:szCs w:val="16"/>
              </w:rPr>
            </w:pPr>
            <w:r w:rsidRPr="00F93C88">
              <w:rPr>
                <w:color w:val="000000"/>
                <w:sz w:val="16"/>
                <w:szCs w:val="16"/>
              </w:rPr>
              <w:t>Получение кредитов от других бюджетов бюджетной системы РФ бюджетами поселений</w:t>
            </w:r>
          </w:p>
          <w:p w:rsidR="005372A2" w:rsidRPr="00F93C88" w:rsidRDefault="005372A2" w:rsidP="00F93C88">
            <w:pPr>
              <w:pStyle w:val="S1"/>
              <w:rPr>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w:t>
            </w:r>
          </w:p>
          <w:p w:rsidR="005372A2" w:rsidRPr="00F93C88" w:rsidRDefault="005372A2" w:rsidP="00F93C88">
            <w:pPr>
              <w:pStyle w:val="S1"/>
              <w:rPr>
                <w:sz w:val="16"/>
                <w:szCs w:val="16"/>
              </w:rPr>
            </w:pPr>
          </w:p>
        </w:tc>
      </w:tr>
      <w:tr w:rsidR="005372A2" w:rsidRPr="00F93C88" w:rsidTr="00811898">
        <w:trPr>
          <w:trHeight w:val="341"/>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01 030000100000810</w:t>
            </w:r>
          </w:p>
          <w:p w:rsidR="005372A2" w:rsidRPr="00F93C88" w:rsidRDefault="005372A2" w:rsidP="00F93C88">
            <w:pPr>
              <w:pStyle w:val="S1"/>
              <w:rPr>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ind w:firstLine="0"/>
              <w:rPr>
                <w:sz w:val="16"/>
                <w:szCs w:val="16"/>
              </w:rPr>
            </w:pPr>
            <w:r w:rsidRPr="00F93C88">
              <w:rPr>
                <w:color w:val="000000"/>
                <w:sz w:val="16"/>
                <w:szCs w:val="16"/>
              </w:rPr>
              <w:t>Погашение бюджетами поселений кредитов от других бюджетов бюджетной системы РФ</w:t>
            </w:r>
          </w:p>
          <w:p w:rsidR="005372A2" w:rsidRPr="00F93C88" w:rsidRDefault="005372A2" w:rsidP="00F93C88">
            <w:pPr>
              <w:pStyle w:val="S1"/>
              <w:rPr>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w:t>
            </w:r>
          </w:p>
          <w:p w:rsidR="005372A2" w:rsidRPr="00F93C88" w:rsidRDefault="005372A2" w:rsidP="00F93C88">
            <w:pPr>
              <w:pStyle w:val="S1"/>
              <w:rPr>
                <w:sz w:val="16"/>
                <w:szCs w:val="16"/>
              </w:rPr>
            </w:pPr>
          </w:p>
        </w:tc>
      </w:tr>
      <w:tr w:rsidR="005372A2" w:rsidRPr="00F93C88" w:rsidTr="00811898">
        <w:trPr>
          <w:trHeight w:val="149"/>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 xml:space="preserve">01 05 00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0000 000</w:t>
            </w:r>
          </w:p>
          <w:p w:rsidR="005372A2" w:rsidRPr="00F93C88" w:rsidRDefault="005372A2" w:rsidP="00F93C88">
            <w:pPr>
              <w:pStyle w:val="S1"/>
              <w:rPr>
                <w:b/>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Изменение остатков средств на счетах по учету средств бюджета</w:t>
            </w:r>
          </w:p>
          <w:p w:rsidR="005372A2" w:rsidRPr="00F93C88" w:rsidRDefault="005372A2" w:rsidP="00F93C88">
            <w:pPr>
              <w:pStyle w:val="S1"/>
              <w:rPr>
                <w:b/>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000000"/>
                <w:sz w:val="16"/>
                <w:szCs w:val="16"/>
              </w:rPr>
              <w:t>0</w:t>
            </w:r>
          </w:p>
          <w:p w:rsidR="005372A2" w:rsidRPr="00F93C88" w:rsidRDefault="005372A2" w:rsidP="00F93C88">
            <w:pPr>
              <w:pStyle w:val="S1"/>
              <w:rPr>
                <w:b/>
                <w:sz w:val="16"/>
                <w:szCs w:val="16"/>
              </w:rPr>
            </w:pPr>
          </w:p>
        </w:tc>
      </w:tr>
      <w:tr w:rsidR="005372A2" w:rsidRPr="00F93C88" w:rsidTr="00811898">
        <w:trPr>
          <w:trHeight w:val="227"/>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lastRenderedPageBreak/>
              <w:t xml:space="preserve">01 05 00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0000 500</w:t>
            </w:r>
          </w:p>
          <w:p w:rsidR="005372A2" w:rsidRPr="00F93C88" w:rsidRDefault="005372A2" w:rsidP="00F93C88">
            <w:pPr>
              <w:pStyle w:val="S1"/>
              <w:rPr>
                <w:b/>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Увеличение остатков средств бюджетов</w:t>
            </w:r>
          </w:p>
          <w:p w:rsidR="005372A2" w:rsidRPr="00F93C88" w:rsidRDefault="005372A2" w:rsidP="00F93C88">
            <w:pPr>
              <w:pStyle w:val="S1"/>
              <w:rPr>
                <w:b/>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-8232,7</w:t>
            </w:r>
          </w:p>
        </w:tc>
      </w:tr>
      <w:tr w:rsidR="005372A2" w:rsidRPr="00F93C88" w:rsidTr="00811898">
        <w:trPr>
          <w:trHeight w:val="191"/>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01 050201 100000 510</w:t>
            </w:r>
          </w:p>
          <w:p w:rsidR="005372A2" w:rsidRPr="00F93C88" w:rsidRDefault="005372A2" w:rsidP="00F93C88">
            <w:pPr>
              <w:pStyle w:val="S1"/>
              <w:rPr>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Увеличение прочих остатков денежных средств бюджетов поселений</w:t>
            </w:r>
          </w:p>
          <w:p w:rsidR="005372A2" w:rsidRPr="00F93C88" w:rsidRDefault="005372A2" w:rsidP="00F93C88">
            <w:pPr>
              <w:pStyle w:val="S1"/>
              <w:rPr>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sz w:val="16"/>
                <w:szCs w:val="16"/>
              </w:rPr>
              <w:t>-</w:t>
            </w:r>
            <w:r w:rsidRPr="00F93C88">
              <w:rPr>
                <w:b/>
                <w:sz w:val="16"/>
                <w:szCs w:val="16"/>
              </w:rPr>
              <w:t>8232,7</w:t>
            </w:r>
          </w:p>
        </w:tc>
      </w:tr>
      <w:tr w:rsidR="005372A2" w:rsidRPr="00F93C88" w:rsidTr="00811898">
        <w:trPr>
          <w:trHeight w:val="282"/>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 xml:space="preserve">01 05 00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0000 600</w:t>
            </w:r>
          </w:p>
          <w:p w:rsidR="005372A2" w:rsidRPr="00F93C88" w:rsidRDefault="005372A2" w:rsidP="00F93C88">
            <w:pPr>
              <w:pStyle w:val="S1"/>
              <w:rPr>
                <w:b/>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Уменьшение остатков средств бюджетов</w:t>
            </w:r>
          </w:p>
          <w:p w:rsidR="005372A2" w:rsidRPr="00F93C88" w:rsidRDefault="005372A2" w:rsidP="00F93C88">
            <w:pPr>
              <w:pStyle w:val="S1"/>
              <w:rPr>
                <w:b/>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8232,7</w:t>
            </w:r>
          </w:p>
        </w:tc>
      </w:tr>
      <w:tr w:rsidR="005372A2" w:rsidRPr="00F93C88" w:rsidTr="00811898">
        <w:trPr>
          <w:trHeight w:val="569"/>
        </w:trPr>
        <w:tc>
          <w:tcPr>
            <w:tcW w:w="4415"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01 050201 100000610</w:t>
            </w:r>
          </w:p>
          <w:p w:rsidR="005372A2" w:rsidRPr="00F93C88" w:rsidRDefault="005372A2" w:rsidP="00F93C88">
            <w:pPr>
              <w:pStyle w:val="S1"/>
              <w:rPr>
                <w:sz w:val="16"/>
                <w:szCs w:val="16"/>
              </w:rPr>
            </w:pPr>
          </w:p>
        </w:tc>
        <w:tc>
          <w:tcPr>
            <w:tcW w:w="7964"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Уменьшение прочих остатков денежных средств бюджетов поселений</w:t>
            </w:r>
          </w:p>
          <w:p w:rsidR="005372A2" w:rsidRPr="00F93C88" w:rsidRDefault="005372A2" w:rsidP="00F93C88">
            <w:pPr>
              <w:pStyle w:val="S1"/>
              <w:rPr>
                <w:sz w:val="16"/>
                <w:szCs w:val="16"/>
              </w:rPr>
            </w:pPr>
          </w:p>
        </w:tc>
        <w:tc>
          <w:tcPr>
            <w:tcW w:w="149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b/>
                <w:sz w:val="16"/>
                <w:szCs w:val="16"/>
              </w:rPr>
              <w:t>8232,7</w:t>
            </w:r>
          </w:p>
        </w:tc>
      </w:tr>
    </w:tbl>
    <w:p w:rsidR="00811898" w:rsidRDefault="00811898" w:rsidP="00811898">
      <w:pPr>
        <w:pStyle w:val="S1"/>
        <w:jc w:val="right"/>
        <w:rPr>
          <w:color w:val="000000"/>
          <w:sz w:val="16"/>
          <w:szCs w:val="16"/>
        </w:rPr>
      </w:pPr>
    </w:p>
    <w:p w:rsidR="005372A2" w:rsidRPr="00F93C88" w:rsidRDefault="005372A2" w:rsidP="00811898">
      <w:pPr>
        <w:pStyle w:val="S1"/>
        <w:jc w:val="right"/>
        <w:rPr>
          <w:color w:val="000000"/>
          <w:sz w:val="16"/>
          <w:szCs w:val="16"/>
        </w:rPr>
      </w:pPr>
      <w:r w:rsidRPr="00F93C88">
        <w:rPr>
          <w:color w:val="000000"/>
          <w:sz w:val="16"/>
          <w:szCs w:val="16"/>
        </w:rPr>
        <w:t>Приложение № 10</w:t>
      </w:r>
    </w:p>
    <w:p w:rsidR="005372A2" w:rsidRPr="00F93C88" w:rsidRDefault="005372A2" w:rsidP="00811898">
      <w:pPr>
        <w:pStyle w:val="S1"/>
        <w:jc w:val="right"/>
        <w:rPr>
          <w:color w:val="000000"/>
          <w:sz w:val="16"/>
          <w:szCs w:val="16"/>
        </w:rPr>
      </w:pPr>
    </w:p>
    <w:p w:rsidR="005372A2" w:rsidRPr="00F93C88" w:rsidRDefault="005372A2" w:rsidP="00811898">
      <w:pPr>
        <w:pStyle w:val="S1"/>
        <w:jc w:val="right"/>
        <w:rPr>
          <w:sz w:val="16"/>
          <w:szCs w:val="16"/>
        </w:rPr>
      </w:pPr>
      <w:r w:rsidRPr="00F93C88">
        <w:rPr>
          <w:sz w:val="16"/>
          <w:szCs w:val="16"/>
        </w:rPr>
        <w:t xml:space="preserve">                                                               к решению </w:t>
      </w:r>
      <w:r w:rsidR="00016A20" w:rsidRPr="00F93C88">
        <w:rPr>
          <w:sz w:val="16"/>
          <w:szCs w:val="16"/>
        </w:rPr>
        <w:t>пятнадцатой</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 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от </w:t>
      </w:r>
      <w:r w:rsidR="00016A20" w:rsidRPr="00F93C88">
        <w:rPr>
          <w:sz w:val="16"/>
          <w:szCs w:val="16"/>
        </w:rPr>
        <w:t>19</w:t>
      </w:r>
      <w:r w:rsidRPr="00F93C88">
        <w:rPr>
          <w:sz w:val="16"/>
          <w:szCs w:val="16"/>
        </w:rPr>
        <w:t>.</w:t>
      </w:r>
      <w:r w:rsidR="00016A20" w:rsidRPr="00F93C88">
        <w:rPr>
          <w:sz w:val="16"/>
          <w:szCs w:val="16"/>
        </w:rPr>
        <w:t>12</w:t>
      </w:r>
      <w:r w:rsidRPr="00F93C88">
        <w:rPr>
          <w:sz w:val="16"/>
          <w:szCs w:val="16"/>
        </w:rPr>
        <w:t xml:space="preserve">.2016 № </w:t>
      </w:r>
      <w:r w:rsidR="00016A20" w:rsidRPr="00F93C88">
        <w:rPr>
          <w:sz w:val="16"/>
          <w:szCs w:val="16"/>
        </w:rPr>
        <w:t>1</w:t>
      </w:r>
    </w:p>
    <w:p w:rsidR="005372A2" w:rsidRPr="00F93C88" w:rsidRDefault="005372A2" w:rsidP="00F93C88">
      <w:pPr>
        <w:pStyle w:val="S1"/>
        <w:rPr>
          <w:sz w:val="16"/>
          <w:szCs w:val="16"/>
        </w:rPr>
      </w:pPr>
    </w:p>
    <w:p w:rsidR="005372A2" w:rsidRPr="00F93C88" w:rsidRDefault="005372A2" w:rsidP="00811898">
      <w:pPr>
        <w:pStyle w:val="S1"/>
        <w:jc w:val="center"/>
        <w:rPr>
          <w:sz w:val="16"/>
          <w:szCs w:val="16"/>
        </w:rPr>
      </w:pPr>
      <w:r w:rsidRPr="00F93C88">
        <w:rPr>
          <w:b/>
          <w:bCs/>
          <w:color w:val="323232"/>
          <w:sz w:val="16"/>
          <w:szCs w:val="16"/>
        </w:rPr>
        <w:t>Таблица 2</w:t>
      </w:r>
    </w:p>
    <w:p w:rsidR="005372A2" w:rsidRPr="00F93C88" w:rsidRDefault="005372A2" w:rsidP="00811898">
      <w:pPr>
        <w:pStyle w:val="S1"/>
        <w:jc w:val="center"/>
        <w:rPr>
          <w:sz w:val="16"/>
          <w:szCs w:val="16"/>
        </w:rPr>
      </w:pPr>
      <w:r w:rsidRPr="00F93C88">
        <w:rPr>
          <w:b/>
          <w:bCs/>
          <w:color w:val="323232"/>
          <w:sz w:val="16"/>
          <w:szCs w:val="16"/>
        </w:rPr>
        <w:t>ИСТОЧНИКИ</w:t>
      </w:r>
    </w:p>
    <w:p w:rsidR="005372A2" w:rsidRPr="00F93C88" w:rsidRDefault="005372A2" w:rsidP="00811898">
      <w:pPr>
        <w:pStyle w:val="S1"/>
        <w:jc w:val="center"/>
        <w:rPr>
          <w:sz w:val="16"/>
          <w:szCs w:val="16"/>
        </w:rPr>
      </w:pPr>
      <w:r w:rsidRPr="00F93C88">
        <w:rPr>
          <w:b/>
          <w:bCs/>
          <w:color w:val="323232"/>
          <w:sz w:val="16"/>
          <w:szCs w:val="16"/>
        </w:rPr>
        <w:t>внутреннего финансирования дефицита местного бюджета</w:t>
      </w:r>
    </w:p>
    <w:p w:rsidR="005372A2" w:rsidRPr="00F93C88" w:rsidRDefault="005372A2" w:rsidP="00811898">
      <w:pPr>
        <w:pStyle w:val="S1"/>
        <w:jc w:val="center"/>
        <w:rPr>
          <w:sz w:val="16"/>
          <w:szCs w:val="16"/>
        </w:rPr>
      </w:pPr>
      <w:r w:rsidRPr="00F93C88">
        <w:rPr>
          <w:b/>
          <w:bCs/>
          <w:color w:val="323232"/>
          <w:sz w:val="16"/>
          <w:szCs w:val="16"/>
        </w:rPr>
        <w:t>на 2018-2019 годы</w:t>
      </w:r>
    </w:p>
    <w:p w:rsidR="005372A2" w:rsidRPr="00F93C88" w:rsidRDefault="005372A2" w:rsidP="00F93C88">
      <w:pPr>
        <w:pStyle w:val="S1"/>
        <w:rPr>
          <w:sz w:val="16"/>
          <w:szCs w:val="16"/>
        </w:rPr>
      </w:pPr>
      <w:r w:rsidRPr="00F93C88">
        <w:rPr>
          <w:color w:val="000000"/>
          <w:sz w:val="16"/>
          <w:szCs w:val="16"/>
          <w:u w:val="single"/>
        </w:rPr>
        <w:t>Тыс</w:t>
      </w:r>
      <w:proofErr w:type="gramStart"/>
      <w:r w:rsidRPr="00F93C88">
        <w:rPr>
          <w:color w:val="000000"/>
          <w:sz w:val="16"/>
          <w:szCs w:val="16"/>
          <w:u w:val="single"/>
        </w:rPr>
        <w:t>.р</w:t>
      </w:r>
      <w:proofErr w:type="gramEnd"/>
      <w:r w:rsidRPr="00F93C88">
        <w:rPr>
          <w:color w:val="000000"/>
          <w:sz w:val="16"/>
          <w:szCs w:val="16"/>
          <w:u w:val="single"/>
        </w:rPr>
        <w:t>уб.</w:t>
      </w:r>
    </w:p>
    <w:tbl>
      <w:tblPr>
        <w:tblW w:w="13820" w:type="dxa"/>
        <w:tblLayout w:type="fixed"/>
        <w:tblCellMar>
          <w:left w:w="40" w:type="dxa"/>
          <w:right w:w="40" w:type="dxa"/>
        </w:tblCellMar>
        <w:tblLook w:val="0000"/>
      </w:tblPr>
      <w:tblGrid>
        <w:gridCol w:w="3902"/>
        <w:gridCol w:w="6973"/>
        <w:gridCol w:w="1539"/>
        <w:gridCol w:w="1406"/>
      </w:tblGrid>
      <w:tr w:rsidR="005372A2" w:rsidRPr="00F93C88" w:rsidTr="008015C6">
        <w:trPr>
          <w:trHeight w:val="233"/>
        </w:trPr>
        <w:tc>
          <w:tcPr>
            <w:tcW w:w="3902" w:type="dxa"/>
            <w:vMerge w:val="restart"/>
            <w:tcBorders>
              <w:top w:val="single" w:sz="6" w:space="0" w:color="auto"/>
              <w:left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КО Д</w:t>
            </w:r>
          </w:p>
          <w:p w:rsidR="005372A2" w:rsidRPr="00F93C88" w:rsidRDefault="005372A2" w:rsidP="00F93C88">
            <w:pPr>
              <w:pStyle w:val="S1"/>
              <w:rPr>
                <w:sz w:val="16"/>
                <w:szCs w:val="16"/>
              </w:rPr>
            </w:pPr>
          </w:p>
        </w:tc>
        <w:tc>
          <w:tcPr>
            <w:tcW w:w="6973" w:type="dxa"/>
            <w:vMerge w:val="restart"/>
            <w:tcBorders>
              <w:top w:val="single" w:sz="6" w:space="0" w:color="auto"/>
              <w:left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Наименование источников внутреннего финансирования</w:t>
            </w:r>
          </w:p>
          <w:p w:rsidR="005372A2" w:rsidRPr="00F93C88" w:rsidRDefault="005372A2" w:rsidP="00F93C88">
            <w:pPr>
              <w:pStyle w:val="S1"/>
              <w:rPr>
                <w:sz w:val="16"/>
                <w:szCs w:val="16"/>
              </w:rPr>
            </w:pPr>
          </w:p>
        </w:tc>
        <w:tc>
          <w:tcPr>
            <w:tcW w:w="2945" w:type="dxa"/>
            <w:gridSpan w:val="2"/>
            <w:tcBorders>
              <w:top w:val="single" w:sz="6" w:space="0" w:color="auto"/>
              <w:left w:val="single" w:sz="6" w:space="0" w:color="auto"/>
              <w:bottom w:val="single" w:sz="4" w:space="0" w:color="auto"/>
              <w:right w:val="single" w:sz="6" w:space="0" w:color="auto"/>
            </w:tcBorders>
          </w:tcPr>
          <w:p w:rsidR="005372A2" w:rsidRPr="00F93C88" w:rsidRDefault="005372A2" w:rsidP="00F93C88">
            <w:pPr>
              <w:pStyle w:val="S1"/>
              <w:rPr>
                <w:sz w:val="16"/>
                <w:szCs w:val="16"/>
              </w:rPr>
            </w:pPr>
            <w:r w:rsidRPr="00F93C88">
              <w:rPr>
                <w:sz w:val="16"/>
                <w:szCs w:val="16"/>
              </w:rPr>
              <w:t>Плановый период</w:t>
            </w:r>
          </w:p>
        </w:tc>
      </w:tr>
      <w:tr w:rsidR="005372A2" w:rsidRPr="00F93C88" w:rsidTr="00811898">
        <w:trPr>
          <w:trHeight w:val="293"/>
        </w:trPr>
        <w:tc>
          <w:tcPr>
            <w:tcW w:w="3902" w:type="dxa"/>
            <w:vMerge/>
            <w:tcBorders>
              <w:left w:val="single" w:sz="6" w:space="0" w:color="auto"/>
              <w:bottom w:val="single" w:sz="6" w:space="0" w:color="auto"/>
              <w:right w:val="single" w:sz="6" w:space="0" w:color="auto"/>
            </w:tcBorders>
          </w:tcPr>
          <w:p w:rsidR="005372A2" w:rsidRPr="00F93C88" w:rsidRDefault="005372A2" w:rsidP="00F93C88">
            <w:pPr>
              <w:pStyle w:val="S1"/>
              <w:rPr>
                <w:color w:val="000000"/>
                <w:sz w:val="16"/>
                <w:szCs w:val="16"/>
              </w:rPr>
            </w:pPr>
          </w:p>
        </w:tc>
        <w:tc>
          <w:tcPr>
            <w:tcW w:w="6973" w:type="dxa"/>
            <w:vMerge/>
            <w:tcBorders>
              <w:left w:val="single" w:sz="6" w:space="0" w:color="auto"/>
              <w:bottom w:val="single" w:sz="6" w:space="0" w:color="auto"/>
              <w:right w:val="single" w:sz="6" w:space="0" w:color="auto"/>
            </w:tcBorders>
          </w:tcPr>
          <w:p w:rsidR="005372A2" w:rsidRPr="00F93C88" w:rsidRDefault="005372A2" w:rsidP="00F93C88">
            <w:pPr>
              <w:pStyle w:val="S1"/>
              <w:rPr>
                <w:color w:val="000000"/>
                <w:sz w:val="16"/>
                <w:szCs w:val="16"/>
              </w:rPr>
            </w:pPr>
          </w:p>
        </w:tc>
        <w:tc>
          <w:tcPr>
            <w:tcW w:w="1539" w:type="dxa"/>
            <w:tcBorders>
              <w:top w:val="single" w:sz="4" w:space="0" w:color="auto"/>
              <w:left w:val="single" w:sz="6" w:space="0" w:color="auto"/>
              <w:bottom w:val="single" w:sz="6" w:space="0" w:color="auto"/>
              <w:right w:val="single" w:sz="4" w:space="0" w:color="auto"/>
            </w:tcBorders>
          </w:tcPr>
          <w:p w:rsidR="005372A2" w:rsidRPr="00F93C88" w:rsidRDefault="005372A2" w:rsidP="00F93C88">
            <w:pPr>
              <w:pStyle w:val="S1"/>
              <w:rPr>
                <w:sz w:val="16"/>
                <w:szCs w:val="16"/>
              </w:rPr>
            </w:pPr>
            <w:r w:rsidRPr="00F93C88">
              <w:rPr>
                <w:sz w:val="16"/>
                <w:szCs w:val="16"/>
              </w:rPr>
              <w:t>2018г</w:t>
            </w:r>
          </w:p>
        </w:tc>
        <w:tc>
          <w:tcPr>
            <w:tcW w:w="1406" w:type="dxa"/>
            <w:tcBorders>
              <w:top w:val="single" w:sz="4" w:space="0" w:color="auto"/>
              <w:left w:val="single" w:sz="4" w:space="0" w:color="auto"/>
              <w:bottom w:val="single" w:sz="6" w:space="0" w:color="auto"/>
              <w:right w:val="single" w:sz="6" w:space="0" w:color="auto"/>
            </w:tcBorders>
          </w:tcPr>
          <w:p w:rsidR="005372A2" w:rsidRPr="00F93C88" w:rsidRDefault="005372A2" w:rsidP="00F93C88">
            <w:pPr>
              <w:pStyle w:val="S1"/>
              <w:rPr>
                <w:sz w:val="16"/>
                <w:szCs w:val="16"/>
              </w:rPr>
            </w:pPr>
            <w:r w:rsidRPr="00F93C88">
              <w:rPr>
                <w:sz w:val="16"/>
                <w:szCs w:val="16"/>
              </w:rPr>
              <w:t>2019г</w:t>
            </w:r>
          </w:p>
        </w:tc>
      </w:tr>
      <w:tr w:rsidR="005372A2" w:rsidRPr="00F93C88" w:rsidTr="008015C6">
        <w:trPr>
          <w:trHeight w:val="298"/>
        </w:trPr>
        <w:tc>
          <w:tcPr>
            <w:tcW w:w="390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1</w:t>
            </w:r>
          </w:p>
          <w:p w:rsidR="005372A2" w:rsidRPr="00F93C88" w:rsidRDefault="005372A2" w:rsidP="00F93C88">
            <w:pPr>
              <w:pStyle w:val="S1"/>
              <w:rPr>
                <w:sz w:val="16"/>
                <w:szCs w:val="16"/>
              </w:rPr>
            </w:pPr>
          </w:p>
        </w:tc>
        <w:tc>
          <w:tcPr>
            <w:tcW w:w="6973"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2</w:t>
            </w:r>
          </w:p>
          <w:p w:rsidR="005372A2" w:rsidRPr="00F93C88" w:rsidRDefault="005372A2" w:rsidP="00F93C88">
            <w:pPr>
              <w:pStyle w:val="S1"/>
              <w:rPr>
                <w:sz w:val="16"/>
                <w:szCs w:val="16"/>
              </w:rPr>
            </w:pPr>
          </w:p>
        </w:tc>
        <w:tc>
          <w:tcPr>
            <w:tcW w:w="153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color w:val="000000"/>
                <w:sz w:val="16"/>
                <w:szCs w:val="16"/>
              </w:rPr>
            </w:pPr>
            <w:r w:rsidRPr="00F93C88">
              <w:rPr>
                <w:color w:val="000000"/>
                <w:sz w:val="16"/>
                <w:szCs w:val="16"/>
              </w:rPr>
              <w:t>3</w:t>
            </w:r>
          </w:p>
        </w:tc>
        <w:tc>
          <w:tcPr>
            <w:tcW w:w="1406"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4</w:t>
            </w:r>
          </w:p>
          <w:p w:rsidR="005372A2" w:rsidRPr="00F93C88" w:rsidRDefault="005372A2" w:rsidP="00F93C88">
            <w:pPr>
              <w:pStyle w:val="S1"/>
              <w:rPr>
                <w:sz w:val="16"/>
                <w:szCs w:val="16"/>
              </w:rPr>
            </w:pPr>
          </w:p>
        </w:tc>
      </w:tr>
      <w:tr w:rsidR="005372A2" w:rsidRPr="00F93C88" w:rsidTr="00811898">
        <w:trPr>
          <w:trHeight w:val="405"/>
        </w:trPr>
        <w:tc>
          <w:tcPr>
            <w:tcW w:w="390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p>
          <w:p w:rsidR="005372A2" w:rsidRPr="00F93C88" w:rsidRDefault="005372A2" w:rsidP="00F93C88">
            <w:pPr>
              <w:pStyle w:val="S1"/>
              <w:rPr>
                <w:sz w:val="16"/>
                <w:szCs w:val="16"/>
              </w:rPr>
            </w:pPr>
          </w:p>
        </w:tc>
        <w:tc>
          <w:tcPr>
            <w:tcW w:w="6973"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323232"/>
                <w:sz w:val="16"/>
                <w:szCs w:val="16"/>
              </w:rPr>
              <w:t>Источники внутреннего финансирования дефицита бюджета</w:t>
            </w:r>
          </w:p>
          <w:p w:rsidR="005372A2" w:rsidRPr="00F93C88" w:rsidRDefault="005372A2" w:rsidP="00F93C88">
            <w:pPr>
              <w:pStyle w:val="S1"/>
              <w:rPr>
                <w:sz w:val="16"/>
                <w:szCs w:val="16"/>
              </w:rPr>
            </w:pPr>
          </w:p>
        </w:tc>
        <w:tc>
          <w:tcPr>
            <w:tcW w:w="1539" w:type="dxa"/>
            <w:tcBorders>
              <w:top w:val="single" w:sz="6" w:space="0" w:color="auto"/>
              <w:left w:val="single" w:sz="6" w:space="0" w:color="auto"/>
              <w:bottom w:val="single" w:sz="6" w:space="0" w:color="auto"/>
              <w:right w:val="single" w:sz="6" w:space="0" w:color="auto"/>
            </w:tcBorders>
          </w:tcPr>
          <w:p w:rsidR="005372A2" w:rsidRPr="00F93C88" w:rsidRDefault="005372A2" w:rsidP="00811898">
            <w:pPr>
              <w:pStyle w:val="S1"/>
              <w:ind w:firstLine="0"/>
              <w:jc w:val="center"/>
              <w:rPr>
                <w:sz w:val="16"/>
                <w:szCs w:val="16"/>
              </w:rPr>
            </w:pPr>
            <w:r w:rsidRPr="00F93C88">
              <w:rPr>
                <w:sz w:val="16"/>
                <w:szCs w:val="16"/>
              </w:rPr>
              <w:t>0</w:t>
            </w:r>
          </w:p>
        </w:tc>
        <w:tc>
          <w:tcPr>
            <w:tcW w:w="1406"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323232"/>
                <w:sz w:val="16"/>
                <w:szCs w:val="16"/>
              </w:rPr>
              <w:t>0</w:t>
            </w:r>
          </w:p>
          <w:p w:rsidR="005372A2" w:rsidRPr="00F93C88" w:rsidRDefault="005372A2" w:rsidP="00F93C88">
            <w:pPr>
              <w:pStyle w:val="S1"/>
              <w:rPr>
                <w:sz w:val="16"/>
                <w:szCs w:val="16"/>
              </w:rPr>
            </w:pPr>
          </w:p>
        </w:tc>
      </w:tr>
      <w:tr w:rsidR="005372A2" w:rsidRPr="00F93C88" w:rsidTr="00811898">
        <w:trPr>
          <w:trHeight w:val="315"/>
        </w:trPr>
        <w:tc>
          <w:tcPr>
            <w:tcW w:w="390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 xml:space="preserve">01 00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0000 000</w:t>
            </w:r>
          </w:p>
          <w:p w:rsidR="005372A2" w:rsidRPr="00F93C88" w:rsidRDefault="005372A2" w:rsidP="00F93C88">
            <w:pPr>
              <w:pStyle w:val="S1"/>
              <w:rPr>
                <w:b/>
                <w:sz w:val="16"/>
                <w:szCs w:val="16"/>
              </w:rPr>
            </w:pPr>
          </w:p>
        </w:tc>
        <w:tc>
          <w:tcPr>
            <w:tcW w:w="6973"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Источники внутреннего финансирования дефицитов бюджетов</w:t>
            </w:r>
          </w:p>
          <w:p w:rsidR="005372A2" w:rsidRPr="00F93C88" w:rsidRDefault="005372A2" w:rsidP="00F93C88">
            <w:pPr>
              <w:pStyle w:val="S1"/>
              <w:rPr>
                <w:b/>
                <w:sz w:val="16"/>
                <w:szCs w:val="16"/>
              </w:rPr>
            </w:pPr>
          </w:p>
        </w:tc>
        <w:tc>
          <w:tcPr>
            <w:tcW w:w="153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0</w:t>
            </w:r>
          </w:p>
        </w:tc>
        <w:tc>
          <w:tcPr>
            <w:tcW w:w="1406"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0</w:t>
            </w:r>
          </w:p>
          <w:p w:rsidR="005372A2" w:rsidRPr="00F93C88" w:rsidRDefault="005372A2" w:rsidP="00F93C88">
            <w:pPr>
              <w:pStyle w:val="S1"/>
              <w:rPr>
                <w:b/>
                <w:sz w:val="16"/>
                <w:szCs w:val="16"/>
              </w:rPr>
            </w:pPr>
          </w:p>
        </w:tc>
      </w:tr>
      <w:tr w:rsidR="005372A2" w:rsidRPr="00F93C88" w:rsidTr="008015C6">
        <w:trPr>
          <w:trHeight w:val="253"/>
        </w:trPr>
        <w:tc>
          <w:tcPr>
            <w:tcW w:w="390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 xml:space="preserve">01 03 00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0000 000</w:t>
            </w:r>
          </w:p>
          <w:p w:rsidR="005372A2" w:rsidRPr="00F93C88" w:rsidRDefault="005372A2" w:rsidP="00F93C88">
            <w:pPr>
              <w:pStyle w:val="S1"/>
              <w:rPr>
                <w:b/>
                <w:sz w:val="16"/>
                <w:szCs w:val="16"/>
              </w:rPr>
            </w:pPr>
          </w:p>
        </w:tc>
        <w:tc>
          <w:tcPr>
            <w:tcW w:w="6973"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Бюджетные кредиты от других бюджетов бюджетной системы РФ</w:t>
            </w:r>
          </w:p>
        </w:tc>
        <w:tc>
          <w:tcPr>
            <w:tcW w:w="153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0</w:t>
            </w:r>
          </w:p>
        </w:tc>
        <w:tc>
          <w:tcPr>
            <w:tcW w:w="1406"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0</w:t>
            </w:r>
          </w:p>
          <w:p w:rsidR="005372A2" w:rsidRPr="00F93C88" w:rsidRDefault="005372A2" w:rsidP="00F93C88">
            <w:pPr>
              <w:pStyle w:val="S1"/>
              <w:rPr>
                <w:b/>
                <w:sz w:val="16"/>
                <w:szCs w:val="16"/>
              </w:rPr>
            </w:pPr>
          </w:p>
        </w:tc>
      </w:tr>
      <w:tr w:rsidR="005372A2" w:rsidRPr="00F93C88" w:rsidTr="008015C6">
        <w:trPr>
          <w:trHeight w:val="361"/>
        </w:trPr>
        <w:tc>
          <w:tcPr>
            <w:tcW w:w="390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01 030000100000710</w:t>
            </w:r>
          </w:p>
          <w:p w:rsidR="005372A2" w:rsidRPr="00F93C88" w:rsidRDefault="005372A2" w:rsidP="00F93C88">
            <w:pPr>
              <w:pStyle w:val="S1"/>
              <w:rPr>
                <w:sz w:val="16"/>
                <w:szCs w:val="16"/>
              </w:rPr>
            </w:pPr>
          </w:p>
        </w:tc>
        <w:tc>
          <w:tcPr>
            <w:tcW w:w="6973"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ind w:firstLine="0"/>
              <w:rPr>
                <w:sz w:val="16"/>
                <w:szCs w:val="16"/>
              </w:rPr>
            </w:pPr>
            <w:r w:rsidRPr="00F93C88">
              <w:rPr>
                <w:color w:val="000000"/>
                <w:sz w:val="16"/>
                <w:szCs w:val="16"/>
              </w:rPr>
              <w:t>Получение кредитов от других бюджетов бюджетной системы РФ бюджетами поселений</w:t>
            </w:r>
          </w:p>
          <w:p w:rsidR="005372A2" w:rsidRPr="00F93C88" w:rsidRDefault="005372A2" w:rsidP="00F93C88">
            <w:pPr>
              <w:pStyle w:val="S1"/>
              <w:rPr>
                <w:sz w:val="16"/>
                <w:szCs w:val="16"/>
              </w:rPr>
            </w:pPr>
          </w:p>
        </w:tc>
        <w:tc>
          <w:tcPr>
            <w:tcW w:w="153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color w:val="000000"/>
                <w:sz w:val="16"/>
                <w:szCs w:val="16"/>
              </w:rPr>
            </w:pPr>
            <w:r w:rsidRPr="00F93C88">
              <w:rPr>
                <w:color w:val="000000"/>
                <w:sz w:val="16"/>
                <w:szCs w:val="16"/>
              </w:rPr>
              <w:t>0</w:t>
            </w:r>
          </w:p>
        </w:tc>
        <w:tc>
          <w:tcPr>
            <w:tcW w:w="1406"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w:t>
            </w:r>
          </w:p>
          <w:p w:rsidR="005372A2" w:rsidRPr="00F93C88" w:rsidRDefault="005372A2" w:rsidP="00F93C88">
            <w:pPr>
              <w:pStyle w:val="S1"/>
              <w:rPr>
                <w:sz w:val="16"/>
                <w:szCs w:val="16"/>
              </w:rPr>
            </w:pPr>
          </w:p>
        </w:tc>
      </w:tr>
      <w:tr w:rsidR="005372A2" w:rsidRPr="00F93C88" w:rsidTr="008015C6">
        <w:trPr>
          <w:trHeight w:val="341"/>
        </w:trPr>
        <w:tc>
          <w:tcPr>
            <w:tcW w:w="390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01 030000100000810</w:t>
            </w:r>
          </w:p>
          <w:p w:rsidR="005372A2" w:rsidRPr="00F93C88" w:rsidRDefault="005372A2" w:rsidP="00F93C88">
            <w:pPr>
              <w:pStyle w:val="S1"/>
              <w:rPr>
                <w:sz w:val="16"/>
                <w:szCs w:val="16"/>
              </w:rPr>
            </w:pPr>
          </w:p>
        </w:tc>
        <w:tc>
          <w:tcPr>
            <w:tcW w:w="6973"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ind w:firstLine="0"/>
              <w:rPr>
                <w:sz w:val="16"/>
                <w:szCs w:val="16"/>
              </w:rPr>
            </w:pPr>
            <w:r w:rsidRPr="00F93C88">
              <w:rPr>
                <w:color w:val="000000"/>
                <w:sz w:val="16"/>
                <w:szCs w:val="16"/>
              </w:rPr>
              <w:t>Погашение бюджетами поселений кредитов от других бюджетов бюджетной системы РФ</w:t>
            </w:r>
          </w:p>
        </w:tc>
        <w:tc>
          <w:tcPr>
            <w:tcW w:w="153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color w:val="000000"/>
                <w:sz w:val="16"/>
                <w:szCs w:val="16"/>
              </w:rPr>
            </w:pPr>
            <w:r w:rsidRPr="00F93C88">
              <w:rPr>
                <w:color w:val="000000"/>
                <w:sz w:val="16"/>
                <w:szCs w:val="16"/>
              </w:rPr>
              <w:t>0</w:t>
            </w:r>
          </w:p>
        </w:tc>
        <w:tc>
          <w:tcPr>
            <w:tcW w:w="1406"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w:t>
            </w:r>
          </w:p>
          <w:p w:rsidR="005372A2" w:rsidRPr="00F93C88" w:rsidRDefault="005372A2" w:rsidP="00F93C88">
            <w:pPr>
              <w:pStyle w:val="S1"/>
              <w:rPr>
                <w:sz w:val="16"/>
                <w:szCs w:val="16"/>
              </w:rPr>
            </w:pPr>
          </w:p>
        </w:tc>
      </w:tr>
      <w:tr w:rsidR="005372A2" w:rsidRPr="00F93C88" w:rsidTr="00811898">
        <w:trPr>
          <w:trHeight w:val="194"/>
        </w:trPr>
        <w:tc>
          <w:tcPr>
            <w:tcW w:w="390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 xml:space="preserve">01 05 00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0000 000</w:t>
            </w:r>
          </w:p>
          <w:p w:rsidR="005372A2" w:rsidRPr="00F93C88" w:rsidRDefault="005372A2" w:rsidP="00F93C88">
            <w:pPr>
              <w:pStyle w:val="S1"/>
              <w:rPr>
                <w:b/>
                <w:sz w:val="16"/>
                <w:szCs w:val="16"/>
              </w:rPr>
            </w:pPr>
          </w:p>
        </w:tc>
        <w:tc>
          <w:tcPr>
            <w:tcW w:w="6973"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Изменение остатков средств на счетах по учету средств бюджета</w:t>
            </w:r>
          </w:p>
          <w:p w:rsidR="005372A2" w:rsidRPr="00F93C88" w:rsidRDefault="005372A2" w:rsidP="00F93C88">
            <w:pPr>
              <w:pStyle w:val="S1"/>
              <w:rPr>
                <w:b/>
                <w:sz w:val="16"/>
                <w:szCs w:val="16"/>
              </w:rPr>
            </w:pPr>
          </w:p>
        </w:tc>
        <w:tc>
          <w:tcPr>
            <w:tcW w:w="153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sz w:val="16"/>
                <w:szCs w:val="16"/>
              </w:rPr>
              <w:t>0</w:t>
            </w:r>
          </w:p>
        </w:tc>
        <w:tc>
          <w:tcPr>
            <w:tcW w:w="1406"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000000"/>
                <w:sz w:val="16"/>
                <w:szCs w:val="16"/>
              </w:rPr>
              <w:t>0</w:t>
            </w:r>
          </w:p>
          <w:p w:rsidR="005372A2" w:rsidRPr="00F93C88" w:rsidRDefault="005372A2" w:rsidP="00F93C88">
            <w:pPr>
              <w:pStyle w:val="S1"/>
              <w:rPr>
                <w:b/>
                <w:sz w:val="16"/>
                <w:szCs w:val="16"/>
              </w:rPr>
            </w:pPr>
          </w:p>
        </w:tc>
      </w:tr>
      <w:tr w:rsidR="005372A2" w:rsidRPr="00F93C88" w:rsidTr="008015C6">
        <w:trPr>
          <w:trHeight w:val="287"/>
        </w:trPr>
        <w:tc>
          <w:tcPr>
            <w:tcW w:w="390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 xml:space="preserve">01 05 00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0000 500</w:t>
            </w:r>
          </w:p>
          <w:p w:rsidR="005372A2" w:rsidRPr="00F93C88" w:rsidRDefault="005372A2" w:rsidP="00F93C88">
            <w:pPr>
              <w:pStyle w:val="S1"/>
              <w:rPr>
                <w:b/>
                <w:sz w:val="16"/>
                <w:szCs w:val="16"/>
              </w:rPr>
            </w:pPr>
          </w:p>
        </w:tc>
        <w:tc>
          <w:tcPr>
            <w:tcW w:w="6973"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Увеличение остатков средств бюджетов</w:t>
            </w:r>
          </w:p>
          <w:p w:rsidR="005372A2" w:rsidRPr="00F93C88" w:rsidRDefault="005372A2" w:rsidP="00F93C88">
            <w:pPr>
              <w:pStyle w:val="S1"/>
              <w:rPr>
                <w:b/>
                <w:sz w:val="16"/>
                <w:szCs w:val="16"/>
              </w:rPr>
            </w:pPr>
          </w:p>
        </w:tc>
        <w:tc>
          <w:tcPr>
            <w:tcW w:w="153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-1479,0</w:t>
            </w:r>
          </w:p>
        </w:tc>
        <w:tc>
          <w:tcPr>
            <w:tcW w:w="1406"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-1420,9</w:t>
            </w:r>
          </w:p>
        </w:tc>
      </w:tr>
      <w:tr w:rsidR="005372A2" w:rsidRPr="00F93C88" w:rsidTr="008015C6">
        <w:trPr>
          <w:trHeight w:val="251"/>
        </w:trPr>
        <w:tc>
          <w:tcPr>
            <w:tcW w:w="390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01 050201 100000 510</w:t>
            </w:r>
          </w:p>
          <w:p w:rsidR="005372A2" w:rsidRPr="00F93C88" w:rsidRDefault="005372A2" w:rsidP="00F93C88">
            <w:pPr>
              <w:pStyle w:val="S1"/>
              <w:rPr>
                <w:sz w:val="16"/>
                <w:szCs w:val="16"/>
              </w:rPr>
            </w:pPr>
          </w:p>
        </w:tc>
        <w:tc>
          <w:tcPr>
            <w:tcW w:w="6973"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Увеличение прочих остатков денежных средств бюджетов поселений</w:t>
            </w:r>
          </w:p>
          <w:p w:rsidR="005372A2" w:rsidRPr="00F93C88" w:rsidRDefault="005372A2" w:rsidP="00F93C88">
            <w:pPr>
              <w:pStyle w:val="S1"/>
              <w:rPr>
                <w:sz w:val="16"/>
                <w:szCs w:val="16"/>
              </w:rPr>
            </w:pPr>
          </w:p>
        </w:tc>
        <w:tc>
          <w:tcPr>
            <w:tcW w:w="153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-1479,0</w:t>
            </w:r>
          </w:p>
        </w:tc>
        <w:tc>
          <w:tcPr>
            <w:tcW w:w="1406"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-1420,9</w:t>
            </w:r>
          </w:p>
        </w:tc>
      </w:tr>
      <w:tr w:rsidR="005372A2" w:rsidRPr="00F93C88" w:rsidTr="008015C6">
        <w:trPr>
          <w:trHeight w:val="288"/>
        </w:trPr>
        <w:tc>
          <w:tcPr>
            <w:tcW w:w="390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 xml:space="preserve">01 05 00 </w:t>
            </w:r>
            <w:proofErr w:type="spellStart"/>
            <w:r w:rsidRPr="00F93C88">
              <w:rPr>
                <w:b/>
                <w:color w:val="323232"/>
                <w:sz w:val="16"/>
                <w:szCs w:val="16"/>
              </w:rPr>
              <w:t>00</w:t>
            </w:r>
            <w:proofErr w:type="spellEnd"/>
            <w:r w:rsidRPr="00F93C88">
              <w:rPr>
                <w:b/>
                <w:color w:val="323232"/>
                <w:sz w:val="16"/>
                <w:szCs w:val="16"/>
              </w:rPr>
              <w:t xml:space="preserve"> </w:t>
            </w:r>
            <w:proofErr w:type="spellStart"/>
            <w:r w:rsidRPr="00F93C88">
              <w:rPr>
                <w:b/>
                <w:color w:val="323232"/>
                <w:sz w:val="16"/>
                <w:szCs w:val="16"/>
              </w:rPr>
              <w:t>00</w:t>
            </w:r>
            <w:proofErr w:type="spellEnd"/>
            <w:r w:rsidRPr="00F93C88">
              <w:rPr>
                <w:b/>
                <w:color w:val="323232"/>
                <w:sz w:val="16"/>
                <w:szCs w:val="16"/>
              </w:rPr>
              <w:t xml:space="preserve"> 0000 600</w:t>
            </w:r>
          </w:p>
          <w:p w:rsidR="005372A2" w:rsidRPr="00F93C88" w:rsidRDefault="005372A2" w:rsidP="00F93C88">
            <w:pPr>
              <w:pStyle w:val="S1"/>
              <w:rPr>
                <w:b/>
                <w:sz w:val="16"/>
                <w:szCs w:val="16"/>
              </w:rPr>
            </w:pPr>
          </w:p>
        </w:tc>
        <w:tc>
          <w:tcPr>
            <w:tcW w:w="6973"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color w:val="323232"/>
                <w:sz w:val="16"/>
                <w:szCs w:val="16"/>
              </w:rPr>
              <w:t>Уменьшение остатков средств бюджетов</w:t>
            </w:r>
          </w:p>
          <w:p w:rsidR="005372A2" w:rsidRPr="00F93C88" w:rsidRDefault="005372A2" w:rsidP="00F93C88">
            <w:pPr>
              <w:pStyle w:val="S1"/>
              <w:rPr>
                <w:b/>
                <w:sz w:val="16"/>
                <w:szCs w:val="16"/>
              </w:rPr>
            </w:pPr>
          </w:p>
        </w:tc>
        <w:tc>
          <w:tcPr>
            <w:tcW w:w="153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1479,0</w:t>
            </w:r>
          </w:p>
        </w:tc>
        <w:tc>
          <w:tcPr>
            <w:tcW w:w="1406"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1420,9</w:t>
            </w:r>
          </w:p>
        </w:tc>
      </w:tr>
      <w:tr w:rsidR="005372A2" w:rsidRPr="00F93C88" w:rsidTr="008015C6">
        <w:trPr>
          <w:trHeight w:val="137"/>
        </w:trPr>
        <w:tc>
          <w:tcPr>
            <w:tcW w:w="3902"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01 050201 100000610</w:t>
            </w:r>
          </w:p>
          <w:p w:rsidR="005372A2" w:rsidRPr="00F93C88" w:rsidRDefault="005372A2" w:rsidP="00F93C88">
            <w:pPr>
              <w:pStyle w:val="S1"/>
              <w:rPr>
                <w:sz w:val="16"/>
                <w:szCs w:val="16"/>
              </w:rPr>
            </w:pPr>
          </w:p>
        </w:tc>
        <w:tc>
          <w:tcPr>
            <w:tcW w:w="6973"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sz w:val="16"/>
                <w:szCs w:val="16"/>
              </w:rPr>
            </w:pPr>
            <w:r w:rsidRPr="00F93C88">
              <w:rPr>
                <w:color w:val="000000"/>
                <w:sz w:val="16"/>
                <w:szCs w:val="16"/>
              </w:rPr>
              <w:t>Уменьшение прочих остатков денежных средств бюджетов поселений</w:t>
            </w:r>
          </w:p>
        </w:tc>
        <w:tc>
          <w:tcPr>
            <w:tcW w:w="1539"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1479,0</w:t>
            </w:r>
          </w:p>
        </w:tc>
        <w:tc>
          <w:tcPr>
            <w:tcW w:w="1406" w:type="dxa"/>
            <w:tcBorders>
              <w:top w:val="single" w:sz="6" w:space="0" w:color="auto"/>
              <w:left w:val="single" w:sz="6" w:space="0" w:color="auto"/>
              <w:bottom w:val="single" w:sz="6" w:space="0" w:color="auto"/>
              <w:right w:val="single" w:sz="6" w:space="0" w:color="auto"/>
            </w:tcBorders>
          </w:tcPr>
          <w:p w:rsidR="005372A2" w:rsidRPr="00F93C88" w:rsidRDefault="005372A2" w:rsidP="00F93C88">
            <w:pPr>
              <w:pStyle w:val="S1"/>
              <w:rPr>
                <w:b/>
                <w:sz w:val="16"/>
                <w:szCs w:val="16"/>
              </w:rPr>
            </w:pPr>
            <w:r w:rsidRPr="00F93C88">
              <w:rPr>
                <w:b/>
                <w:sz w:val="16"/>
                <w:szCs w:val="16"/>
              </w:rPr>
              <w:t>1420,9</w:t>
            </w:r>
          </w:p>
        </w:tc>
      </w:tr>
    </w:tbl>
    <w:p w:rsidR="005372A2" w:rsidRPr="00F93C88" w:rsidRDefault="005372A2" w:rsidP="00F93C88">
      <w:pPr>
        <w:pStyle w:val="S1"/>
        <w:rPr>
          <w:sz w:val="16"/>
          <w:szCs w:val="16"/>
        </w:rPr>
      </w:pPr>
    </w:p>
    <w:p w:rsidR="005372A2" w:rsidRPr="00F93C88" w:rsidRDefault="005372A2" w:rsidP="00811898">
      <w:pPr>
        <w:pStyle w:val="S1"/>
        <w:jc w:val="right"/>
        <w:rPr>
          <w:color w:val="000000"/>
          <w:sz w:val="16"/>
          <w:szCs w:val="16"/>
        </w:rPr>
      </w:pPr>
      <w:r w:rsidRPr="00F93C88">
        <w:rPr>
          <w:color w:val="000000"/>
          <w:sz w:val="16"/>
          <w:szCs w:val="16"/>
        </w:rPr>
        <w:t xml:space="preserve">Приложение № 11 </w:t>
      </w:r>
    </w:p>
    <w:p w:rsidR="005372A2" w:rsidRPr="00F93C88" w:rsidRDefault="005372A2" w:rsidP="00811898">
      <w:pPr>
        <w:pStyle w:val="S1"/>
        <w:jc w:val="right"/>
        <w:rPr>
          <w:color w:val="000000"/>
          <w:sz w:val="16"/>
          <w:szCs w:val="16"/>
        </w:rPr>
      </w:pPr>
    </w:p>
    <w:p w:rsidR="005372A2" w:rsidRPr="00F93C88" w:rsidRDefault="005372A2" w:rsidP="00811898">
      <w:pPr>
        <w:pStyle w:val="S1"/>
        <w:jc w:val="right"/>
        <w:rPr>
          <w:sz w:val="16"/>
          <w:szCs w:val="16"/>
        </w:rPr>
      </w:pPr>
      <w:r w:rsidRPr="00F93C88">
        <w:rPr>
          <w:sz w:val="16"/>
          <w:szCs w:val="16"/>
        </w:rPr>
        <w:lastRenderedPageBreak/>
        <w:t xml:space="preserve">                                                              к решению </w:t>
      </w:r>
      <w:r w:rsidR="00016A20" w:rsidRPr="00F93C88">
        <w:rPr>
          <w:sz w:val="16"/>
          <w:szCs w:val="16"/>
        </w:rPr>
        <w:t>пятнадцатой</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 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от </w:t>
      </w:r>
      <w:r w:rsidR="00016A20" w:rsidRPr="00F93C88">
        <w:rPr>
          <w:sz w:val="16"/>
          <w:szCs w:val="16"/>
        </w:rPr>
        <w:t>19</w:t>
      </w:r>
      <w:r w:rsidRPr="00F93C88">
        <w:rPr>
          <w:sz w:val="16"/>
          <w:szCs w:val="16"/>
        </w:rPr>
        <w:t>.</w:t>
      </w:r>
      <w:r w:rsidR="00016A20" w:rsidRPr="00F93C88">
        <w:rPr>
          <w:sz w:val="16"/>
          <w:szCs w:val="16"/>
        </w:rPr>
        <w:t>12</w:t>
      </w:r>
      <w:r w:rsidRPr="00F93C88">
        <w:rPr>
          <w:sz w:val="16"/>
          <w:szCs w:val="16"/>
        </w:rPr>
        <w:t>.2016 №</w:t>
      </w:r>
      <w:r w:rsidR="00016A20" w:rsidRPr="00F93C88">
        <w:rPr>
          <w:sz w:val="16"/>
          <w:szCs w:val="16"/>
        </w:rPr>
        <w:t>1</w:t>
      </w:r>
    </w:p>
    <w:p w:rsidR="005372A2" w:rsidRPr="00F93C88" w:rsidRDefault="005372A2" w:rsidP="00F93C88">
      <w:pPr>
        <w:pStyle w:val="S1"/>
        <w:rPr>
          <w:color w:val="000000"/>
          <w:sz w:val="16"/>
          <w:szCs w:val="16"/>
        </w:rPr>
      </w:pPr>
    </w:p>
    <w:p w:rsidR="005372A2" w:rsidRPr="00F93C88" w:rsidRDefault="005372A2" w:rsidP="00811898">
      <w:pPr>
        <w:pStyle w:val="S1"/>
        <w:jc w:val="center"/>
        <w:rPr>
          <w:color w:val="000000"/>
          <w:sz w:val="16"/>
          <w:szCs w:val="16"/>
        </w:rPr>
      </w:pPr>
      <w:r w:rsidRPr="00F93C88">
        <w:rPr>
          <w:color w:val="000000"/>
          <w:sz w:val="16"/>
          <w:szCs w:val="16"/>
        </w:rPr>
        <w:t>Таблица 1</w:t>
      </w:r>
    </w:p>
    <w:p w:rsidR="005372A2" w:rsidRPr="00F93C88" w:rsidRDefault="005372A2" w:rsidP="00811898">
      <w:pPr>
        <w:pStyle w:val="S1"/>
        <w:jc w:val="center"/>
        <w:rPr>
          <w:bCs/>
          <w:color w:val="000000"/>
          <w:sz w:val="16"/>
          <w:szCs w:val="16"/>
        </w:rPr>
      </w:pPr>
      <w:r w:rsidRPr="00F93C88">
        <w:rPr>
          <w:bCs/>
          <w:color w:val="000000"/>
          <w:sz w:val="16"/>
          <w:szCs w:val="16"/>
        </w:rPr>
        <w:t xml:space="preserve">Программа </w:t>
      </w:r>
      <w:proofErr w:type="gramStart"/>
      <w:r w:rsidRPr="00F93C88">
        <w:rPr>
          <w:bCs/>
          <w:color w:val="000000"/>
          <w:sz w:val="16"/>
          <w:szCs w:val="16"/>
        </w:rPr>
        <w:t>муниципальных</w:t>
      </w:r>
      <w:proofErr w:type="gramEnd"/>
      <w:r w:rsidRPr="00F93C88">
        <w:rPr>
          <w:bCs/>
          <w:color w:val="000000"/>
          <w:sz w:val="16"/>
          <w:szCs w:val="16"/>
        </w:rPr>
        <w:t xml:space="preserve"> внутренних</w:t>
      </w:r>
    </w:p>
    <w:p w:rsidR="005372A2" w:rsidRPr="00F93C88" w:rsidRDefault="005372A2" w:rsidP="00811898">
      <w:pPr>
        <w:pStyle w:val="S1"/>
        <w:jc w:val="center"/>
        <w:rPr>
          <w:sz w:val="16"/>
          <w:szCs w:val="16"/>
        </w:rPr>
      </w:pPr>
      <w:r w:rsidRPr="00F93C88">
        <w:rPr>
          <w:bCs/>
          <w:color w:val="000000"/>
          <w:sz w:val="16"/>
          <w:szCs w:val="16"/>
        </w:rPr>
        <w:t>заимствований Новотроицкого сельсовета Северного района Новосибирской области на 2017 год</w:t>
      </w:r>
    </w:p>
    <w:p w:rsidR="005372A2" w:rsidRPr="00F93C88" w:rsidRDefault="005372A2" w:rsidP="00811898">
      <w:pPr>
        <w:pStyle w:val="S1"/>
        <w:jc w:val="center"/>
        <w:rPr>
          <w:sz w:val="16"/>
          <w:szCs w:val="16"/>
        </w:rPr>
      </w:pPr>
      <w:r w:rsidRPr="00F93C88">
        <w:rPr>
          <w:sz w:val="16"/>
          <w:szCs w:val="16"/>
        </w:rPr>
        <w:t>тыс</w:t>
      </w:r>
      <w:proofErr w:type="gramStart"/>
      <w:r w:rsidRPr="00F93C88">
        <w:rPr>
          <w:sz w:val="16"/>
          <w:szCs w:val="16"/>
        </w:rPr>
        <w:t>.р</w:t>
      </w:r>
      <w:proofErr w:type="gramEnd"/>
      <w:r w:rsidRPr="00F93C88">
        <w:rPr>
          <w:sz w:val="16"/>
          <w:szCs w:val="16"/>
        </w:rPr>
        <w:t>уб.</w:t>
      </w:r>
    </w:p>
    <w:p w:rsidR="005372A2" w:rsidRPr="00F93C88" w:rsidRDefault="005372A2" w:rsidP="00F93C88">
      <w:pPr>
        <w:pStyle w:val="S1"/>
        <w:rPr>
          <w:sz w:val="16"/>
          <w:szCs w:val="16"/>
        </w:rPr>
      </w:pPr>
    </w:p>
    <w:tbl>
      <w:tblPr>
        <w:tblW w:w="13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7"/>
        <w:gridCol w:w="2272"/>
        <w:gridCol w:w="2362"/>
      </w:tblGrid>
      <w:tr w:rsidR="005372A2" w:rsidRPr="00F93C88" w:rsidTr="00811898">
        <w:trPr>
          <w:trHeight w:val="441"/>
        </w:trPr>
        <w:tc>
          <w:tcPr>
            <w:tcW w:w="8987"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27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Объем привлечения</w:t>
            </w:r>
          </w:p>
        </w:tc>
        <w:tc>
          <w:tcPr>
            <w:tcW w:w="236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Объем средств, направленных на погашение</w:t>
            </w:r>
          </w:p>
        </w:tc>
      </w:tr>
      <w:tr w:rsidR="005372A2" w:rsidRPr="00F93C88" w:rsidTr="00D902FD">
        <w:trPr>
          <w:trHeight w:val="217"/>
        </w:trPr>
        <w:tc>
          <w:tcPr>
            <w:tcW w:w="8987"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Муниципальные внутренние заимствования</w:t>
            </w:r>
          </w:p>
        </w:tc>
        <w:tc>
          <w:tcPr>
            <w:tcW w:w="227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c>
          <w:tcPr>
            <w:tcW w:w="236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r>
      <w:tr w:rsidR="005372A2" w:rsidRPr="00F93C88" w:rsidTr="00811898">
        <w:trPr>
          <w:trHeight w:val="315"/>
        </w:trPr>
        <w:tc>
          <w:tcPr>
            <w:tcW w:w="8987"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в том числе:</w:t>
            </w:r>
          </w:p>
          <w:p w:rsidR="005372A2" w:rsidRPr="00F93C88" w:rsidRDefault="005372A2" w:rsidP="00F93C88">
            <w:pPr>
              <w:pStyle w:val="S1"/>
              <w:rPr>
                <w:sz w:val="16"/>
                <w:szCs w:val="16"/>
              </w:rPr>
            </w:pPr>
            <w:r w:rsidRPr="00F93C88">
              <w:rPr>
                <w:sz w:val="16"/>
                <w:szCs w:val="16"/>
              </w:rPr>
              <w:t>муниципальные займы, осуществляющие путём выпуска муниципальных ценных бумаг</w:t>
            </w:r>
          </w:p>
        </w:tc>
        <w:tc>
          <w:tcPr>
            <w:tcW w:w="227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36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r>
      <w:tr w:rsidR="005372A2" w:rsidRPr="00F93C88" w:rsidTr="00D902FD">
        <w:trPr>
          <w:trHeight w:val="217"/>
        </w:trPr>
        <w:tc>
          <w:tcPr>
            <w:tcW w:w="8987"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Кредиты, привлекаемые от кредитных организаций</w:t>
            </w:r>
          </w:p>
        </w:tc>
        <w:tc>
          <w:tcPr>
            <w:tcW w:w="227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36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r>
      <w:tr w:rsidR="005372A2" w:rsidRPr="00F93C88" w:rsidTr="00811898">
        <w:trPr>
          <w:trHeight w:val="125"/>
        </w:trPr>
        <w:tc>
          <w:tcPr>
            <w:tcW w:w="8987"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Кредиты, привлекаемые от других бюджетов бюджетной системы Российской Федерации</w:t>
            </w:r>
          </w:p>
        </w:tc>
        <w:tc>
          <w:tcPr>
            <w:tcW w:w="227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c>
          <w:tcPr>
            <w:tcW w:w="2362"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r>
    </w:tbl>
    <w:p w:rsidR="005372A2" w:rsidRPr="00F93C88" w:rsidRDefault="005372A2" w:rsidP="00F93C88">
      <w:pPr>
        <w:pStyle w:val="S1"/>
        <w:rPr>
          <w:sz w:val="16"/>
          <w:szCs w:val="16"/>
        </w:rPr>
      </w:pPr>
    </w:p>
    <w:p w:rsidR="005372A2" w:rsidRPr="00F93C88" w:rsidRDefault="005372A2" w:rsidP="00811898">
      <w:pPr>
        <w:pStyle w:val="S1"/>
        <w:jc w:val="right"/>
        <w:rPr>
          <w:color w:val="000000"/>
          <w:sz w:val="16"/>
          <w:szCs w:val="16"/>
        </w:rPr>
      </w:pPr>
      <w:r w:rsidRPr="00F93C88">
        <w:rPr>
          <w:color w:val="000000"/>
          <w:sz w:val="16"/>
          <w:szCs w:val="16"/>
        </w:rPr>
        <w:t>Приложение № 11</w:t>
      </w:r>
    </w:p>
    <w:p w:rsidR="005372A2" w:rsidRPr="00F93C88" w:rsidRDefault="005372A2" w:rsidP="00811898">
      <w:pPr>
        <w:pStyle w:val="S1"/>
        <w:jc w:val="right"/>
        <w:rPr>
          <w:color w:val="000000"/>
          <w:sz w:val="16"/>
          <w:szCs w:val="16"/>
        </w:rPr>
      </w:pPr>
    </w:p>
    <w:p w:rsidR="005372A2" w:rsidRPr="00F93C88" w:rsidRDefault="005372A2" w:rsidP="00811898">
      <w:pPr>
        <w:pStyle w:val="S1"/>
        <w:jc w:val="right"/>
        <w:rPr>
          <w:sz w:val="16"/>
          <w:szCs w:val="16"/>
        </w:rPr>
      </w:pPr>
      <w:r w:rsidRPr="00F93C88">
        <w:rPr>
          <w:sz w:val="16"/>
          <w:szCs w:val="16"/>
        </w:rPr>
        <w:t xml:space="preserve">                                                              к решению </w:t>
      </w:r>
      <w:r w:rsidR="00016A20" w:rsidRPr="00F93C88">
        <w:rPr>
          <w:sz w:val="16"/>
          <w:szCs w:val="16"/>
        </w:rPr>
        <w:t>пятнадцатой</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 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от </w:t>
      </w:r>
      <w:r w:rsidR="00C941CC" w:rsidRPr="00F93C88">
        <w:rPr>
          <w:sz w:val="16"/>
          <w:szCs w:val="16"/>
        </w:rPr>
        <w:t>19</w:t>
      </w:r>
      <w:r w:rsidRPr="00F93C88">
        <w:rPr>
          <w:sz w:val="16"/>
          <w:szCs w:val="16"/>
        </w:rPr>
        <w:t>.</w:t>
      </w:r>
      <w:r w:rsidR="00C941CC" w:rsidRPr="00F93C88">
        <w:rPr>
          <w:sz w:val="16"/>
          <w:szCs w:val="16"/>
        </w:rPr>
        <w:t>12</w:t>
      </w:r>
      <w:r w:rsidRPr="00F93C88">
        <w:rPr>
          <w:sz w:val="16"/>
          <w:szCs w:val="16"/>
        </w:rPr>
        <w:t xml:space="preserve">.2016 № </w:t>
      </w:r>
      <w:r w:rsidR="00C941CC" w:rsidRPr="00F93C88">
        <w:rPr>
          <w:sz w:val="16"/>
          <w:szCs w:val="16"/>
        </w:rPr>
        <w:t>1</w:t>
      </w:r>
    </w:p>
    <w:p w:rsidR="005372A2" w:rsidRPr="00F93C88" w:rsidRDefault="005372A2" w:rsidP="00811898">
      <w:pPr>
        <w:pStyle w:val="S1"/>
        <w:jc w:val="right"/>
        <w:rPr>
          <w:color w:val="000000"/>
          <w:sz w:val="16"/>
          <w:szCs w:val="16"/>
        </w:rPr>
      </w:pPr>
      <w:r w:rsidRPr="00F93C88">
        <w:rPr>
          <w:color w:val="000000"/>
          <w:sz w:val="16"/>
          <w:szCs w:val="16"/>
        </w:rPr>
        <w:t>Таблица 2</w:t>
      </w:r>
    </w:p>
    <w:p w:rsidR="005372A2" w:rsidRPr="00F93C88" w:rsidRDefault="005372A2" w:rsidP="00811898">
      <w:pPr>
        <w:pStyle w:val="S1"/>
        <w:jc w:val="center"/>
        <w:rPr>
          <w:bCs/>
          <w:color w:val="000000"/>
          <w:sz w:val="16"/>
          <w:szCs w:val="16"/>
        </w:rPr>
      </w:pPr>
      <w:r w:rsidRPr="00F93C88">
        <w:rPr>
          <w:bCs/>
          <w:color w:val="000000"/>
          <w:sz w:val="16"/>
          <w:szCs w:val="16"/>
        </w:rPr>
        <w:t xml:space="preserve">Программа </w:t>
      </w:r>
      <w:proofErr w:type="gramStart"/>
      <w:r w:rsidRPr="00F93C88">
        <w:rPr>
          <w:bCs/>
          <w:color w:val="000000"/>
          <w:sz w:val="16"/>
          <w:szCs w:val="16"/>
        </w:rPr>
        <w:t>муниципальных</w:t>
      </w:r>
      <w:proofErr w:type="gramEnd"/>
      <w:r w:rsidRPr="00F93C88">
        <w:rPr>
          <w:bCs/>
          <w:color w:val="000000"/>
          <w:sz w:val="16"/>
          <w:szCs w:val="16"/>
        </w:rPr>
        <w:t xml:space="preserve"> внутренних</w:t>
      </w:r>
    </w:p>
    <w:p w:rsidR="005372A2" w:rsidRPr="00F93C88" w:rsidRDefault="005372A2" w:rsidP="00811898">
      <w:pPr>
        <w:pStyle w:val="S1"/>
        <w:jc w:val="center"/>
        <w:rPr>
          <w:sz w:val="16"/>
          <w:szCs w:val="16"/>
        </w:rPr>
      </w:pPr>
      <w:r w:rsidRPr="00F93C88">
        <w:rPr>
          <w:bCs/>
          <w:color w:val="000000"/>
          <w:sz w:val="16"/>
          <w:szCs w:val="16"/>
        </w:rPr>
        <w:t>заимствований Новотроицкого сельсовета Северного района Новосибирской области на 2018-2019 годы</w:t>
      </w:r>
    </w:p>
    <w:p w:rsidR="005372A2" w:rsidRPr="00F93C88" w:rsidRDefault="005372A2" w:rsidP="00811898">
      <w:pPr>
        <w:pStyle w:val="S1"/>
        <w:jc w:val="center"/>
        <w:rPr>
          <w:sz w:val="16"/>
          <w:szCs w:val="16"/>
        </w:rPr>
      </w:pPr>
      <w:r w:rsidRPr="00F93C88">
        <w:rPr>
          <w:sz w:val="16"/>
          <w:szCs w:val="16"/>
        </w:rPr>
        <w:t>тыс</w:t>
      </w:r>
      <w:proofErr w:type="gramStart"/>
      <w:r w:rsidRPr="00F93C88">
        <w:rPr>
          <w:sz w:val="16"/>
          <w:szCs w:val="16"/>
        </w:rPr>
        <w:t>.р</w:t>
      </w:r>
      <w:proofErr w:type="gramEnd"/>
      <w:r w:rsidRPr="00F93C88">
        <w:rPr>
          <w:sz w:val="16"/>
          <w:szCs w:val="16"/>
        </w:rPr>
        <w:t>уб.</w:t>
      </w:r>
    </w:p>
    <w:p w:rsidR="005372A2" w:rsidRPr="00F93C88" w:rsidRDefault="005372A2" w:rsidP="00F93C88">
      <w:pPr>
        <w:pStyle w:val="S1"/>
        <w:rPr>
          <w:sz w:val="16"/>
          <w:szCs w:val="16"/>
        </w:rPr>
      </w:pPr>
    </w:p>
    <w:tbl>
      <w:tblPr>
        <w:tblW w:w="13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7"/>
        <w:gridCol w:w="2423"/>
        <w:gridCol w:w="2655"/>
      </w:tblGrid>
      <w:tr w:rsidR="005372A2" w:rsidRPr="00F93C88" w:rsidTr="00C941CC">
        <w:trPr>
          <w:trHeight w:val="666"/>
        </w:trPr>
        <w:tc>
          <w:tcPr>
            <w:tcW w:w="8137"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42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Объем привлечения</w:t>
            </w:r>
          </w:p>
        </w:tc>
        <w:tc>
          <w:tcPr>
            <w:tcW w:w="2655"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Объем средств, направленных на погашение</w:t>
            </w:r>
          </w:p>
        </w:tc>
      </w:tr>
      <w:tr w:rsidR="005372A2" w:rsidRPr="00F93C88" w:rsidTr="00D902FD">
        <w:trPr>
          <w:trHeight w:val="248"/>
        </w:trPr>
        <w:tc>
          <w:tcPr>
            <w:tcW w:w="8137"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Муниципальные внутренние заимствования</w:t>
            </w:r>
          </w:p>
        </w:tc>
        <w:tc>
          <w:tcPr>
            <w:tcW w:w="242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c>
          <w:tcPr>
            <w:tcW w:w="2655"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r>
      <w:tr w:rsidR="005372A2" w:rsidRPr="00F93C88" w:rsidTr="00C941CC">
        <w:trPr>
          <w:trHeight w:val="442"/>
        </w:trPr>
        <w:tc>
          <w:tcPr>
            <w:tcW w:w="8137"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в том числе:</w:t>
            </w:r>
          </w:p>
          <w:p w:rsidR="005372A2" w:rsidRPr="00F93C88" w:rsidRDefault="005372A2" w:rsidP="00F93C88">
            <w:pPr>
              <w:pStyle w:val="S1"/>
              <w:ind w:firstLine="0"/>
              <w:rPr>
                <w:sz w:val="16"/>
                <w:szCs w:val="16"/>
              </w:rPr>
            </w:pPr>
            <w:r w:rsidRPr="00F93C88">
              <w:rPr>
                <w:sz w:val="16"/>
                <w:szCs w:val="16"/>
              </w:rPr>
              <w:t>муниципальные займы, осуществляющие путём выпуска муниципальных ценных бумаг</w:t>
            </w:r>
          </w:p>
        </w:tc>
        <w:tc>
          <w:tcPr>
            <w:tcW w:w="242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655"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r>
      <w:tr w:rsidR="005372A2" w:rsidRPr="00F93C88" w:rsidTr="00D902FD">
        <w:trPr>
          <w:trHeight w:val="232"/>
        </w:trPr>
        <w:tc>
          <w:tcPr>
            <w:tcW w:w="8137"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Кредиты, привлекаемые от кредитных организаций</w:t>
            </w:r>
          </w:p>
        </w:tc>
        <w:tc>
          <w:tcPr>
            <w:tcW w:w="242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655"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r>
      <w:tr w:rsidR="005372A2" w:rsidRPr="00F93C88" w:rsidTr="00C941CC">
        <w:trPr>
          <w:trHeight w:val="214"/>
        </w:trPr>
        <w:tc>
          <w:tcPr>
            <w:tcW w:w="8137"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ind w:firstLine="0"/>
              <w:rPr>
                <w:sz w:val="16"/>
                <w:szCs w:val="16"/>
              </w:rPr>
            </w:pPr>
            <w:r w:rsidRPr="00F93C88">
              <w:rPr>
                <w:sz w:val="16"/>
                <w:szCs w:val="16"/>
              </w:rPr>
              <w:t>Кредиты, привлекаемые от других бюджетов бюджетной системы Российской Федерации</w:t>
            </w:r>
          </w:p>
        </w:tc>
        <w:tc>
          <w:tcPr>
            <w:tcW w:w="242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c>
          <w:tcPr>
            <w:tcW w:w="2655"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r>
    </w:tbl>
    <w:p w:rsidR="005372A2" w:rsidRPr="00F93C88" w:rsidRDefault="005372A2" w:rsidP="00811898">
      <w:pPr>
        <w:pStyle w:val="S1"/>
        <w:jc w:val="right"/>
        <w:rPr>
          <w:color w:val="000000"/>
          <w:sz w:val="16"/>
          <w:szCs w:val="16"/>
        </w:rPr>
      </w:pPr>
      <w:r w:rsidRPr="00F93C88">
        <w:rPr>
          <w:color w:val="000000"/>
          <w:sz w:val="16"/>
          <w:szCs w:val="16"/>
        </w:rPr>
        <w:t>Приложение № 12</w:t>
      </w:r>
    </w:p>
    <w:p w:rsidR="005372A2" w:rsidRPr="00F93C88" w:rsidRDefault="005372A2" w:rsidP="00811898">
      <w:pPr>
        <w:pStyle w:val="S1"/>
        <w:jc w:val="right"/>
        <w:rPr>
          <w:color w:val="000000"/>
          <w:sz w:val="16"/>
          <w:szCs w:val="16"/>
        </w:rPr>
      </w:pPr>
    </w:p>
    <w:p w:rsidR="005372A2" w:rsidRPr="00F93C88" w:rsidRDefault="005372A2" w:rsidP="00811898">
      <w:pPr>
        <w:pStyle w:val="S1"/>
        <w:jc w:val="right"/>
        <w:rPr>
          <w:sz w:val="16"/>
          <w:szCs w:val="16"/>
        </w:rPr>
      </w:pPr>
      <w:r w:rsidRPr="00F93C88">
        <w:rPr>
          <w:color w:val="000000"/>
          <w:sz w:val="16"/>
          <w:szCs w:val="16"/>
        </w:rPr>
        <w:t xml:space="preserve"> </w:t>
      </w:r>
      <w:r w:rsidRPr="00F93C88">
        <w:rPr>
          <w:sz w:val="16"/>
          <w:szCs w:val="16"/>
        </w:rPr>
        <w:t xml:space="preserve">                                                              к решению </w:t>
      </w:r>
      <w:r w:rsidR="00C941CC" w:rsidRPr="00F93C88">
        <w:rPr>
          <w:sz w:val="16"/>
          <w:szCs w:val="16"/>
        </w:rPr>
        <w:t xml:space="preserve">пятнадцатой </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 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от </w:t>
      </w:r>
      <w:r w:rsidR="00C941CC" w:rsidRPr="00F93C88">
        <w:rPr>
          <w:sz w:val="16"/>
          <w:szCs w:val="16"/>
        </w:rPr>
        <w:t>19</w:t>
      </w:r>
      <w:r w:rsidRPr="00F93C88">
        <w:rPr>
          <w:sz w:val="16"/>
          <w:szCs w:val="16"/>
        </w:rPr>
        <w:t>.</w:t>
      </w:r>
      <w:r w:rsidR="00C941CC" w:rsidRPr="00F93C88">
        <w:rPr>
          <w:sz w:val="16"/>
          <w:szCs w:val="16"/>
        </w:rPr>
        <w:t>12</w:t>
      </w:r>
      <w:r w:rsidRPr="00F93C88">
        <w:rPr>
          <w:sz w:val="16"/>
          <w:szCs w:val="16"/>
        </w:rPr>
        <w:t>.2016 №</w:t>
      </w:r>
      <w:r w:rsidR="00C941CC" w:rsidRPr="00F93C88">
        <w:rPr>
          <w:sz w:val="16"/>
          <w:szCs w:val="16"/>
        </w:rPr>
        <w:t>1</w:t>
      </w:r>
    </w:p>
    <w:p w:rsidR="005372A2" w:rsidRPr="00F93C88" w:rsidRDefault="005372A2" w:rsidP="00F93C88">
      <w:pPr>
        <w:pStyle w:val="S1"/>
        <w:ind w:firstLine="0"/>
        <w:rPr>
          <w:color w:val="000000"/>
          <w:sz w:val="16"/>
          <w:szCs w:val="16"/>
        </w:rPr>
      </w:pPr>
    </w:p>
    <w:p w:rsidR="005372A2" w:rsidRPr="00F93C88" w:rsidRDefault="005372A2" w:rsidP="00811898">
      <w:pPr>
        <w:pStyle w:val="S1"/>
        <w:jc w:val="center"/>
        <w:rPr>
          <w:sz w:val="16"/>
          <w:szCs w:val="16"/>
        </w:rPr>
      </w:pPr>
      <w:r w:rsidRPr="00F93C88">
        <w:rPr>
          <w:sz w:val="16"/>
          <w:szCs w:val="16"/>
        </w:rPr>
        <w:lastRenderedPageBreak/>
        <w:t>Программа муниципальных гарантий Новотроицкого сельсовета  Северного района Новосибирской области в валюте Российской Федерации:</w:t>
      </w:r>
    </w:p>
    <w:p w:rsidR="005372A2" w:rsidRPr="00F93C88" w:rsidRDefault="005372A2" w:rsidP="00811898">
      <w:pPr>
        <w:pStyle w:val="S1"/>
        <w:jc w:val="center"/>
        <w:rPr>
          <w:bCs/>
          <w:color w:val="000000"/>
          <w:sz w:val="16"/>
          <w:szCs w:val="16"/>
        </w:rPr>
      </w:pPr>
      <w:r w:rsidRPr="00F93C88">
        <w:rPr>
          <w:bCs/>
          <w:color w:val="000000"/>
          <w:sz w:val="16"/>
          <w:szCs w:val="16"/>
        </w:rPr>
        <w:t>в 2017 году</w:t>
      </w:r>
    </w:p>
    <w:p w:rsidR="005372A2" w:rsidRPr="00F93C88" w:rsidRDefault="005372A2" w:rsidP="00F93C88">
      <w:pPr>
        <w:pStyle w:val="S1"/>
        <w:rPr>
          <w:bCs/>
          <w:color w:val="000000"/>
          <w:sz w:val="16"/>
          <w:szCs w:val="16"/>
        </w:rPr>
      </w:pPr>
    </w:p>
    <w:p w:rsidR="005372A2" w:rsidRPr="00F93C88" w:rsidRDefault="005372A2" w:rsidP="00F93C88">
      <w:pPr>
        <w:pStyle w:val="S1"/>
        <w:rPr>
          <w:bCs/>
          <w:color w:val="000000"/>
          <w:sz w:val="16"/>
          <w:szCs w:val="16"/>
        </w:rPr>
      </w:pPr>
    </w:p>
    <w:p w:rsidR="005372A2" w:rsidRPr="00F93C88" w:rsidRDefault="005372A2" w:rsidP="00F93C88">
      <w:pPr>
        <w:pStyle w:val="S1"/>
        <w:rPr>
          <w:bCs/>
          <w:color w:val="000000"/>
          <w:sz w:val="16"/>
          <w:szCs w:val="16"/>
        </w:rPr>
      </w:pPr>
      <w:r w:rsidRPr="00F93C88">
        <w:rPr>
          <w:bCs/>
          <w:color w:val="000000"/>
          <w:sz w:val="16"/>
          <w:szCs w:val="16"/>
        </w:rPr>
        <w:t xml:space="preserve">таблица 1 </w:t>
      </w:r>
    </w:p>
    <w:tbl>
      <w:tblPr>
        <w:tblW w:w="13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4"/>
        <w:gridCol w:w="2118"/>
        <w:gridCol w:w="1446"/>
        <w:gridCol w:w="2893"/>
        <w:gridCol w:w="2893"/>
        <w:gridCol w:w="2893"/>
      </w:tblGrid>
      <w:tr w:rsidR="005372A2" w:rsidRPr="00F93C88" w:rsidTr="002078F1">
        <w:trPr>
          <w:trHeight w:val="772"/>
        </w:trPr>
        <w:tc>
          <w:tcPr>
            <w:tcW w:w="1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 xml:space="preserve">№№ </w:t>
            </w:r>
            <w:proofErr w:type="spellStart"/>
            <w:r w:rsidRPr="00F93C88">
              <w:rPr>
                <w:sz w:val="16"/>
                <w:szCs w:val="16"/>
              </w:rPr>
              <w:t>пп</w:t>
            </w:r>
            <w:proofErr w:type="spellEnd"/>
          </w:p>
        </w:tc>
        <w:tc>
          <w:tcPr>
            <w:tcW w:w="21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Цель гарантирования</w:t>
            </w:r>
          </w:p>
        </w:tc>
        <w:tc>
          <w:tcPr>
            <w:tcW w:w="1446" w:type="dxa"/>
            <w:tcBorders>
              <w:top w:val="single" w:sz="4" w:space="0" w:color="auto"/>
              <w:left w:val="single" w:sz="4" w:space="0" w:color="auto"/>
              <w:bottom w:val="single" w:sz="4" w:space="0" w:color="auto"/>
              <w:right w:val="nil"/>
            </w:tcBorders>
          </w:tcPr>
          <w:p w:rsidR="005372A2" w:rsidRPr="00F93C88" w:rsidRDefault="005372A2" w:rsidP="00F93C88">
            <w:pPr>
              <w:pStyle w:val="S1"/>
              <w:rPr>
                <w:sz w:val="16"/>
                <w:szCs w:val="16"/>
              </w:rPr>
            </w:pPr>
            <w:r w:rsidRPr="00F93C88">
              <w:rPr>
                <w:sz w:val="16"/>
                <w:szCs w:val="16"/>
              </w:rPr>
              <w:t>Наименование принципала</w:t>
            </w:r>
          </w:p>
        </w:tc>
        <w:tc>
          <w:tcPr>
            <w:tcW w:w="289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Сумма гарантирования тыс. руб. на 2017 год</w:t>
            </w:r>
          </w:p>
        </w:tc>
        <w:tc>
          <w:tcPr>
            <w:tcW w:w="289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Наименование права регрессного требования</w:t>
            </w:r>
          </w:p>
        </w:tc>
        <w:tc>
          <w:tcPr>
            <w:tcW w:w="289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Иные условия предоставления муниципальных гарантий</w:t>
            </w:r>
          </w:p>
        </w:tc>
      </w:tr>
      <w:tr w:rsidR="005372A2" w:rsidRPr="00F93C88" w:rsidTr="00D902FD">
        <w:trPr>
          <w:trHeight w:val="329"/>
        </w:trPr>
        <w:tc>
          <w:tcPr>
            <w:tcW w:w="1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1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1446" w:type="dxa"/>
            <w:tcBorders>
              <w:top w:val="single" w:sz="4" w:space="0" w:color="auto"/>
              <w:left w:val="single" w:sz="4" w:space="0" w:color="auto"/>
              <w:bottom w:val="single" w:sz="4" w:space="0" w:color="auto"/>
              <w:right w:val="nil"/>
            </w:tcBorders>
          </w:tcPr>
          <w:p w:rsidR="005372A2" w:rsidRPr="00F93C88" w:rsidRDefault="005372A2" w:rsidP="00F93C88">
            <w:pPr>
              <w:pStyle w:val="S1"/>
              <w:rPr>
                <w:sz w:val="16"/>
                <w:szCs w:val="16"/>
              </w:rPr>
            </w:pPr>
          </w:p>
        </w:tc>
        <w:tc>
          <w:tcPr>
            <w:tcW w:w="289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c>
          <w:tcPr>
            <w:tcW w:w="289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89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r>
      <w:tr w:rsidR="005372A2" w:rsidRPr="00F93C88" w:rsidTr="00D902FD">
        <w:trPr>
          <w:trHeight w:val="344"/>
        </w:trPr>
        <w:tc>
          <w:tcPr>
            <w:tcW w:w="1354"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118"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Итого</w:t>
            </w:r>
          </w:p>
        </w:tc>
        <w:tc>
          <w:tcPr>
            <w:tcW w:w="1446" w:type="dxa"/>
            <w:tcBorders>
              <w:top w:val="single" w:sz="4" w:space="0" w:color="auto"/>
              <w:left w:val="single" w:sz="4" w:space="0" w:color="auto"/>
              <w:bottom w:val="single" w:sz="4" w:space="0" w:color="auto"/>
              <w:right w:val="nil"/>
            </w:tcBorders>
          </w:tcPr>
          <w:p w:rsidR="005372A2" w:rsidRPr="00F93C88" w:rsidRDefault="005372A2" w:rsidP="00F93C88">
            <w:pPr>
              <w:pStyle w:val="S1"/>
              <w:rPr>
                <w:sz w:val="16"/>
                <w:szCs w:val="16"/>
              </w:rPr>
            </w:pPr>
          </w:p>
        </w:tc>
        <w:tc>
          <w:tcPr>
            <w:tcW w:w="289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c>
          <w:tcPr>
            <w:tcW w:w="289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893"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r>
    </w:tbl>
    <w:p w:rsidR="005372A2" w:rsidRPr="00F93C88" w:rsidRDefault="005372A2" w:rsidP="00F93C88">
      <w:pPr>
        <w:pStyle w:val="S1"/>
        <w:rPr>
          <w:sz w:val="16"/>
          <w:szCs w:val="16"/>
        </w:rPr>
      </w:pPr>
    </w:p>
    <w:p w:rsidR="005372A2" w:rsidRPr="00F93C88" w:rsidRDefault="005372A2" w:rsidP="00811898">
      <w:pPr>
        <w:pStyle w:val="S1"/>
        <w:jc w:val="right"/>
        <w:rPr>
          <w:color w:val="000000"/>
          <w:sz w:val="16"/>
          <w:szCs w:val="16"/>
        </w:rPr>
      </w:pPr>
      <w:r w:rsidRPr="00F93C88">
        <w:rPr>
          <w:color w:val="000000"/>
          <w:sz w:val="16"/>
          <w:szCs w:val="16"/>
        </w:rPr>
        <w:t>Приложение № 12</w:t>
      </w:r>
    </w:p>
    <w:p w:rsidR="005372A2" w:rsidRPr="00F93C88" w:rsidRDefault="005372A2" w:rsidP="00811898">
      <w:pPr>
        <w:pStyle w:val="S1"/>
        <w:jc w:val="right"/>
        <w:rPr>
          <w:color w:val="000000"/>
          <w:sz w:val="16"/>
          <w:szCs w:val="16"/>
        </w:rPr>
      </w:pPr>
      <w:r w:rsidRPr="00F93C88">
        <w:rPr>
          <w:color w:val="000000"/>
          <w:sz w:val="16"/>
          <w:szCs w:val="16"/>
        </w:rPr>
        <w:t xml:space="preserve"> </w:t>
      </w:r>
    </w:p>
    <w:p w:rsidR="005372A2" w:rsidRPr="00F93C88" w:rsidRDefault="005372A2" w:rsidP="00811898">
      <w:pPr>
        <w:pStyle w:val="S1"/>
        <w:jc w:val="right"/>
        <w:rPr>
          <w:sz w:val="16"/>
          <w:szCs w:val="16"/>
        </w:rPr>
      </w:pPr>
      <w:r w:rsidRPr="00F93C88">
        <w:rPr>
          <w:sz w:val="16"/>
          <w:szCs w:val="16"/>
        </w:rPr>
        <w:t xml:space="preserve">                                                                к решению </w:t>
      </w:r>
      <w:r w:rsidR="00C941CC" w:rsidRPr="00F93C88">
        <w:rPr>
          <w:sz w:val="16"/>
          <w:szCs w:val="16"/>
        </w:rPr>
        <w:t>пятнадцатой</w:t>
      </w:r>
      <w:r w:rsidRPr="00F93C88">
        <w:rPr>
          <w:sz w:val="16"/>
          <w:szCs w:val="16"/>
        </w:rPr>
        <w:t xml:space="preserve">  сессии Совета депутатов</w:t>
      </w:r>
    </w:p>
    <w:p w:rsidR="005372A2" w:rsidRPr="00F93C88" w:rsidRDefault="005372A2" w:rsidP="00811898">
      <w:pPr>
        <w:pStyle w:val="S1"/>
        <w:jc w:val="right"/>
        <w:rPr>
          <w:sz w:val="16"/>
          <w:szCs w:val="16"/>
        </w:rPr>
      </w:pPr>
      <w:r w:rsidRPr="00F93C88">
        <w:rPr>
          <w:sz w:val="16"/>
          <w:szCs w:val="16"/>
        </w:rPr>
        <w:t xml:space="preserve">                                                                                           Новотроицкого сельсовета Северного</w:t>
      </w:r>
    </w:p>
    <w:p w:rsidR="005372A2" w:rsidRPr="00F93C88" w:rsidRDefault="005372A2" w:rsidP="00811898">
      <w:pPr>
        <w:pStyle w:val="S1"/>
        <w:jc w:val="right"/>
        <w:rPr>
          <w:sz w:val="16"/>
          <w:szCs w:val="16"/>
        </w:rPr>
      </w:pPr>
      <w:r w:rsidRPr="00F93C88">
        <w:rPr>
          <w:sz w:val="16"/>
          <w:szCs w:val="16"/>
        </w:rPr>
        <w:t xml:space="preserve">                                                                                            района Новосибирской области «О местном бюджете Новотроицкого сельсовета </w:t>
      </w:r>
    </w:p>
    <w:p w:rsidR="005372A2" w:rsidRPr="00F93C88" w:rsidRDefault="005372A2" w:rsidP="00811898">
      <w:pPr>
        <w:pStyle w:val="S1"/>
        <w:jc w:val="right"/>
        <w:rPr>
          <w:sz w:val="16"/>
          <w:szCs w:val="16"/>
        </w:rPr>
      </w:pPr>
      <w:r w:rsidRPr="00F93C88">
        <w:rPr>
          <w:sz w:val="16"/>
          <w:szCs w:val="16"/>
        </w:rPr>
        <w:t xml:space="preserve">Северного района Новосибирской области </w:t>
      </w:r>
    </w:p>
    <w:p w:rsidR="005372A2" w:rsidRPr="00F93C88" w:rsidRDefault="005372A2" w:rsidP="00811898">
      <w:pPr>
        <w:pStyle w:val="S1"/>
        <w:jc w:val="right"/>
        <w:rPr>
          <w:sz w:val="16"/>
          <w:szCs w:val="16"/>
        </w:rPr>
      </w:pPr>
      <w:r w:rsidRPr="00F93C88">
        <w:rPr>
          <w:sz w:val="16"/>
          <w:szCs w:val="16"/>
        </w:rPr>
        <w:t>на 2017 год и плановый период 2018 и 2019 годов»</w:t>
      </w:r>
    </w:p>
    <w:p w:rsidR="005372A2" w:rsidRPr="00F93C88" w:rsidRDefault="005372A2" w:rsidP="00811898">
      <w:pPr>
        <w:pStyle w:val="S1"/>
        <w:jc w:val="right"/>
        <w:rPr>
          <w:sz w:val="16"/>
          <w:szCs w:val="16"/>
        </w:rPr>
      </w:pPr>
      <w:r w:rsidRPr="00F93C88">
        <w:rPr>
          <w:sz w:val="16"/>
          <w:szCs w:val="16"/>
        </w:rPr>
        <w:t xml:space="preserve"> от </w:t>
      </w:r>
      <w:r w:rsidR="00C941CC" w:rsidRPr="00F93C88">
        <w:rPr>
          <w:sz w:val="16"/>
          <w:szCs w:val="16"/>
        </w:rPr>
        <w:t>19</w:t>
      </w:r>
      <w:r w:rsidRPr="00F93C88">
        <w:rPr>
          <w:sz w:val="16"/>
          <w:szCs w:val="16"/>
        </w:rPr>
        <w:t>.</w:t>
      </w:r>
      <w:r w:rsidR="00C941CC" w:rsidRPr="00F93C88">
        <w:rPr>
          <w:sz w:val="16"/>
          <w:szCs w:val="16"/>
        </w:rPr>
        <w:t>12</w:t>
      </w:r>
      <w:r w:rsidRPr="00F93C88">
        <w:rPr>
          <w:sz w:val="16"/>
          <w:szCs w:val="16"/>
        </w:rPr>
        <w:t xml:space="preserve">.2016 № </w:t>
      </w:r>
      <w:r w:rsidR="00C941CC" w:rsidRPr="00F93C88">
        <w:rPr>
          <w:sz w:val="16"/>
          <w:szCs w:val="16"/>
        </w:rPr>
        <w:t>1</w:t>
      </w:r>
    </w:p>
    <w:p w:rsidR="005372A2" w:rsidRPr="00F93C88" w:rsidRDefault="005372A2" w:rsidP="00F93C88">
      <w:pPr>
        <w:pStyle w:val="S1"/>
        <w:ind w:firstLine="0"/>
        <w:rPr>
          <w:b/>
          <w:bCs/>
          <w:color w:val="000000"/>
          <w:sz w:val="16"/>
          <w:szCs w:val="16"/>
        </w:rPr>
      </w:pPr>
    </w:p>
    <w:p w:rsidR="005372A2" w:rsidRPr="00F93C88" w:rsidRDefault="005372A2" w:rsidP="00811898">
      <w:pPr>
        <w:pStyle w:val="S1"/>
        <w:jc w:val="center"/>
        <w:rPr>
          <w:sz w:val="16"/>
          <w:szCs w:val="16"/>
        </w:rPr>
      </w:pPr>
      <w:r w:rsidRPr="00F93C88">
        <w:rPr>
          <w:sz w:val="16"/>
          <w:szCs w:val="16"/>
        </w:rPr>
        <w:t>Программа муниципальных гарантий Новотроицкого сельсовета  Северного района Новосибирской области в валюте Российской Федерации:</w:t>
      </w:r>
    </w:p>
    <w:p w:rsidR="005372A2" w:rsidRPr="00F93C88" w:rsidRDefault="005372A2" w:rsidP="00811898">
      <w:pPr>
        <w:pStyle w:val="S1"/>
        <w:jc w:val="center"/>
        <w:rPr>
          <w:bCs/>
          <w:color w:val="000000"/>
          <w:sz w:val="16"/>
          <w:szCs w:val="16"/>
        </w:rPr>
      </w:pPr>
      <w:r w:rsidRPr="00F93C88">
        <w:rPr>
          <w:bCs/>
          <w:color w:val="000000"/>
          <w:sz w:val="16"/>
          <w:szCs w:val="16"/>
        </w:rPr>
        <w:t>в 2018-2019 году</w:t>
      </w:r>
    </w:p>
    <w:p w:rsidR="005372A2" w:rsidRPr="00F93C88" w:rsidRDefault="005372A2" w:rsidP="00F93C88">
      <w:pPr>
        <w:pStyle w:val="S1"/>
        <w:rPr>
          <w:bCs/>
          <w:color w:val="000000"/>
          <w:sz w:val="16"/>
          <w:szCs w:val="16"/>
        </w:rPr>
      </w:pPr>
    </w:p>
    <w:p w:rsidR="005372A2" w:rsidRPr="00F93C88" w:rsidRDefault="005372A2" w:rsidP="00F93C88">
      <w:pPr>
        <w:pStyle w:val="S1"/>
        <w:rPr>
          <w:bCs/>
          <w:color w:val="000000"/>
          <w:sz w:val="16"/>
          <w:szCs w:val="16"/>
        </w:rPr>
      </w:pPr>
      <w:r w:rsidRPr="00F93C88">
        <w:rPr>
          <w:bCs/>
          <w:color w:val="000000"/>
          <w:sz w:val="16"/>
          <w:szCs w:val="16"/>
        </w:rPr>
        <w:t xml:space="preserve">таблица 2 </w:t>
      </w: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5"/>
        <w:gridCol w:w="2166"/>
        <w:gridCol w:w="1480"/>
        <w:gridCol w:w="2959"/>
        <w:gridCol w:w="2959"/>
        <w:gridCol w:w="2959"/>
      </w:tblGrid>
      <w:tr w:rsidR="005372A2" w:rsidRPr="00F93C88" w:rsidTr="002078F1">
        <w:trPr>
          <w:trHeight w:val="713"/>
        </w:trPr>
        <w:tc>
          <w:tcPr>
            <w:tcW w:w="1385"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 xml:space="preserve">№№ </w:t>
            </w:r>
            <w:proofErr w:type="spellStart"/>
            <w:r w:rsidRPr="00F93C88">
              <w:rPr>
                <w:sz w:val="16"/>
                <w:szCs w:val="16"/>
              </w:rPr>
              <w:t>пп</w:t>
            </w:r>
            <w:proofErr w:type="spellEnd"/>
          </w:p>
        </w:tc>
        <w:tc>
          <w:tcPr>
            <w:tcW w:w="2166"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Цель гарантирования</w:t>
            </w:r>
          </w:p>
        </w:tc>
        <w:tc>
          <w:tcPr>
            <w:tcW w:w="1480" w:type="dxa"/>
            <w:tcBorders>
              <w:top w:val="single" w:sz="4" w:space="0" w:color="auto"/>
              <w:left w:val="single" w:sz="4" w:space="0" w:color="auto"/>
              <w:bottom w:val="single" w:sz="4" w:space="0" w:color="auto"/>
              <w:right w:val="nil"/>
            </w:tcBorders>
          </w:tcPr>
          <w:p w:rsidR="005372A2" w:rsidRPr="00F93C88" w:rsidRDefault="005372A2" w:rsidP="00F93C88">
            <w:pPr>
              <w:pStyle w:val="S1"/>
              <w:rPr>
                <w:sz w:val="16"/>
                <w:szCs w:val="16"/>
              </w:rPr>
            </w:pPr>
            <w:r w:rsidRPr="00F93C88">
              <w:rPr>
                <w:sz w:val="16"/>
                <w:szCs w:val="16"/>
              </w:rPr>
              <w:t>Наименование принципала</w:t>
            </w:r>
          </w:p>
        </w:tc>
        <w:tc>
          <w:tcPr>
            <w:tcW w:w="2959"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Сумма гарантирования тыс. руб. на 2018-2019 годы</w:t>
            </w:r>
          </w:p>
        </w:tc>
        <w:tc>
          <w:tcPr>
            <w:tcW w:w="2959"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Наименование права регрессного требования</w:t>
            </w:r>
          </w:p>
        </w:tc>
        <w:tc>
          <w:tcPr>
            <w:tcW w:w="2959"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Иные условия предоставления муниципальных гарантий</w:t>
            </w:r>
          </w:p>
        </w:tc>
      </w:tr>
      <w:tr w:rsidR="005372A2" w:rsidRPr="00F93C88" w:rsidTr="00D902FD">
        <w:trPr>
          <w:trHeight w:val="371"/>
        </w:trPr>
        <w:tc>
          <w:tcPr>
            <w:tcW w:w="1385"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166"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1480" w:type="dxa"/>
            <w:tcBorders>
              <w:top w:val="single" w:sz="4" w:space="0" w:color="auto"/>
              <w:left w:val="single" w:sz="4" w:space="0" w:color="auto"/>
              <w:bottom w:val="single" w:sz="4" w:space="0" w:color="auto"/>
              <w:right w:val="nil"/>
            </w:tcBorders>
          </w:tcPr>
          <w:p w:rsidR="005372A2" w:rsidRPr="00F93C88" w:rsidRDefault="005372A2" w:rsidP="00F93C88">
            <w:pPr>
              <w:pStyle w:val="S1"/>
              <w:rPr>
                <w:sz w:val="16"/>
                <w:szCs w:val="16"/>
              </w:rPr>
            </w:pPr>
          </w:p>
        </w:tc>
        <w:tc>
          <w:tcPr>
            <w:tcW w:w="2959"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c>
          <w:tcPr>
            <w:tcW w:w="2959"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959"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r>
      <w:tr w:rsidR="005372A2" w:rsidRPr="00F93C88" w:rsidTr="00D902FD">
        <w:trPr>
          <w:trHeight w:val="371"/>
        </w:trPr>
        <w:tc>
          <w:tcPr>
            <w:tcW w:w="1385"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166"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Итого</w:t>
            </w:r>
          </w:p>
        </w:tc>
        <w:tc>
          <w:tcPr>
            <w:tcW w:w="1480" w:type="dxa"/>
            <w:tcBorders>
              <w:top w:val="single" w:sz="4" w:space="0" w:color="auto"/>
              <w:left w:val="single" w:sz="4" w:space="0" w:color="auto"/>
              <w:bottom w:val="single" w:sz="4" w:space="0" w:color="auto"/>
              <w:right w:val="nil"/>
            </w:tcBorders>
          </w:tcPr>
          <w:p w:rsidR="005372A2" w:rsidRPr="00F93C88" w:rsidRDefault="005372A2" w:rsidP="00F93C88">
            <w:pPr>
              <w:pStyle w:val="S1"/>
              <w:rPr>
                <w:sz w:val="16"/>
                <w:szCs w:val="16"/>
              </w:rPr>
            </w:pPr>
          </w:p>
        </w:tc>
        <w:tc>
          <w:tcPr>
            <w:tcW w:w="2959"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r w:rsidRPr="00F93C88">
              <w:rPr>
                <w:sz w:val="16"/>
                <w:szCs w:val="16"/>
              </w:rPr>
              <w:t>0</w:t>
            </w:r>
          </w:p>
        </w:tc>
        <w:tc>
          <w:tcPr>
            <w:tcW w:w="2959"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c>
          <w:tcPr>
            <w:tcW w:w="2959" w:type="dxa"/>
            <w:tcBorders>
              <w:top w:val="single" w:sz="4" w:space="0" w:color="auto"/>
              <w:left w:val="single" w:sz="4" w:space="0" w:color="auto"/>
              <w:bottom w:val="single" w:sz="4" w:space="0" w:color="auto"/>
              <w:right w:val="single" w:sz="4" w:space="0" w:color="auto"/>
            </w:tcBorders>
          </w:tcPr>
          <w:p w:rsidR="005372A2" w:rsidRPr="00F93C88" w:rsidRDefault="005372A2" w:rsidP="00F93C88">
            <w:pPr>
              <w:pStyle w:val="S1"/>
              <w:rPr>
                <w:sz w:val="16"/>
                <w:szCs w:val="16"/>
              </w:rPr>
            </w:pPr>
          </w:p>
        </w:tc>
      </w:tr>
    </w:tbl>
    <w:p w:rsidR="005372A2" w:rsidRPr="00F93C88" w:rsidRDefault="005372A2" w:rsidP="00F93C88">
      <w:pPr>
        <w:pStyle w:val="S1"/>
        <w:rPr>
          <w:sz w:val="16"/>
          <w:szCs w:val="16"/>
        </w:rPr>
      </w:pP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СОВЕТ ДЕПУТАТОВ</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СЕВЕРНОГО РАЙОНА</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НОВОСИБИРСКОЙ ОБЛАСТИ</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пятого созыва</w:t>
      </w:r>
    </w:p>
    <w:p w:rsidR="00C941CC" w:rsidRPr="00F93C88" w:rsidRDefault="00C941CC" w:rsidP="00811898">
      <w:pPr>
        <w:pStyle w:val="a5"/>
        <w:jc w:val="center"/>
        <w:rPr>
          <w:rFonts w:ascii="Times New Roman" w:hAnsi="Times New Roman" w:cs="Times New Roman"/>
          <w:b/>
          <w:sz w:val="16"/>
          <w:szCs w:val="16"/>
        </w:rPr>
      </w:pPr>
      <w:proofErr w:type="gramStart"/>
      <w:r w:rsidRPr="00F93C88">
        <w:rPr>
          <w:rFonts w:ascii="Times New Roman" w:hAnsi="Times New Roman" w:cs="Times New Roman"/>
          <w:b/>
          <w:sz w:val="16"/>
          <w:szCs w:val="16"/>
        </w:rPr>
        <w:t>Р</w:t>
      </w:r>
      <w:proofErr w:type="gramEnd"/>
      <w:r w:rsidRPr="00F93C88">
        <w:rPr>
          <w:rFonts w:ascii="Times New Roman" w:hAnsi="Times New Roman" w:cs="Times New Roman"/>
          <w:b/>
          <w:sz w:val="16"/>
          <w:szCs w:val="16"/>
        </w:rPr>
        <w:t xml:space="preserve"> Е Ш Е Н И Е</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пятнадцатой сессии</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19.12.2016                                 с. Новотроицк                                                № 2</w:t>
      </w:r>
    </w:p>
    <w:p w:rsidR="00C941CC" w:rsidRPr="00811898" w:rsidRDefault="00C941CC" w:rsidP="00811898">
      <w:pPr>
        <w:pStyle w:val="a5"/>
        <w:jc w:val="center"/>
        <w:rPr>
          <w:rFonts w:ascii="Times New Roman" w:hAnsi="Times New Roman" w:cs="Times New Roman"/>
          <w:b/>
          <w:sz w:val="16"/>
          <w:szCs w:val="16"/>
        </w:rPr>
      </w:pPr>
      <w:r w:rsidRPr="00811898">
        <w:rPr>
          <w:rFonts w:ascii="Times New Roman" w:hAnsi="Times New Roman" w:cs="Times New Roman"/>
          <w:b/>
          <w:sz w:val="16"/>
          <w:szCs w:val="16"/>
        </w:rPr>
        <w:t>Об утверждении Плана социально-экономического</w:t>
      </w:r>
    </w:p>
    <w:p w:rsidR="00C941CC" w:rsidRPr="00811898" w:rsidRDefault="00C941CC" w:rsidP="00811898">
      <w:pPr>
        <w:pStyle w:val="a5"/>
        <w:jc w:val="center"/>
        <w:rPr>
          <w:rFonts w:ascii="Times New Roman" w:hAnsi="Times New Roman" w:cs="Times New Roman"/>
          <w:b/>
          <w:sz w:val="16"/>
          <w:szCs w:val="16"/>
        </w:rPr>
      </w:pPr>
      <w:r w:rsidRPr="00811898">
        <w:rPr>
          <w:rFonts w:ascii="Times New Roman" w:hAnsi="Times New Roman" w:cs="Times New Roman"/>
          <w:b/>
          <w:sz w:val="16"/>
          <w:szCs w:val="16"/>
        </w:rPr>
        <w:t>развития Новотроицкого сельсовета Северного района Новосибирской области на 2017 год и на плановый период 2018 и 2019 годов.</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соответствии с Федеральным Законом РФ от 06.10.2003 № 131-ФЗ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Совет депутатов Новотроицкого сельсовета Северного района Новосибирской области</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РЕШИЛ:</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 Утвердить прилагаемый План социально-экономического развития Новотроицкого сельсовета Северного района Новосибирской области на 2017 год и на плановый период 2018 и 2019 годов. </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 Опубликовать решение в периодическом печатном издании «Вестник Новотроицкого сельсовета».</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 </w:t>
      </w:r>
      <w:proofErr w:type="gramStart"/>
      <w:r w:rsidRPr="00F93C88">
        <w:rPr>
          <w:rFonts w:ascii="Times New Roman" w:hAnsi="Times New Roman" w:cs="Times New Roman"/>
          <w:sz w:val="16"/>
          <w:szCs w:val="16"/>
        </w:rPr>
        <w:t>Контроль за</w:t>
      </w:r>
      <w:proofErr w:type="gramEnd"/>
      <w:r w:rsidRPr="00F93C88">
        <w:rPr>
          <w:rFonts w:ascii="Times New Roman" w:hAnsi="Times New Roman" w:cs="Times New Roman"/>
          <w:sz w:val="16"/>
          <w:szCs w:val="16"/>
        </w:rPr>
        <w:t xml:space="preserve"> исполнением данного решения возложить на комиссию по бюджету, финансовой и налоговой политики и собственности (Сыпко П.Г.).</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Глава Новотроицкого сельсовета                                                                       Председатель Совета депутатов </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Северного района                                                                                                Новотроицкого сельсовета Северного</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Новосибирской области                                                                                     района Новосибирской области </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roofErr w:type="spellStart"/>
      <w:r w:rsidRPr="00F93C88">
        <w:rPr>
          <w:rFonts w:ascii="Times New Roman" w:hAnsi="Times New Roman" w:cs="Times New Roman"/>
          <w:sz w:val="16"/>
          <w:szCs w:val="16"/>
        </w:rPr>
        <w:t>А.Д.Кочережко</w:t>
      </w:r>
      <w:proofErr w:type="spellEnd"/>
      <w:r w:rsidRPr="00F93C88">
        <w:rPr>
          <w:rFonts w:ascii="Times New Roman" w:hAnsi="Times New Roman" w:cs="Times New Roman"/>
          <w:sz w:val="16"/>
          <w:szCs w:val="16"/>
        </w:rPr>
        <w:t xml:space="preserve">                                                                                                           Н.Н.Панова</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Приложение </w:t>
      </w:r>
    </w:p>
    <w:p w:rsidR="00C941CC" w:rsidRPr="00F93C88" w:rsidRDefault="00C941CC" w:rsidP="00811898">
      <w:pPr>
        <w:pStyle w:val="a5"/>
        <w:jc w:val="right"/>
        <w:rPr>
          <w:rFonts w:ascii="Times New Roman" w:hAnsi="Times New Roman" w:cs="Times New Roman"/>
          <w:color w:val="313131"/>
          <w:sz w:val="16"/>
          <w:szCs w:val="16"/>
        </w:rPr>
      </w:pPr>
      <w:r w:rsidRPr="00F93C88">
        <w:rPr>
          <w:rFonts w:ascii="Times New Roman" w:hAnsi="Times New Roman" w:cs="Times New Roman"/>
          <w:color w:val="313131"/>
          <w:sz w:val="16"/>
          <w:szCs w:val="16"/>
        </w:rPr>
        <w:t xml:space="preserve">к решению пятнадцатой </w:t>
      </w:r>
      <w:r w:rsidRPr="00F93C88">
        <w:rPr>
          <w:rFonts w:ascii="Times New Roman" w:hAnsi="Times New Roman" w:cs="Times New Roman"/>
          <w:sz w:val="16"/>
          <w:szCs w:val="16"/>
        </w:rPr>
        <w:t>сессии Совета депутатов</w:t>
      </w: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                                                       Новотроицкого сельсовета Северного района </w:t>
      </w: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                                                       Новосибирской области пятого созыва</w:t>
      </w: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                                                          от 19.12.2016  №  2                         </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811898">
      <w:pPr>
        <w:pStyle w:val="a5"/>
        <w:jc w:val="center"/>
        <w:rPr>
          <w:rFonts w:ascii="Times New Roman" w:hAnsi="Times New Roman" w:cs="Times New Roman"/>
          <w:b/>
          <w:sz w:val="16"/>
          <w:szCs w:val="16"/>
        </w:rPr>
      </w:pPr>
      <w:proofErr w:type="gramStart"/>
      <w:r w:rsidRPr="00F93C88">
        <w:rPr>
          <w:rFonts w:ascii="Times New Roman" w:hAnsi="Times New Roman" w:cs="Times New Roman"/>
          <w:b/>
          <w:sz w:val="16"/>
          <w:szCs w:val="16"/>
        </w:rPr>
        <w:t>П</w:t>
      </w:r>
      <w:proofErr w:type="gramEnd"/>
      <w:r w:rsidRPr="00F93C88">
        <w:rPr>
          <w:rFonts w:ascii="Times New Roman" w:hAnsi="Times New Roman" w:cs="Times New Roman"/>
          <w:b/>
          <w:i/>
          <w:sz w:val="16"/>
          <w:szCs w:val="16"/>
        </w:rPr>
        <w:t xml:space="preserve"> </w:t>
      </w:r>
      <w:r w:rsidRPr="00F93C88">
        <w:rPr>
          <w:rFonts w:ascii="Times New Roman" w:hAnsi="Times New Roman" w:cs="Times New Roman"/>
          <w:b/>
          <w:sz w:val="16"/>
          <w:szCs w:val="16"/>
        </w:rPr>
        <w:t>Л А Н</w:t>
      </w:r>
    </w:p>
    <w:p w:rsidR="00C941CC" w:rsidRPr="00F93C88" w:rsidRDefault="00C941CC"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социально-экономического развития</w:t>
      </w:r>
    </w:p>
    <w:p w:rsidR="00C941CC" w:rsidRPr="00F93C88" w:rsidRDefault="00C941CC"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администрации</w:t>
      </w:r>
    </w:p>
    <w:p w:rsidR="00C941CC" w:rsidRPr="00F93C88" w:rsidRDefault="00C941CC"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Новотроицкого сельсовета</w:t>
      </w:r>
    </w:p>
    <w:p w:rsidR="00C941CC" w:rsidRPr="00F93C88" w:rsidRDefault="00C941CC"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Северного района</w:t>
      </w:r>
    </w:p>
    <w:p w:rsidR="00C941CC" w:rsidRPr="00F93C88" w:rsidRDefault="00C941CC"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Новосибирской области</w:t>
      </w:r>
    </w:p>
    <w:p w:rsidR="00C941CC" w:rsidRPr="00F93C88" w:rsidRDefault="00C941CC"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на 2017 год</w:t>
      </w:r>
    </w:p>
    <w:p w:rsidR="00C941CC" w:rsidRPr="00F93C88" w:rsidRDefault="00C941CC"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и на плановый период</w:t>
      </w:r>
    </w:p>
    <w:p w:rsidR="00C941CC" w:rsidRPr="00F93C88" w:rsidRDefault="00C941CC"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2018 и 2019 годов</w:t>
      </w:r>
    </w:p>
    <w:p w:rsidR="00C941CC" w:rsidRPr="00F93C88" w:rsidRDefault="00C941CC" w:rsidP="00811898">
      <w:pPr>
        <w:pStyle w:val="a5"/>
        <w:jc w:val="center"/>
        <w:rPr>
          <w:rFonts w:ascii="Times New Roman" w:hAnsi="Times New Roman" w:cs="Times New Roman"/>
          <w:b/>
          <w:sz w:val="16"/>
          <w:szCs w:val="16"/>
        </w:rPr>
      </w:pPr>
    </w:p>
    <w:p w:rsidR="00C941CC" w:rsidRPr="00F93C88" w:rsidRDefault="00C941CC" w:rsidP="00811898">
      <w:pPr>
        <w:pStyle w:val="a5"/>
        <w:jc w:val="center"/>
        <w:rPr>
          <w:rFonts w:ascii="Times New Roman" w:hAnsi="Times New Roman" w:cs="Times New Roman"/>
          <w:b/>
          <w:i/>
          <w:sz w:val="16"/>
          <w:szCs w:val="16"/>
        </w:rPr>
      </w:pPr>
      <w:r w:rsidRPr="00F93C88">
        <w:rPr>
          <w:rFonts w:ascii="Times New Roman" w:hAnsi="Times New Roman" w:cs="Times New Roman"/>
          <w:b/>
          <w:i/>
          <w:sz w:val="16"/>
          <w:szCs w:val="16"/>
        </w:rPr>
        <w:t>2016г</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1. План мероприятий по реализации плана социально-экономического развития на 2017 год и на плановый период 2018 и 2019 годов муниципального образования</w:t>
      </w:r>
    </w:p>
    <w:p w:rsidR="00C941CC" w:rsidRPr="00F93C88" w:rsidRDefault="00C941CC" w:rsidP="00F93C88">
      <w:pPr>
        <w:pStyle w:val="a5"/>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1"/>
        <w:gridCol w:w="6330"/>
        <w:gridCol w:w="2029"/>
        <w:gridCol w:w="2597"/>
      </w:tblGrid>
      <w:tr w:rsidR="00C941CC" w:rsidRPr="00F93C88" w:rsidTr="00C941CC">
        <w:trPr>
          <w:trHeight w:val="144"/>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Цели и задачи</w:t>
            </w:r>
          </w:p>
          <w:p w:rsidR="00C941CC" w:rsidRPr="00F93C88" w:rsidRDefault="00C941CC" w:rsidP="00F93C88">
            <w:pPr>
              <w:pStyle w:val="a5"/>
              <w:jc w:val="both"/>
              <w:rPr>
                <w:rFonts w:ascii="Times New Roman" w:hAnsi="Times New Roman" w:cs="Times New Roman"/>
                <w:sz w:val="16"/>
                <w:szCs w:val="16"/>
              </w:rPr>
            </w:pP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Название планов мероприятий, отдельных крупных мероприятий и механизмов решения задач</w:t>
            </w: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Объемы  и источники финансирования, тыс. руб.</w:t>
            </w: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Сроки и исполнители</w:t>
            </w:r>
          </w:p>
        </w:tc>
      </w:tr>
      <w:tr w:rsidR="00C941CC" w:rsidRPr="00F93C88" w:rsidTr="00C941CC">
        <w:trPr>
          <w:trHeight w:val="144"/>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Улучшение материально-технической базы</w:t>
            </w: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Устройство парка культуры и отдыха,</w:t>
            </w:r>
          </w:p>
          <w:p w:rsidR="00C941CC" w:rsidRPr="00F93C88" w:rsidRDefault="00C941CC" w:rsidP="00F93C88">
            <w:pPr>
              <w:pStyle w:val="a5"/>
              <w:jc w:val="both"/>
              <w:rPr>
                <w:rFonts w:ascii="Times New Roman" w:hAnsi="Times New Roman" w:cs="Times New Roman"/>
                <w:sz w:val="16"/>
                <w:szCs w:val="16"/>
              </w:rPr>
            </w:pP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местный бюджет</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2017-2019гг</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C941CC">
        <w:trPr>
          <w:trHeight w:val="1335"/>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Транспортно-дорожная система, благоустройство</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Улучшение сферы обслуживания населения</w:t>
            </w:r>
          </w:p>
          <w:p w:rsidR="00C941CC" w:rsidRPr="00F93C88" w:rsidRDefault="00C941CC" w:rsidP="00F93C88">
            <w:pPr>
              <w:pStyle w:val="a5"/>
              <w:jc w:val="both"/>
              <w:rPr>
                <w:rFonts w:ascii="Times New Roman" w:hAnsi="Times New Roman" w:cs="Times New Roman"/>
                <w:sz w:val="16"/>
                <w:szCs w:val="16"/>
              </w:rPr>
            </w:pP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Ремонт дорог по улицам села. Проекты, экспертизы на строительство и капитальный ремонт дорог</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Устройство детской игровой площадки</w:t>
            </w: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местный бюджет</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2420,5</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местный бюджет</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2017-2019гг</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2017-2019гг</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C941CC">
        <w:trPr>
          <w:trHeight w:val="2536"/>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Создание условий для развития и укрепления учебно-материальной базы образовательных учреждений. </w:t>
            </w:r>
          </w:p>
          <w:p w:rsidR="00C941CC" w:rsidRPr="00F93C88" w:rsidRDefault="00C941CC" w:rsidP="00F93C88">
            <w:pPr>
              <w:pStyle w:val="a5"/>
              <w:jc w:val="both"/>
              <w:rPr>
                <w:rFonts w:ascii="Times New Roman" w:hAnsi="Times New Roman" w:cs="Times New Roman"/>
                <w:sz w:val="16"/>
                <w:szCs w:val="16"/>
              </w:rPr>
            </w:pP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Ремонт квартир бюджетной сферы</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Ремонт школы, </w:t>
            </w:r>
            <w:proofErr w:type="spellStart"/>
            <w:r w:rsidRPr="00F93C88">
              <w:rPr>
                <w:rFonts w:ascii="Times New Roman" w:hAnsi="Times New Roman" w:cs="Times New Roman"/>
                <w:sz w:val="16"/>
                <w:szCs w:val="16"/>
              </w:rPr>
              <w:t>д\сада</w:t>
            </w:r>
            <w:proofErr w:type="spellEnd"/>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Ремонт МКУК  СДК</w:t>
            </w:r>
          </w:p>
          <w:p w:rsidR="00C941CC" w:rsidRPr="00F93C88" w:rsidRDefault="00C941CC" w:rsidP="00F93C88">
            <w:pPr>
              <w:pStyle w:val="a5"/>
              <w:jc w:val="both"/>
              <w:rPr>
                <w:rFonts w:ascii="Times New Roman" w:hAnsi="Times New Roman" w:cs="Times New Roman"/>
                <w:sz w:val="16"/>
                <w:szCs w:val="16"/>
              </w:rPr>
            </w:pP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Местный бюджет</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37,2</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областной бюджет</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местный бюджет</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20,0</w:t>
            </w: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2017-2019гг</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2017-2019гг</w:t>
            </w:r>
          </w:p>
          <w:p w:rsidR="00C941CC" w:rsidRPr="00F93C88" w:rsidRDefault="008015C6"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w:t>
            </w:r>
            <w:r w:rsidR="00C941CC" w:rsidRPr="00F93C88">
              <w:rPr>
                <w:rFonts w:ascii="Times New Roman" w:hAnsi="Times New Roman" w:cs="Times New Roman"/>
                <w:sz w:val="16"/>
                <w:szCs w:val="16"/>
              </w:rPr>
              <w:t>дминистрация</w:t>
            </w:r>
            <w:r w:rsidRPr="00F93C88">
              <w:rPr>
                <w:rFonts w:ascii="Times New Roman" w:hAnsi="Times New Roman" w:cs="Times New Roman"/>
                <w:sz w:val="16"/>
                <w:szCs w:val="16"/>
              </w:rPr>
              <w:t xml:space="preserve"> </w:t>
            </w:r>
            <w:r w:rsidR="00C941CC" w:rsidRPr="00F93C88">
              <w:rPr>
                <w:rFonts w:ascii="Times New Roman" w:hAnsi="Times New Roman" w:cs="Times New Roman"/>
                <w:sz w:val="16"/>
                <w:szCs w:val="16"/>
              </w:rPr>
              <w:t>школы</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11898">
        <w:trPr>
          <w:trHeight w:val="618"/>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Создание условий в реализации продукции местных товаропроизводителей</w:t>
            </w: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Организация работ по закупу сельскохозяйственной продукции в ЛПХ. Содействие в снабжении населения молодняком сельскохозяйственных животных. Реализация приоритетного национального проекта «Развитие АПК» (выдача кредитов).</w:t>
            </w: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2017-2019г.г.</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tc>
      </w:tr>
      <w:tr w:rsidR="00C941CC" w:rsidRPr="00F93C88" w:rsidTr="00C941CC">
        <w:trPr>
          <w:trHeight w:val="489"/>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Устойчивое развитие малых форм хозяйствования, обеспечение роста доходов сельского населения</w:t>
            </w: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Развитие заготовительной сети, позволяющей обеспечить закуп продукции в ЛПХ</w:t>
            </w: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 г.г.</w:t>
            </w:r>
          </w:p>
        </w:tc>
      </w:tr>
      <w:tr w:rsidR="00C941CC" w:rsidRPr="00F93C88" w:rsidTr="00C941CC">
        <w:trPr>
          <w:trHeight w:val="721"/>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Совершенствование системы обращения с отходами, устранение несанкционированных свалок</w:t>
            </w: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Организация сбора и вывоза бытовых отходов, содержание свалок</w:t>
            </w: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2,0 </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ежегодно</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местный бюджет</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 г.г.</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МКУ ЖКХ</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w:t>
            </w:r>
          </w:p>
        </w:tc>
      </w:tr>
      <w:tr w:rsidR="00C941CC" w:rsidRPr="00F93C88" w:rsidTr="00811898">
        <w:trPr>
          <w:trHeight w:val="516"/>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Повышение защищённости территории поселения от стихийных разрушений, в т.ч. от пожаров</w:t>
            </w: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Мероприятия по защите населённых пунктов </w:t>
            </w:r>
            <w:proofErr w:type="spellStart"/>
            <w:r w:rsidRPr="00F93C88">
              <w:rPr>
                <w:rFonts w:ascii="Times New Roman" w:hAnsi="Times New Roman" w:cs="Times New Roman"/>
                <w:sz w:val="16"/>
                <w:szCs w:val="16"/>
              </w:rPr>
              <w:t>м\</w:t>
            </w:r>
            <w:proofErr w:type="gramStart"/>
            <w:r w:rsidRPr="00F93C88">
              <w:rPr>
                <w:rFonts w:ascii="Times New Roman" w:hAnsi="Times New Roman" w:cs="Times New Roman"/>
                <w:sz w:val="16"/>
                <w:szCs w:val="16"/>
              </w:rPr>
              <w:t>о</w:t>
            </w:r>
            <w:proofErr w:type="spellEnd"/>
            <w:proofErr w:type="gramEnd"/>
            <w:r w:rsidRPr="00F93C88">
              <w:rPr>
                <w:rFonts w:ascii="Times New Roman" w:hAnsi="Times New Roman" w:cs="Times New Roman"/>
                <w:sz w:val="16"/>
                <w:szCs w:val="16"/>
              </w:rPr>
              <w:t xml:space="preserve"> от перехода лесных пожаров (</w:t>
            </w:r>
            <w:proofErr w:type="spellStart"/>
            <w:r w:rsidRPr="00F93C88">
              <w:rPr>
                <w:rFonts w:ascii="Times New Roman" w:hAnsi="Times New Roman" w:cs="Times New Roman"/>
                <w:sz w:val="16"/>
                <w:szCs w:val="16"/>
              </w:rPr>
              <w:t>минполосы</w:t>
            </w:r>
            <w:proofErr w:type="spellEnd"/>
            <w:r w:rsidRPr="00F93C88">
              <w:rPr>
                <w:rFonts w:ascii="Times New Roman" w:hAnsi="Times New Roman" w:cs="Times New Roman"/>
                <w:sz w:val="16"/>
                <w:szCs w:val="16"/>
              </w:rPr>
              <w:t>)</w:t>
            </w: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15,0</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ежегодно</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районный бюджет</w:t>
            </w:r>
          </w:p>
          <w:p w:rsidR="00C941CC" w:rsidRPr="00F93C88" w:rsidRDefault="00C941CC" w:rsidP="00F93C88">
            <w:pPr>
              <w:pStyle w:val="a5"/>
              <w:jc w:val="both"/>
              <w:rPr>
                <w:rFonts w:ascii="Times New Roman" w:hAnsi="Times New Roman" w:cs="Times New Roman"/>
                <w:sz w:val="16"/>
                <w:szCs w:val="16"/>
              </w:rPr>
            </w:pP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 г.г.</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МКУ ЖКХ</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w:t>
            </w:r>
          </w:p>
        </w:tc>
      </w:tr>
      <w:tr w:rsidR="00C941CC" w:rsidRPr="00F93C88" w:rsidTr="00811898">
        <w:trPr>
          <w:trHeight w:val="410"/>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Достижение уровня благоустройства и озеленения </w:t>
            </w:r>
            <w:proofErr w:type="spellStart"/>
            <w:proofErr w:type="gramStart"/>
            <w:r w:rsidRPr="00F93C88">
              <w:rPr>
                <w:rFonts w:ascii="Times New Roman" w:hAnsi="Times New Roman" w:cs="Times New Roman"/>
                <w:sz w:val="16"/>
                <w:szCs w:val="16"/>
              </w:rPr>
              <w:t>м</w:t>
            </w:r>
            <w:proofErr w:type="gramEnd"/>
            <w:r w:rsidRPr="00F93C88">
              <w:rPr>
                <w:rFonts w:ascii="Times New Roman" w:hAnsi="Times New Roman" w:cs="Times New Roman"/>
                <w:sz w:val="16"/>
                <w:szCs w:val="16"/>
              </w:rPr>
              <w:t>\о</w:t>
            </w:r>
            <w:proofErr w:type="spellEnd"/>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Очистка кюветов и водосточных труб, и прочие мероприятия по благоустройству</w:t>
            </w: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19,2</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местный бюджет</w:t>
            </w:r>
          </w:p>
          <w:p w:rsidR="00C941CC" w:rsidRPr="00F93C88" w:rsidRDefault="00C941CC" w:rsidP="00F93C88">
            <w:pPr>
              <w:pStyle w:val="a5"/>
              <w:jc w:val="both"/>
              <w:rPr>
                <w:rFonts w:ascii="Times New Roman" w:hAnsi="Times New Roman" w:cs="Times New Roman"/>
                <w:sz w:val="16"/>
                <w:szCs w:val="16"/>
              </w:rPr>
            </w:pP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 г.г.</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МКУ ЖКХ</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C941CC">
        <w:trPr>
          <w:trHeight w:val="800"/>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Реализация мероприятий по содействию занятости (общественные работы, временное трудоустройство </w:t>
            </w:r>
            <w:proofErr w:type="spellStart"/>
            <w:r w:rsidRPr="00F93C88">
              <w:rPr>
                <w:rFonts w:ascii="Times New Roman" w:hAnsi="Times New Roman" w:cs="Times New Roman"/>
                <w:sz w:val="16"/>
                <w:szCs w:val="16"/>
              </w:rPr>
              <w:t>н\летних</w:t>
            </w:r>
            <w:proofErr w:type="spellEnd"/>
            <w:r w:rsidRPr="00F93C88">
              <w:rPr>
                <w:rFonts w:ascii="Times New Roman" w:hAnsi="Times New Roman" w:cs="Times New Roman"/>
                <w:sz w:val="16"/>
                <w:szCs w:val="16"/>
              </w:rPr>
              <w:t>)</w:t>
            </w:r>
          </w:p>
          <w:p w:rsidR="00C941CC" w:rsidRPr="00F93C88" w:rsidRDefault="00C941CC" w:rsidP="00F93C88">
            <w:pPr>
              <w:pStyle w:val="a5"/>
              <w:jc w:val="both"/>
              <w:rPr>
                <w:rFonts w:ascii="Times New Roman" w:hAnsi="Times New Roman" w:cs="Times New Roman"/>
                <w:sz w:val="16"/>
                <w:szCs w:val="16"/>
              </w:rPr>
            </w:pP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10,0 местный бюджет </w:t>
            </w:r>
          </w:p>
          <w:p w:rsidR="00C941CC" w:rsidRPr="00F93C88" w:rsidRDefault="00C941CC" w:rsidP="00F93C88">
            <w:pPr>
              <w:pStyle w:val="a5"/>
              <w:jc w:val="both"/>
              <w:rPr>
                <w:rFonts w:ascii="Times New Roman" w:hAnsi="Times New Roman" w:cs="Times New Roman"/>
                <w:sz w:val="16"/>
                <w:szCs w:val="16"/>
              </w:rPr>
            </w:pP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 г</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МКУ ЖКХ</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11898">
        <w:trPr>
          <w:trHeight w:val="984"/>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Участие в предупреждении и ликвидации ЧС. Организация охраны общественного порядка. Организация и осуществление мероприятий по мобилизационной подготовке муниципальных предприятий и учреждений</w:t>
            </w:r>
          </w:p>
          <w:p w:rsidR="00C941CC" w:rsidRPr="00F93C88" w:rsidRDefault="00C941CC" w:rsidP="00F93C88">
            <w:pPr>
              <w:pStyle w:val="a5"/>
              <w:jc w:val="both"/>
              <w:rPr>
                <w:rFonts w:ascii="Times New Roman" w:hAnsi="Times New Roman" w:cs="Times New Roman"/>
                <w:sz w:val="16"/>
                <w:szCs w:val="16"/>
              </w:rPr>
            </w:pP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Проведение мероприятий по предупреждению и пресечению экономической и бытовой преступности, распространению наркомании и алкоголизма среди несовершеннолетних. Осуществление мероприятий по усилению антитеррористической защищенности населения, важных объектов, систем жизнеобеспечения.</w:t>
            </w: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roofErr w:type="gramStart"/>
            <w:r w:rsidRPr="00F93C88">
              <w:rPr>
                <w:rFonts w:ascii="Times New Roman" w:hAnsi="Times New Roman" w:cs="Times New Roman"/>
                <w:sz w:val="16"/>
                <w:szCs w:val="16"/>
              </w:rPr>
              <w:t>е</w:t>
            </w:r>
            <w:proofErr w:type="gramEnd"/>
            <w:r w:rsidRPr="00F93C88">
              <w:rPr>
                <w:rFonts w:ascii="Times New Roman" w:hAnsi="Times New Roman" w:cs="Times New Roman"/>
                <w:sz w:val="16"/>
                <w:szCs w:val="16"/>
              </w:rPr>
              <w:t>жегодно</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местный бюджет</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5,0 </w:t>
            </w: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2017-2019г.г.</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11898">
        <w:trPr>
          <w:trHeight w:val="575"/>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Содействие органам социальной </w:t>
            </w:r>
            <w:proofErr w:type="gramStart"/>
            <w:r w:rsidRPr="00F93C88">
              <w:rPr>
                <w:rFonts w:ascii="Times New Roman" w:hAnsi="Times New Roman" w:cs="Times New Roman"/>
                <w:sz w:val="16"/>
                <w:szCs w:val="16"/>
              </w:rPr>
              <w:t>защиты</w:t>
            </w:r>
            <w:proofErr w:type="gramEnd"/>
            <w:r w:rsidRPr="00F93C88">
              <w:rPr>
                <w:rFonts w:ascii="Times New Roman" w:hAnsi="Times New Roman" w:cs="Times New Roman"/>
                <w:sz w:val="16"/>
                <w:szCs w:val="16"/>
              </w:rPr>
              <w:t xml:space="preserve"> в оказании реальной помощи нуждающимся гражданам</w:t>
            </w: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Оказание адресной социальной помощи</w:t>
            </w: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местный бюджет</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областной бюджет</w:t>
            </w: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 г.г. администрация</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tc>
      </w:tr>
      <w:tr w:rsidR="00C941CC" w:rsidRPr="00F93C88" w:rsidTr="00811898">
        <w:trPr>
          <w:trHeight w:val="780"/>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Владение, пользование и распоряжение имуществом, находящимся в муниципальной собственности МО, осуществление земельного </w:t>
            </w:r>
            <w:proofErr w:type="gramStart"/>
            <w:r w:rsidRPr="00F93C88">
              <w:rPr>
                <w:rFonts w:ascii="Times New Roman" w:hAnsi="Times New Roman" w:cs="Times New Roman"/>
                <w:sz w:val="16"/>
                <w:szCs w:val="16"/>
              </w:rPr>
              <w:t>контроля за</w:t>
            </w:r>
            <w:proofErr w:type="gramEnd"/>
            <w:r w:rsidRPr="00F93C88">
              <w:rPr>
                <w:rFonts w:ascii="Times New Roman" w:hAnsi="Times New Roman" w:cs="Times New Roman"/>
                <w:sz w:val="16"/>
                <w:szCs w:val="16"/>
              </w:rPr>
              <w:t xml:space="preserve"> использованием земель </w:t>
            </w: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Составление и ведение реестра собственников земельных участков, реестра собственников недвижимости, расположенных на земельных участках. Реализация приоритетного национального проекта «Доступное и комфортное жиль</w:t>
            </w:r>
            <w:proofErr w:type="gramStart"/>
            <w:r w:rsidRPr="00F93C88">
              <w:rPr>
                <w:rFonts w:ascii="Times New Roman" w:hAnsi="Times New Roman" w:cs="Times New Roman"/>
                <w:sz w:val="16"/>
                <w:szCs w:val="16"/>
              </w:rPr>
              <w:t>ё-</w:t>
            </w:r>
            <w:proofErr w:type="gramEnd"/>
            <w:r w:rsidRPr="00F93C88">
              <w:rPr>
                <w:rFonts w:ascii="Times New Roman" w:hAnsi="Times New Roman" w:cs="Times New Roman"/>
                <w:sz w:val="16"/>
                <w:szCs w:val="16"/>
              </w:rPr>
              <w:t xml:space="preserve"> гражданам России»</w:t>
            </w: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 г.г.</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w:t>
            </w:r>
          </w:p>
        </w:tc>
      </w:tr>
      <w:tr w:rsidR="00C941CC" w:rsidRPr="00F93C88" w:rsidTr="00C941CC">
        <w:trPr>
          <w:trHeight w:val="561"/>
        </w:trPr>
        <w:tc>
          <w:tcPr>
            <w:tcW w:w="34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Организация первичной медико-санитарной помощи</w:t>
            </w:r>
          </w:p>
          <w:p w:rsidR="00C941CC" w:rsidRPr="00F93C88" w:rsidRDefault="00C941CC" w:rsidP="00F93C88">
            <w:pPr>
              <w:pStyle w:val="a5"/>
              <w:jc w:val="both"/>
              <w:rPr>
                <w:rFonts w:ascii="Times New Roman" w:hAnsi="Times New Roman" w:cs="Times New Roman"/>
                <w:sz w:val="16"/>
                <w:szCs w:val="16"/>
              </w:rPr>
            </w:pPr>
          </w:p>
        </w:tc>
        <w:tc>
          <w:tcPr>
            <w:tcW w:w="63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Обеспечение доступности медицинских услуг населению</w:t>
            </w:r>
          </w:p>
        </w:tc>
        <w:tc>
          <w:tcPr>
            <w:tcW w:w="202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ФОМС</w:t>
            </w:r>
          </w:p>
        </w:tc>
        <w:tc>
          <w:tcPr>
            <w:tcW w:w="25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2017-2019 г.г.</w:t>
            </w:r>
          </w:p>
        </w:tc>
      </w:tr>
    </w:tbl>
    <w:p w:rsidR="00C941CC" w:rsidRPr="00F93C88" w:rsidRDefault="00C941CC" w:rsidP="00F93C88">
      <w:pPr>
        <w:pStyle w:val="a5"/>
        <w:jc w:val="both"/>
        <w:rPr>
          <w:rFonts w:ascii="Times New Roman" w:hAnsi="Times New Roman" w:cs="Times New Roman"/>
          <w:spacing w:val="6"/>
          <w:sz w:val="16"/>
          <w:szCs w:val="16"/>
        </w:rPr>
      </w:pP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Приложение </w:t>
      </w:r>
    </w:p>
    <w:p w:rsidR="00C941CC" w:rsidRPr="00F93C88" w:rsidRDefault="00C941CC" w:rsidP="00811898">
      <w:pPr>
        <w:pStyle w:val="a5"/>
        <w:jc w:val="right"/>
        <w:rPr>
          <w:rFonts w:ascii="Times New Roman" w:hAnsi="Times New Roman" w:cs="Times New Roman"/>
          <w:color w:val="313131"/>
          <w:sz w:val="16"/>
          <w:szCs w:val="16"/>
        </w:rPr>
      </w:pPr>
      <w:r w:rsidRPr="00F93C88">
        <w:rPr>
          <w:rFonts w:ascii="Times New Roman" w:hAnsi="Times New Roman" w:cs="Times New Roman"/>
          <w:color w:val="313131"/>
          <w:sz w:val="16"/>
          <w:szCs w:val="16"/>
        </w:rPr>
        <w:t xml:space="preserve">к решению пятнадцатой  </w:t>
      </w:r>
      <w:r w:rsidRPr="00F93C88">
        <w:rPr>
          <w:rFonts w:ascii="Times New Roman" w:hAnsi="Times New Roman" w:cs="Times New Roman"/>
          <w:sz w:val="16"/>
          <w:szCs w:val="16"/>
        </w:rPr>
        <w:t>сессии Совета депутатов</w:t>
      </w: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                                                       Новотроицкого сельсовета Северного района </w:t>
      </w: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                                                       Новосибирской области пятого созыва</w:t>
      </w:r>
    </w:p>
    <w:p w:rsidR="00C941CC" w:rsidRPr="0081189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                                                          от 19.12.2016  №  2                           </w:t>
      </w:r>
    </w:p>
    <w:p w:rsidR="00C941CC" w:rsidRPr="00F93C88" w:rsidRDefault="00C941CC"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lastRenderedPageBreak/>
        <w:t>План социально-экономического развития</w:t>
      </w:r>
    </w:p>
    <w:p w:rsidR="00C941CC" w:rsidRPr="00F93C88" w:rsidRDefault="00C941CC"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Новотроицкого сельсовета на 2017 год и на плановый период  2018 и 2019  годов</w:t>
      </w:r>
    </w:p>
    <w:p w:rsidR="00C941CC" w:rsidRPr="00F93C88" w:rsidRDefault="00C941CC" w:rsidP="00F93C88">
      <w:pPr>
        <w:pStyle w:val="a5"/>
        <w:jc w:val="both"/>
        <w:rPr>
          <w:rFonts w:ascii="Times New Roman" w:hAnsi="Times New Roman" w:cs="Times New Roman"/>
          <w:b/>
          <w:sz w:val="16"/>
          <w:szCs w:val="16"/>
        </w:rPr>
      </w:pPr>
    </w:p>
    <w:p w:rsidR="00C941CC" w:rsidRPr="00F93C88" w:rsidRDefault="00C941CC" w:rsidP="00F93C88">
      <w:pPr>
        <w:pStyle w:val="a5"/>
        <w:jc w:val="both"/>
        <w:rPr>
          <w:rFonts w:ascii="Times New Roman" w:hAnsi="Times New Roman" w:cs="Times New Roman"/>
          <w:b/>
          <w:sz w:val="16"/>
          <w:szCs w:val="16"/>
        </w:rPr>
      </w:pPr>
      <w:r w:rsidRPr="00F93C88">
        <w:rPr>
          <w:rFonts w:ascii="Times New Roman" w:hAnsi="Times New Roman" w:cs="Times New Roman"/>
          <w:sz w:val="16"/>
          <w:szCs w:val="16"/>
        </w:rPr>
        <w:t>1. </w:t>
      </w:r>
      <w:r w:rsidRPr="00F93C88">
        <w:rPr>
          <w:rFonts w:ascii="Times New Roman" w:hAnsi="Times New Roman" w:cs="Times New Roman"/>
          <w:b/>
          <w:sz w:val="16"/>
          <w:szCs w:val="16"/>
        </w:rPr>
        <w:t>Прогноз социально-экономического развития Новотроицкого сельсовета на 2017 год и на плановый период  2018 и 2019 годов.</w:t>
      </w:r>
    </w:p>
    <w:p w:rsidR="00C941CC" w:rsidRPr="00F93C88" w:rsidRDefault="00C941CC" w:rsidP="00F93C88">
      <w:pPr>
        <w:pStyle w:val="a5"/>
        <w:jc w:val="both"/>
        <w:rPr>
          <w:rFonts w:ascii="Times New Roman" w:hAnsi="Times New Roman" w:cs="Times New Roman"/>
          <w:sz w:val="16"/>
          <w:szCs w:val="16"/>
        </w:rPr>
      </w:pPr>
    </w:p>
    <w:tbl>
      <w:tblPr>
        <w:tblW w:w="16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3"/>
        <w:gridCol w:w="1275"/>
        <w:gridCol w:w="1006"/>
        <w:gridCol w:w="1083"/>
        <w:gridCol w:w="1056"/>
        <w:gridCol w:w="1026"/>
        <w:gridCol w:w="1026"/>
        <w:gridCol w:w="1197"/>
        <w:gridCol w:w="1026"/>
        <w:gridCol w:w="854"/>
        <w:gridCol w:w="6"/>
        <w:gridCol w:w="946"/>
        <w:gridCol w:w="854"/>
      </w:tblGrid>
      <w:tr w:rsidR="00C941CC" w:rsidRPr="00F93C88" w:rsidTr="008015C6">
        <w:trPr>
          <w:cantSplit/>
          <w:tblHeader/>
        </w:trPr>
        <w:tc>
          <w:tcPr>
            <w:tcW w:w="4953" w:type="dxa"/>
            <w:vMerge w:val="restart"/>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Показатели развития</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района, округа</w:t>
            </w:r>
          </w:p>
        </w:tc>
        <w:tc>
          <w:tcPr>
            <w:tcW w:w="1275" w:type="dxa"/>
            <w:vMerge w:val="restart"/>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Един.</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измерения</w:t>
            </w:r>
          </w:p>
        </w:tc>
        <w:tc>
          <w:tcPr>
            <w:tcW w:w="2089"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2015г.</w:t>
            </w:r>
          </w:p>
        </w:tc>
        <w:tc>
          <w:tcPr>
            <w:tcW w:w="208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2016 г.</w:t>
            </w:r>
          </w:p>
        </w:tc>
        <w:tc>
          <w:tcPr>
            <w:tcW w:w="2223"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 г.</w:t>
            </w:r>
          </w:p>
        </w:tc>
        <w:tc>
          <w:tcPr>
            <w:tcW w:w="188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2018г.</w:t>
            </w:r>
          </w:p>
        </w:tc>
        <w:tc>
          <w:tcPr>
            <w:tcW w:w="1806" w:type="dxa"/>
            <w:gridSpan w:val="3"/>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2019г</w:t>
            </w:r>
          </w:p>
        </w:tc>
      </w:tr>
      <w:tr w:rsidR="00C941CC" w:rsidRPr="00F93C88" w:rsidTr="008015C6">
        <w:trPr>
          <w:cantSplit/>
          <w:tblHeader/>
        </w:trPr>
        <w:tc>
          <w:tcPr>
            <w:tcW w:w="4953" w:type="dxa"/>
            <w:vMerge/>
            <w:tcBorders>
              <w:top w:val="single" w:sz="4" w:space="0" w:color="auto"/>
              <w:left w:val="single" w:sz="4" w:space="0" w:color="auto"/>
              <w:bottom w:val="single" w:sz="4" w:space="0" w:color="auto"/>
              <w:right w:val="single" w:sz="4" w:space="0" w:color="auto"/>
            </w:tcBorders>
            <w:vAlign w:val="center"/>
          </w:tcPr>
          <w:p w:rsidR="00C941CC" w:rsidRPr="00F93C88" w:rsidRDefault="00C941CC" w:rsidP="00F93C88">
            <w:pPr>
              <w:pStyle w:val="a5"/>
              <w:jc w:val="both"/>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941CC" w:rsidRPr="00F93C88" w:rsidRDefault="00C941CC" w:rsidP="00F93C88">
            <w:pPr>
              <w:pStyle w:val="a5"/>
              <w:jc w:val="both"/>
              <w:rPr>
                <w:rFonts w:ascii="Times New Roman" w:hAnsi="Times New Roman" w:cs="Times New Roman"/>
                <w:sz w:val="16"/>
                <w:szCs w:val="16"/>
              </w:rPr>
            </w:pP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отчет</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 % к 2014г</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оценка</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 % к 2015г</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план</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 % к 2016г</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план</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 % к 2017г</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план</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в%</w:t>
            </w:r>
            <w:proofErr w:type="spellEnd"/>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2018г</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Height w:val="283"/>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b/>
                <w:bCs/>
                <w:sz w:val="16"/>
                <w:szCs w:val="16"/>
              </w:rPr>
            </w:pPr>
            <w:r w:rsidRPr="00F93C88">
              <w:rPr>
                <w:rFonts w:ascii="Times New Roman" w:hAnsi="Times New Roman" w:cs="Times New Roman"/>
                <w:b/>
                <w:bCs/>
                <w:sz w:val="16"/>
                <w:szCs w:val="16"/>
              </w:rPr>
              <w:t>Численность населения</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napToGrid w:val="0"/>
                <w:sz w:val="16"/>
                <w:szCs w:val="16"/>
              </w:rPr>
            </w:pPr>
            <w:r w:rsidRPr="00F93C88">
              <w:rPr>
                <w:rFonts w:ascii="Times New Roman" w:hAnsi="Times New Roman" w:cs="Times New Roman"/>
                <w:snapToGrid w:val="0"/>
                <w:sz w:val="16"/>
                <w:szCs w:val="16"/>
              </w:rPr>
              <w:t>человек</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412</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95,3</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392</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95,1</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388</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98,9</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388</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388</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Height w:val="133"/>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napToGrid w:val="0"/>
                <w:sz w:val="16"/>
                <w:szCs w:val="16"/>
              </w:rPr>
            </w:pPr>
            <w:r w:rsidRPr="00F93C88">
              <w:rPr>
                <w:rFonts w:ascii="Times New Roman" w:hAnsi="Times New Roman" w:cs="Times New Roman"/>
                <w:snapToGrid w:val="0"/>
                <w:sz w:val="16"/>
                <w:szCs w:val="16"/>
              </w:rPr>
              <w:t>Прирост + (убыль</w:t>
            </w:r>
            <w:proofErr w:type="gramStart"/>
            <w:r w:rsidRPr="00F93C88">
              <w:rPr>
                <w:rFonts w:ascii="Times New Roman" w:hAnsi="Times New Roman" w:cs="Times New Roman"/>
                <w:snapToGrid w:val="0"/>
                <w:sz w:val="16"/>
                <w:szCs w:val="16"/>
              </w:rPr>
              <w:t xml:space="preserve"> -) </w:t>
            </w:r>
            <w:proofErr w:type="gramEnd"/>
            <w:r w:rsidRPr="00F93C88">
              <w:rPr>
                <w:rFonts w:ascii="Times New Roman" w:hAnsi="Times New Roman" w:cs="Times New Roman"/>
                <w:snapToGrid w:val="0"/>
                <w:sz w:val="16"/>
                <w:szCs w:val="16"/>
              </w:rPr>
              <w:t>населения с учетом миграции</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napToGrid w:val="0"/>
                <w:sz w:val="16"/>
                <w:szCs w:val="16"/>
              </w:rPr>
            </w:pPr>
            <w:r w:rsidRPr="00F93C88">
              <w:rPr>
                <w:rFonts w:ascii="Times New Roman" w:hAnsi="Times New Roman" w:cs="Times New Roman"/>
                <w:snapToGrid w:val="0"/>
                <w:sz w:val="16"/>
                <w:szCs w:val="16"/>
              </w:rPr>
              <w:t>человек</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120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r>
      <w:tr w:rsidR="00C941CC" w:rsidRPr="00F93C88" w:rsidTr="008015C6">
        <w:trPr>
          <w:cantSplit/>
          <w:trHeight w:val="267"/>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Число </w:t>
            </w:r>
            <w:proofErr w:type="gramStart"/>
            <w:r w:rsidRPr="00F93C88">
              <w:rPr>
                <w:rFonts w:ascii="Times New Roman" w:hAnsi="Times New Roman" w:cs="Times New Roman"/>
                <w:sz w:val="16"/>
                <w:szCs w:val="16"/>
              </w:rPr>
              <w:t>прибывших</w:t>
            </w:r>
            <w:proofErr w:type="gramEnd"/>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napToGrid w:val="0"/>
                <w:sz w:val="16"/>
                <w:szCs w:val="16"/>
              </w:rPr>
              <w:t>человек</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Height w:val="259"/>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Число </w:t>
            </w:r>
            <w:proofErr w:type="gramStart"/>
            <w:r w:rsidRPr="00F93C88">
              <w:rPr>
                <w:rFonts w:ascii="Times New Roman" w:hAnsi="Times New Roman" w:cs="Times New Roman"/>
                <w:sz w:val="16"/>
                <w:szCs w:val="16"/>
              </w:rPr>
              <w:t>выбывших</w:t>
            </w:r>
            <w:proofErr w:type="gramEnd"/>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napToGrid w:val="0"/>
                <w:sz w:val="16"/>
                <w:szCs w:val="16"/>
              </w:rPr>
              <w:t>человек</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83</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140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r>
      <w:tr w:rsidR="00C941CC" w:rsidRPr="00F93C88" w:rsidTr="008015C6">
        <w:trPr>
          <w:cantSplit/>
          <w:trHeight w:val="251"/>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b/>
                <w:bCs/>
                <w:sz w:val="16"/>
                <w:szCs w:val="16"/>
              </w:rPr>
            </w:pPr>
            <w:r w:rsidRPr="00F93C88">
              <w:rPr>
                <w:rFonts w:ascii="Times New Roman" w:hAnsi="Times New Roman" w:cs="Times New Roman"/>
                <w:b/>
                <w:bCs/>
                <w:sz w:val="16"/>
                <w:szCs w:val="16"/>
              </w:rPr>
              <w:t>Создание новых рабочих мест</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единиц</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Height w:val="425"/>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Отношение численности </w:t>
            </w:r>
            <w:proofErr w:type="gramStart"/>
            <w:r w:rsidRPr="00F93C88">
              <w:rPr>
                <w:rFonts w:ascii="Times New Roman" w:hAnsi="Times New Roman" w:cs="Times New Roman"/>
                <w:sz w:val="16"/>
                <w:szCs w:val="16"/>
              </w:rPr>
              <w:t>занятых</w:t>
            </w:r>
            <w:proofErr w:type="gramEnd"/>
            <w:r w:rsidRPr="00F93C88">
              <w:rPr>
                <w:rFonts w:ascii="Times New Roman" w:hAnsi="Times New Roman" w:cs="Times New Roman"/>
                <w:sz w:val="16"/>
                <w:szCs w:val="16"/>
              </w:rPr>
              <w:t xml:space="preserve"> в экономике к общей численности населения</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r>
      <w:tr w:rsidR="00C941CC" w:rsidRPr="00F93C88" w:rsidTr="008015C6">
        <w:trPr>
          <w:cantSplit/>
          <w:trHeight w:val="181"/>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Уровень безработицы</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r>
      <w:tr w:rsidR="00C941CC" w:rsidRPr="00F93C88" w:rsidTr="008015C6">
        <w:trPr>
          <w:cantSplit/>
          <w:trHeight w:val="425"/>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Объем продукции сельского хозяйства в хозяйствах всех категорий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млн. руб.</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100,0</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100,0</w:t>
            </w:r>
          </w:p>
        </w:tc>
      </w:tr>
      <w:tr w:rsidR="00C941CC" w:rsidRPr="00F93C88" w:rsidTr="008015C6">
        <w:trPr>
          <w:cantSplit/>
          <w:trHeight w:val="177"/>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Индекс физического объема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97,5</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97,5</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97,5</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97,5</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97,5</w:t>
            </w:r>
          </w:p>
        </w:tc>
      </w:tr>
      <w:tr w:rsidR="00C941CC" w:rsidRPr="00F93C88" w:rsidTr="008015C6">
        <w:trPr>
          <w:cantSplit/>
          <w:trHeight w:val="425"/>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Сельскохозяйственное производство на душу населения</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руб./чел.</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25157</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25157</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25157</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25157</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25157</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Валовой сбор зерновых и зернобобовых культур во всех категориях хозяйств (вес после доработки)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тыс. тонн</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952"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r>
      <w:tr w:rsidR="00C941CC" w:rsidRPr="00F93C88" w:rsidTr="008015C6">
        <w:trPr>
          <w:cantSplit/>
          <w:trHeight w:val="310"/>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Урожайность зерновых и зернобобовых культур во всех категориях хозяйств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ц</w:t>
            </w:r>
            <w:proofErr w:type="spellEnd"/>
            <w:r w:rsidRPr="00F93C88">
              <w:rPr>
                <w:rFonts w:ascii="Times New Roman" w:hAnsi="Times New Roman" w:cs="Times New Roman"/>
                <w:sz w:val="16"/>
                <w:szCs w:val="16"/>
              </w:rPr>
              <w:t>/га</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r>
      <w:tr w:rsidR="00C941CC" w:rsidRPr="00F93C88" w:rsidTr="008015C6">
        <w:trPr>
          <w:cantSplit/>
          <w:trHeight w:val="310"/>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Поголовье скота  (все категории хозяйств):</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х</w:t>
            </w:r>
            <w:proofErr w:type="spellEnd"/>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r>
      <w:tr w:rsidR="00C941CC" w:rsidRPr="00F93C88" w:rsidTr="008015C6">
        <w:trPr>
          <w:cantSplit/>
          <w:trHeight w:val="249"/>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крупный рогатый скот</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голов</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118</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81</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96</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93</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Height w:val="267"/>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том числе коровы</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голов</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38</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36</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83</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Height w:val="129"/>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свиньи</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голов</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161</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Height w:val="175"/>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Производство молока (все категории хозяйств)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тонн</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Производство мяса на убой в живом весе (все категории хозяйств)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тонн</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Height w:val="455"/>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Объем строительно-монтажных работ, включая </w:t>
            </w:r>
            <w:proofErr w:type="spellStart"/>
            <w:r w:rsidRPr="00F93C88">
              <w:rPr>
                <w:rFonts w:ascii="Times New Roman" w:hAnsi="Times New Roman" w:cs="Times New Roman"/>
                <w:sz w:val="16"/>
                <w:szCs w:val="16"/>
              </w:rPr>
              <w:t>хозспособ</w:t>
            </w:r>
            <w:proofErr w:type="spellEnd"/>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Индекс физического объема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Ввод в эксплуатацию за счет всех источников финансирования жилых домов</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кв.м</w:t>
            </w:r>
            <w:proofErr w:type="gramStart"/>
            <w:r w:rsidRPr="00F93C88">
              <w:rPr>
                <w:rFonts w:ascii="Times New Roman" w:hAnsi="Times New Roman" w:cs="Times New Roman"/>
                <w:sz w:val="16"/>
                <w:szCs w:val="16"/>
              </w:rPr>
              <w:t>.о</w:t>
            </w:r>
            <w:proofErr w:type="gramEnd"/>
            <w:r w:rsidRPr="00F93C88">
              <w:rPr>
                <w:rFonts w:ascii="Times New Roman" w:hAnsi="Times New Roman" w:cs="Times New Roman"/>
                <w:sz w:val="16"/>
                <w:szCs w:val="16"/>
              </w:rPr>
              <w:t>бщ.</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площадью</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Ввод в эксплуатацию индивидуальных жилых домов, построенных населением за свой счет и с помощью кредитов</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кв.м</w:t>
            </w:r>
            <w:proofErr w:type="gramStart"/>
            <w:r w:rsidRPr="00F93C88">
              <w:rPr>
                <w:rFonts w:ascii="Times New Roman" w:hAnsi="Times New Roman" w:cs="Times New Roman"/>
                <w:sz w:val="16"/>
                <w:szCs w:val="16"/>
              </w:rPr>
              <w:t>.о</w:t>
            </w:r>
            <w:proofErr w:type="gramEnd"/>
            <w:r w:rsidRPr="00F93C88">
              <w:rPr>
                <w:rFonts w:ascii="Times New Roman" w:hAnsi="Times New Roman" w:cs="Times New Roman"/>
                <w:sz w:val="16"/>
                <w:szCs w:val="16"/>
              </w:rPr>
              <w:t>бщ.</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площадью</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r>
      <w:tr w:rsidR="00C941CC" w:rsidRPr="00F93C88" w:rsidTr="008015C6">
        <w:trPr>
          <w:cantSplit/>
          <w:trHeight w:val="418"/>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Оборот розничной торговли, включая общественное  питание</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млн.</w:t>
            </w:r>
          </w:p>
          <w:p w:rsidR="00C941CC" w:rsidRPr="00F93C88" w:rsidRDefault="00C941CC"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руб</w:t>
            </w:r>
            <w:proofErr w:type="spellEnd"/>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3,6</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3,6</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3,6</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3,6</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3,6</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Height w:val="233"/>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Индекс физического объема</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100,7</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100,7</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100,3</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100,3</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100,3</w:t>
            </w:r>
          </w:p>
        </w:tc>
      </w:tr>
      <w:tr w:rsidR="00C941CC" w:rsidRPr="00F93C88" w:rsidTr="008015C6">
        <w:trPr>
          <w:cantSplit/>
          <w:trHeight w:val="279"/>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Оборот розничной торговли на душу населения</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руб./чел.</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8737,8</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105</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9183,6</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101</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9278,3</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9278,3</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9278,3</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Height w:val="269"/>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Прибыль прибыльных предприятий</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млн</w:t>
            </w:r>
            <w:proofErr w:type="gramStart"/>
            <w:r w:rsidRPr="00F93C88">
              <w:rPr>
                <w:rFonts w:ascii="Times New Roman" w:hAnsi="Times New Roman" w:cs="Times New Roman"/>
                <w:sz w:val="16"/>
                <w:szCs w:val="16"/>
              </w:rPr>
              <w:t>.р</w:t>
            </w:r>
            <w:proofErr w:type="gramEnd"/>
            <w:r w:rsidRPr="00F93C88">
              <w:rPr>
                <w:rFonts w:ascii="Times New Roman" w:hAnsi="Times New Roman" w:cs="Times New Roman"/>
                <w:sz w:val="16"/>
                <w:szCs w:val="16"/>
              </w:rPr>
              <w:t>уб</w:t>
            </w:r>
            <w:proofErr w:type="spellEnd"/>
            <w:r w:rsidRPr="00F93C88">
              <w:rPr>
                <w:rFonts w:ascii="Times New Roman" w:hAnsi="Times New Roman" w:cs="Times New Roman"/>
                <w:sz w:val="16"/>
                <w:szCs w:val="16"/>
              </w:rPr>
              <w:t xml:space="preserve"> </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Height w:val="414"/>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Среднемесячная заработная плата 1 работника (по всем предприятиям)</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рублей</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14500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104,9</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15500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106,8</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16500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106,8</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16500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16500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Среднедушевые денежные доходы населения</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рублей</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2950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131</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2950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131</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3200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108</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3200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108</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3200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Собственные доходы местного бюджета, всего</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тыс. руб.</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294</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294</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294</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294</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294</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Уровень обеспеченности собственными доходами бюджета на 1 человека</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рублей</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465,0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68</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1294,6</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278,4</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1161,0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89,6</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1227,8</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105,7</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1227,8</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Детская смертность на 1000 новорожденных</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человек</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r>
      <w:tr w:rsidR="00C941CC" w:rsidRPr="00F93C88" w:rsidTr="008015C6">
        <w:trPr>
          <w:cantSplit/>
          <w:trHeight w:val="467"/>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Охват работающего населения профилактическими осмотрами</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p w:rsidR="00C941CC" w:rsidRPr="00F93C88" w:rsidRDefault="00C941CC" w:rsidP="00F93C88">
            <w:pPr>
              <w:pStyle w:val="a5"/>
              <w:jc w:val="both"/>
              <w:rPr>
                <w:rFonts w:ascii="Times New Roman" w:hAnsi="Times New Roman" w:cs="Times New Roman"/>
                <w:sz w:val="16"/>
                <w:szCs w:val="16"/>
              </w:rPr>
            </w:pP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p w:rsidR="00C941CC" w:rsidRPr="00F93C88" w:rsidRDefault="00C941CC" w:rsidP="00F93C88">
            <w:pPr>
              <w:pStyle w:val="a5"/>
              <w:jc w:val="both"/>
              <w:rPr>
                <w:rFonts w:ascii="Times New Roman" w:hAnsi="Times New Roman" w:cs="Times New Roman"/>
                <w:sz w:val="16"/>
                <w:szCs w:val="16"/>
              </w:rPr>
            </w:pP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Height w:val="179"/>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Охват детей диспансерным наблюдением</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8015C6"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r w:rsidR="00C941CC" w:rsidRPr="00F93C88">
              <w:rPr>
                <w:rFonts w:ascii="Times New Roman" w:hAnsi="Times New Roman" w:cs="Times New Roman"/>
                <w:sz w:val="16"/>
                <w:szCs w:val="16"/>
              </w:rPr>
              <w:t>00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Удельный вес детей, посещающих детские дошкольные учреждения, от общей численности детей дошкольного возраста</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w:t>
            </w:r>
          </w:p>
          <w:p w:rsidR="00C941CC" w:rsidRPr="00F93C88" w:rsidRDefault="00C941CC" w:rsidP="00F93C88">
            <w:pPr>
              <w:pStyle w:val="a5"/>
              <w:jc w:val="both"/>
              <w:rPr>
                <w:rFonts w:ascii="Times New Roman" w:hAnsi="Times New Roman" w:cs="Times New Roman"/>
                <w:sz w:val="16"/>
                <w:szCs w:val="16"/>
              </w:rPr>
            </w:pP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Удельный вес учеников, обучающихся во 2 смену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p w:rsidR="00C941CC" w:rsidRPr="00F93C88" w:rsidRDefault="00C941CC" w:rsidP="00F93C88">
            <w:pPr>
              <w:pStyle w:val="a5"/>
              <w:jc w:val="both"/>
              <w:rPr>
                <w:rFonts w:ascii="Times New Roman" w:hAnsi="Times New Roman" w:cs="Times New Roman"/>
                <w:sz w:val="16"/>
                <w:szCs w:val="16"/>
              </w:rPr>
            </w:pP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p w:rsidR="00C941CC" w:rsidRPr="00F93C88" w:rsidRDefault="00C941CC" w:rsidP="00F93C88">
            <w:pPr>
              <w:pStyle w:val="a5"/>
              <w:jc w:val="both"/>
              <w:rPr>
                <w:rFonts w:ascii="Times New Roman" w:hAnsi="Times New Roman" w:cs="Times New Roman"/>
                <w:sz w:val="16"/>
                <w:szCs w:val="16"/>
              </w:rPr>
            </w:pP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Доля детей, охваченных дополнительным образованием (музыкальным, художественным, спортивным и т.п.), в общем количестве детей до 18 лет</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p w:rsidR="00C941CC" w:rsidRPr="00F93C88" w:rsidRDefault="00C941CC" w:rsidP="00F93C88">
            <w:pPr>
              <w:pStyle w:val="a5"/>
              <w:jc w:val="both"/>
              <w:rPr>
                <w:rFonts w:ascii="Times New Roman" w:hAnsi="Times New Roman" w:cs="Times New Roman"/>
                <w:sz w:val="16"/>
                <w:szCs w:val="16"/>
              </w:rPr>
            </w:pP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p w:rsidR="00C941CC" w:rsidRPr="00F93C88" w:rsidRDefault="00C941CC" w:rsidP="00F93C88">
            <w:pPr>
              <w:pStyle w:val="a5"/>
              <w:jc w:val="both"/>
              <w:rPr>
                <w:rFonts w:ascii="Times New Roman" w:hAnsi="Times New Roman" w:cs="Times New Roman"/>
                <w:sz w:val="16"/>
                <w:szCs w:val="16"/>
              </w:rPr>
            </w:pP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Height w:val="211"/>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Количество приемных семей</w:t>
            </w:r>
          </w:p>
          <w:p w:rsidR="00C941CC" w:rsidRPr="00F93C88" w:rsidRDefault="00C941CC" w:rsidP="00F93C88">
            <w:pPr>
              <w:pStyle w:val="a5"/>
              <w:jc w:val="both"/>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единиц</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Количество детей, находящихся под опекой (попечительством)</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человек</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Количество граждан, состоящих в очереди на получение социального жилья</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человек </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Ввод в эксплуатацию социального  жилья</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кв. м</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rsidRPr="00F93C88">
                <w:rPr>
                  <w:rFonts w:ascii="Times New Roman" w:hAnsi="Times New Roman" w:cs="Times New Roman"/>
                  <w:sz w:val="16"/>
                  <w:szCs w:val="16"/>
                </w:rPr>
                <w:t>1 кв. м</w:t>
              </w:r>
            </w:smartTag>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рублей</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1,18</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1,18</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1,18</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1,18</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1,18</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Количество населения, потребляющего питьевую воду, не соответствующую санитарным нормам</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от общего кол-ва населения</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70</w:t>
            </w:r>
          </w:p>
          <w:p w:rsidR="00C941CC" w:rsidRPr="00F93C88" w:rsidRDefault="00C941CC" w:rsidP="00F93C88">
            <w:pPr>
              <w:pStyle w:val="a5"/>
              <w:jc w:val="both"/>
              <w:rPr>
                <w:rFonts w:ascii="Times New Roman" w:hAnsi="Times New Roman" w:cs="Times New Roman"/>
                <w:sz w:val="16"/>
                <w:szCs w:val="16"/>
              </w:rPr>
            </w:pP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70</w:t>
            </w:r>
          </w:p>
          <w:p w:rsidR="00C941CC" w:rsidRPr="00F93C88" w:rsidRDefault="00C941CC" w:rsidP="00F93C88">
            <w:pPr>
              <w:pStyle w:val="a5"/>
              <w:jc w:val="both"/>
              <w:rPr>
                <w:rFonts w:ascii="Times New Roman" w:hAnsi="Times New Roman" w:cs="Times New Roman"/>
                <w:sz w:val="16"/>
                <w:szCs w:val="16"/>
              </w:rPr>
            </w:pP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Доходы от аренды муниципального имущества и земли</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тыс. руб.</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Обеспеченность населения домашними телефонами  на 100 жителей</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единиц</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23</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108</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Охват населенных пунктов сетью мобильной   связи</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Удельный вес освещенных улиц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от общей протяженности</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Доля учреждений образования, оборудованных:</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водопроводом</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горячим водоснабжением</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 xml:space="preserve">- сливной канализацией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Доля учреждений здравоохранения, оборудованных:</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водопроводом</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горячим водоснабжением</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сливной канализацией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Доля жилья, оборудованного:</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сетевым газом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водопроводом</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495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сливной канализацией </w:t>
            </w:r>
          </w:p>
        </w:tc>
        <w:tc>
          <w:tcPr>
            <w:tcW w:w="127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5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197"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860" w:type="dxa"/>
            <w:gridSpan w:val="2"/>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946"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tc>
        <w:tc>
          <w:tcPr>
            <w:tcW w:w="854"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w:t>
            </w:r>
          </w:p>
          <w:p w:rsidR="00C941CC" w:rsidRPr="00F93C88" w:rsidRDefault="00C941CC" w:rsidP="00F93C88">
            <w:pPr>
              <w:pStyle w:val="a5"/>
              <w:jc w:val="both"/>
              <w:rPr>
                <w:rFonts w:ascii="Times New Roman" w:hAnsi="Times New Roman" w:cs="Times New Roman"/>
                <w:sz w:val="16"/>
                <w:szCs w:val="16"/>
              </w:rPr>
            </w:pPr>
          </w:p>
        </w:tc>
      </w:tr>
    </w:tbl>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b/>
          <w:bCs/>
          <w:sz w:val="16"/>
          <w:szCs w:val="16"/>
        </w:rPr>
      </w:pPr>
      <w:r w:rsidRPr="00F93C88">
        <w:rPr>
          <w:rFonts w:ascii="Times New Roman" w:hAnsi="Times New Roman" w:cs="Times New Roman"/>
          <w:b/>
          <w:bCs/>
          <w:sz w:val="16"/>
          <w:szCs w:val="16"/>
        </w:rPr>
        <w:t>4. Планируемое создание новых и расширение действующих производств в 2017-2019  годах</w:t>
      </w:r>
    </w:p>
    <w:p w:rsidR="00C941CC" w:rsidRPr="00F93C88" w:rsidRDefault="00C941CC" w:rsidP="00F93C88">
      <w:pPr>
        <w:pStyle w:val="a5"/>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119"/>
        <w:gridCol w:w="1630"/>
        <w:gridCol w:w="3135"/>
        <w:gridCol w:w="1938"/>
        <w:gridCol w:w="1881"/>
      </w:tblGrid>
      <w:tr w:rsidR="00C941CC" w:rsidRPr="00F93C88" w:rsidTr="008015C6">
        <w:tc>
          <w:tcPr>
            <w:tcW w:w="351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Наименование предприятия, предпринимателя, </w:t>
            </w:r>
            <w:proofErr w:type="gramStart"/>
            <w:r w:rsidRPr="00F93C88">
              <w:rPr>
                <w:rFonts w:ascii="Times New Roman" w:hAnsi="Times New Roman" w:cs="Times New Roman"/>
                <w:sz w:val="16"/>
                <w:szCs w:val="16"/>
              </w:rPr>
              <w:t>планирующих</w:t>
            </w:r>
            <w:proofErr w:type="gramEnd"/>
            <w:r w:rsidRPr="00F93C88">
              <w:rPr>
                <w:rFonts w:ascii="Times New Roman" w:hAnsi="Times New Roman" w:cs="Times New Roman"/>
                <w:sz w:val="16"/>
                <w:szCs w:val="16"/>
              </w:rPr>
              <w:t xml:space="preserve"> создание нового, расширение действующего производства</w:t>
            </w:r>
          </w:p>
        </w:tc>
        <w:tc>
          <w:tcPr>
            <w:tcW w:w="311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Наименование нового производства, расширение действующего</w:t>
            </w:r>
          </w:p>
        </w:tc>
        <w:tc>
          <w:tcPr>
            <w:tcW w:w="16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Количество создаваемых новых рабочих мест</w:t>
            </w:r>
          </w:p>
        </w:tc>
        <w:tc>
          <w:tcPr>
            <w:tcW w:w="313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Вид выпускаемой продукции, оказываемых услуг</w:t>
            </w:r>
          </w:p>
        </w:tc>
        <w:tc>
          <w:tcPr>
            <w:tcW w:w="1938"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Объем продукции, услуг, произведенных на новых рабочих местах,  тыс.                                                       рублей</w:t>
            </w:r>
          </w:p>
        </w:tc>
        <w:tc>
          <w:tcPr>
            <w:tcW w:w="18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Среднемесячная заработная плата</w:t>
            </w:r>
            <w:proofErr w:type="gramStart"/>
            <w:r w:rsidRPr="00F93C88">
              <w:rPr>
                <w:rFonts w:ascii="Times New Roman" w:hAnsi="Times New Roman" w:cs="Times New Roman"/>
                <w:sz w:val="16"/>
                <w:szCs w:val="16"/>
              </w:rPr>
              <w:t>.</w:t>
            </w:r>
            <w:proofErr w:type="gramEnd"/>
            <w:r w:rsidRPr="00F93C88">
              <w:rPr>
                <w:rFonts w:ascii="Times New Roman" w:hAnsi="Times New Roman" w:cs="Times New Roman"/>
                <w:sz w:val="16"/>
                <w:szCs w:val="16"/>
              </w:rPr>
              <w:t xml:space="preserve"> </w:t>
            </w:r>
            <w:proofErr w:type="gramStart"/>
            <w:r w:rsidRPr="00F93C88">
              <w:rPr>
                <w:rFonts w:ascii="Times New Roman" w:hAnsi="Times New Roman" w:cs="Times New Roman"/>
                <w:sz w:val="16"/>
                <w:szCs w:val="16"/>
              </w:rPr>
              <w:t>р</w:t>
            </w:r>
            <w:proofErr w:type="gramEnd"/>
            <w:r w:rsidRPr="00F93C88">
              <w:rPr>
                <w:rFonts w:ascii="Times New Roman" w:hAnsi="Times New Roman" w:cs="Times New Roman"/>
                <w:sz w:val="16"/>
                <w:szCs w:val="16"/>
              </w:rPr>
              <w:t>ублей</w:t>
            </w:r>
          </w:p>
        </w:tc>
      </w:tr>
      <w:tr w:rsidR="00C941CC" w:rsidRPr="00F93C88" w:rsidTr="008015C6">
        <w:trPr>
          <w:cantSplit/>
        </w:trPr>
        <w:tc>
          <w:tcPr>
            <w:tcW w:w="15213" w:type="dxa"/>
            <w:gridSpan w:val="6"/>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Постоянные производства и рабочие места</w:t>
            </w:r>
          </w:p>
        </w:tc>
      </w:tr>
      <w:tr w:rsidR="00C941CC" w:rsidRPr="00F93C88" w:rsidTr="008015C6">
        <w:trPr>
          <w:trHeight w:val="234"/>
        </w:trPr>
        <w:tc>
          <w:tcPr>
            <w:tcW w:w="351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Индивидуальный предприниматель</w:t>
            </w:r>
          </w:p>
        </w:tc>
        <w:tc>
          <w:tcPr>
            <w:tcW w:w="311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новое производство</w:t>
            </w:r>
          </w:p>
        </w:tc>
        <w:tc>
          <w:tcPr>
            <w:tcW w:w="16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tc>
        <w:tc>
          <w:tcPr>
            <w:tcW w:w="313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оказание бытовых услуг</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нет данных</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tc>
        <w:tc>
          <w:tcPr>
            <w:tcW w:w="18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нет данных</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15213" w:type="dxa"/>
            <w:gridSpan w:val="6"/>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Временные (сезонные) работы</w:t>
            </w:r>
          </w:p>
        </w:tc>
      </w:tr>
      <w:tr w:rsidR="00C941CC" w:rsidRPr="00F93C88" w:rsidTr="00811898">
        <w:trPr>
          <w:trHeight w:val="343"/>
        </w:trPr>
        <w:tc>
          <w:tcPr>
            <w:tcW w:w="351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МКУ ЖКХ Новотроицкого</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сельсовета</w:t>
            </w:r>
          </w:p>
          <w:p w:rsidR="00C941CC" w:rsidRPr="00F93C88" w:rsidRDefault="00C941CC" w:rsidP="00F93C88">
            <w:pPr>
              <w:pStyle w:val="a5"/>
              <w:jc w:val="both"/>
              <w:rPr>
                <w:rFonts w:ascii="Times New Roman" w:hAnsi="Times New Roman" w:cs="Times New Roman"/>
                <w:sz w:val="16"/>
                <w:szCs w:val="16"/>
              </w:rPr>
            </w:pPr>
          </w:p>
          <w:p w:rsidR="00C941CC" w:rsidRPr="00F93C88" w:rsidRDefault="00C941CC" w:rsidP="00F93C88">
            <w:pPr>
              <w:pStyle w:val="a5"/>
              <w:jc w:val="both"/>
              <w:rPr>
                <w:rFonts w:ascii="Times New Roman" w:hAnsi="Times New Roman" w:cs="Times New Roman"/>
                <w:sz w:val="16"/>
                <w:szCs w:val="16"/>
              </w:rPr>
            </w:pPr>
          </w:p>
        </w:tc>
        <w:tc>
          <w:tcPr>
            <w:tcW w:w="311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Расширение производства</w:t>
            </w:r>
          </w:p>
        </w:tc>
        <w:tc>
          <w:tcPr>
            <w:tcW w:w="16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313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благоустройство</w:t>
            </w:r>
          </w:p>
        </w:tc>
        <w:tc>
          <w:tcPr>
            <w:tcW w:w="1938"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18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4,5</w:t>
            </w:r>
          </w:p>
        </w:tc>
      </w:tr>
      <w:tr w:rsidR="00C941CC" w:rsidRPr="00F93C88" w:rsidTr="008015C6">
        <w:trPr>
          <w:cantSplit/>
        </w:trPr>
        <w:tc>
          <w:tcPr>
            <w:tcW w:w="15213" w:type="dxa"/>
            <w:gridSpan w:val="6"/>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r>
      <w:tr w:rsidR="00C941CC" w:rsidRPr="00F93C88" w:rsidTr="008015C6">
        <w:trPr>
          <w:cantSplit/>
        </w:trPr>
        <w:tc>
          <w:tcPr>
            <w:tcW w:w="15213" w:type="dxa"/>
            <w:gridSpan w:val="6"/>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Трудоустройство детей и подростков (в свободное от учебы время, в летний период)</w:t>
            </w:r>
          </w:p>
        </w:tc>
      </w:tr>
      <w:tr w:rsidR="00C941CC" w:rsidRPr="00F93C88" w:rsidTr="008015C6">
        <w:tc>
          <w:tcPr>
            <w:tcW w:w="351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МКОУ </w:t>
            </w:r>
            <w:proofErr w:type="spellStart"/>
            <w:r w:rsidRPr="00F93C88">
              <w:rPr>
                <w:rFonts w:ascii="Times New Roman" w:hAnsi="Times New Roman" w:cs="Times New Roman"/>
                <w:sz w:val="16"/>
                <w:szCs w:val="16"/>
              </w:rPr>
              <w:t>Новотроицкая</w:t>
            </w:r>
            <w:proofErr w:type="spellEnd"/>
            <w:r w:rsidRPr="00F93C88">
              <w:rPr>
                <w:rFonts w:ascii="Times New Roman" w:hAnsi="Times New Roman" w:cs="Times New Roman"/>
                <w:sz w:val="16"/>
                <w:szCs w:val="16"/>
              </w:rPr>
              <w:t xml:space="preserve"> ОШ </w:t>
            </w:r>
          </w:p>
          <w:p w:rsidR="00C941CC" w:rsidRPr="00F93C88" w:rsidRDefault="00C941CC" w:rsidP="00F93C88">
            <w:pPr>
              <w:pStyle w:val="a5"/>
              <w:jc w:val="both"/>
              <w:rPr>
                <w:rFonts w:ascii="Times New Roman" w:hAnsi="Times New Roman" w:cs="Times New Roman"/>
                <w:sz w:val="16"/>
                <w:szCs w:val="16"/>
              </w:rPr>
            </w:pPr>
          </w:p>
        </w:tc>
        <w:tc>
          <w:tcPr>
            <w:tcW w:w="3119"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p>
        </w:tc>
        <w:tc>
          <w:tcPr>
            <w:tcW w:w="1630"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3135"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благоустройство</w:t>
            </w:r>
          </w:p>
        </w:tc>
        <w:tc>
          <w:tcPr>
            <w:tcW w:w="1938"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20,0</w:t>
            </w:r>
          </w:p>
        </w:tc>
        <w:tc>
          <w:tcPr>
            <w:tcW w:w="1881" w:type="dxa"/>
            <w:tcBorders>
              <w:top w:val="single" w:sz="4" w:space="0" w:color="auto"/>
              <w:left w:val="single" w:sz="4" w:space="0" w:color="auto"/>
              <w:bottom w:val="single" w:sz="4" w:space="0" w:color="auto"/>
              <w:right w:val="single" w:sz="4" w:space="0" w:color="auto"/>
            </w:tcBorders>
          </w:tcPr>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4,5</w:t>
            </w:r>
          </w:p>
        </w:tc>
      </w:tr>
    </w:tbl>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СОВЕТ ДЕПУТАТОВ</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СЕВЕРНОГО РАЙОНА</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НОВОСИБИРСКОЙ ОБЛАСТИ</w:t>
      </w:r>
    </w:p>
    <w:p w:rsidR="00C941CC" w:rsidRPr="00F93C88" w:rsidRDefault="00C941CC" w:rsidP="00811898">
      <w:pPr>
        <w:pStyle w:val="a5"/>
        <w:jc w:val="center"/>
        <w:rPr>
          <w:rFonts w:ascii="Times New Roman" w:hAnsi="Times New Roman" w:cs="Times New Roman"/>
          <w:b/>
          <w:sz w:val="16"/>
          <w:szCs w:val="16"/>
        </w:rPr>
      </w:pPr>
      <w:proofErr w:type="gramStart"/>
      <w:r w:rsidRPr="00F93C88">
        <w:rPr>
          <w:rFonts w:ascii="Times New Roman" w:hAnsi="Times New Roman" w:cs="Times New Roman"/>
          <w:b/>
          <w:sz w:val="16"/>
          <w:szCs w:val="16"/>
        </w:rPr>
        <w:t>Р</w:t>
      </w:r>
      <w:proofErr w:type="gramEnd"/>
      <w:r w:rsidRPr="00F93C88">
        <w:rPr>
          <w:rFonts w:ascii="Times New Roman" w:hAnsi="Times New Roman" w:cs="Times New Roman"/>
          <w:b/>
          <w:sz w:val="16"/>
          <w:szCs w:val="16"/>
        </w:rPr>
        <w:t xml:space="preserve"> Е Ш Е Н И Е</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пятнадцатой сессии</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пятого созыва</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19.12.2016                                        с</w:t>
      </w:r>
      <w:proofErr w:type="gramStart"/>
      <w:r w:rsidRPr="00F93C88">
        <w:rPr>
          <w:rFonts w:ascii="Times New Roman" w:hAnsi="Times New Roman" w:cs="Times New Roman"/>
          <w:sz w:val="16"/>
          <w:szCs w:val="16"/>
        </w:rPr>
        <w:t>.Н</w:t>
      </w:r>
      <w:proofErr w:type="gramEnd"/>
      <w:r w:rsidRPr="00F93C88">
        <w:rPr>
          <w:rFonts w:ascii="Times New Roman" w:hAnsi="Times New Roman" w:cs="Times New Roman"/>
          <w:sz w:val="16"/>
          <w:szCs w:val="16"/>
        </w:rPr>
        <w:t>овотроицк                                            № 3</w:t>
      </w:r>
    </w:p>
    <w:p w:rsidR="00C941CC" w:rsidRPr="00F93C88" w:rsidRDefault="00C941CC"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О внесении изменений в структуру администрации Новотроицкого сельсовета Северного района Новосибирской области</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 xml:space="preserve">      На основании пункта 8 статьи 37 Федерального закона Российской Федерации от 06.10.2003 № 131-ФЗ «Об общих принципах организации местного самоуправления в Российской Федерации», Устава Новотроицкого сельсовета Северного района Новосибирской области и представления Главы Новотроицкого сельсовета  Северного района Новосибирской области, Совет депутатов Новотроицкого сельсовета Северного района Новосибирской области</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РЕШИЛ:</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Внести в решение </w:t>
      </w:r>
      <w:proofErr w:type="gramStart"/>
      <w:r w:rsidRPr="00F93C88">
        <w:rPr>
          <w:rFonts w:ascii="Times New Roman" w:hAnsi="Times New Roman" w:cs="Times New Roman"/>
          <w:sz w:val="16"/>
          <w:szCs w:val="16"/>
        </w:rPr>
        <w:t>Совета депутатов муниципального образования Новотроицкого сельсовета Северного района Новосибирской области</w:t>
      </w:r>
      <w:proofErr w:type="gramEnd"/>
      <w:r w:rsidRPr="00F93C88">
        <w:rPr>
          <w:rFonts w:ascii="Times New Roman" w:hAnsi="Times New Roman" w:cs="Times New Roman"/>
          <w:sz w:val="16"/>
          <w:szCs w:val="16"/>
        </w:rPr>
        <w:t xml:space="preserve"> от 25.12.2006 №78 «О структуре администрации Новотроицкого сельсовета» следующее изменение:</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Исключить: </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должность муниципальной службы специалиста</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администрации Новотроицкого сельсовета Северного района Новосибирской области;</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1.2. должность </w:t>
      </w:r>
      <w:proofErr w:type="gramStart"/>
      <w:r w:rsidRPr="00F93C88">
        <w:rPr>
          <w:rFonts w:ascii="Times New Roman" w:hAnsi="Times New Roman" w:cs="Times New Roman"/>
          <w:sz w:val="16"/>
          <w:szCs w:val="16"/>
        </w:rPr>
        <w:t>водителя администрации Новотроицкого сельсовета Северного района Новосибирской области</w:t>
      </w:r>
      <w:proofErr w:type="gramEnd"/>
      <w:r w:rsidRPr="00F93C88">
        <w:rPr>
          <w:rFonts w:ascii="Times New Roman" w:hAnsi="Times New Roman" w:cs="Times New Roman"/>
          <w:sz w:val="16"/>
          <w:szCs w:val="16"/>
        </w:rPr>
        <w:t>;</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1.3. должность рабочая по обслуживанию </w:t>
      </w:r>
      <w:proofErr w:type="gramStart"/>
      <w:r w:rsidRPr="00F93C88">
        <w:rPr>
          <w:rFonts w:ascii="Times New Roman" w:hAnsi="Times New Roman" w:cs="Times New Roman"/>
          <w:sz w:val="16"/>
          <w:szCs w:val="16"/>
        </w:rPr>
        <w:t>здания администрации Новотроицкого сельсовета Северного района Новосибирской области</w:t>
      </w:r>
      <w:proofErr w:type="gramEnd"/>
      <w:r w:rsidRPr="00F93C88">
        <w:rPr>
          <w:rFonts w:ascii="Times New Roman" w:hAnsi="Times New Roman" w:cs="Times New Roman"/>
          <w:sz w:val="16"/>
          <w:szCs w:val="16"/>
        </w:rPr>
        <w:t>;</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Изложить приложение к решению Совета депутатов Новотроицкого</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сельсовета Северного района Новосибирской области от 25.12.2006 № 78 «О структуре администрации Новотроицкого сельсовета» в прилагаемой редакции.</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Решение вступает в силу с 20.02.2017 года.</w:t>
      </w:r>
    </w:p>
    <w:p w:rsidR="00C941CC" w:rsidRPr="00F93C88" w:rsidRDefault="00C941CC" w:rsidP="00F93C88">
      <w:pPr>
        <w:pStyle w:val="a5"/>
        <w:jc w:val="both"/>
        <w:rPr>
          <w:rFonts w:ascii="Times New Roman" w:hAnsi="Times New Roman" w:cs="Times New Roman"/>
          <w:sz w:val="16"/>
          <w:szCs w:val="16"/>
        </w:rPr>
      </w:pPr>
    </w:p>
    <w:p w:rsidR="008015C6"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Глава Новотроицкого сельсовета          </w:t>
      </w:r>
      <w:r w:rsidR="008015C6" w:rsidRPr="00F93C88">
        <w:rPr>
          <w:rFonts w:ascii="Times New Roman" w:hAnsi="Times New Roman" w:cs="Times New Roman"/>
          <w:sz w:val="16"/>
          <w:szCs w:val="16"/>
        </w:rPr>
        <w:t xml:space="preserve">                                                      </w:t>
      </w:r>
      <w:r w:rsidRPr="00F93C88">
        <w:rPr>
          <w:rFonts w:ascii="Times New Roman" w:hAnsi="Times New Roman" w:cs="Times New Roman"/>
          <w:sz w:val="16"/>
          <w:szCs w:val="16"/>
        </w:rPr>
        <w:t xml:space="preserve"> Председатель Совета депутатов </w:t>
      </w:r>
    </w:p>
    <w:p w:rsidR="008015C6"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Северного района                                    </w:t>
      </w:r>
      <w:r w:rsidR="008015C6" w:rsidRPr="00F93C88">
        <w:rPr>
          <w:rFonts w:ascii="Times New Roman" w:hAnsi="Times New Roman" w:cs="Times New Roman"/>
          <w:sz w:val="16"/>
          <w:szCs w:val="16"/>
        </w:rPr>
        <w:t xml:space="preserve">                                                     </w:t>
      </w:r>
      <w:r w:rsidRPr="00F93C88">
        <w:rPr>
          <w:rFonts w:ascii="Times New Roman" w:hAnsi="Times New Roman" w:cs="Times New Roman"/>
          <w:sz w:val="16"/>
          <w:szCs w:val="16"/>
        </w:rPr>
        <w:t xml:space="preserve"> Новотроицкого сельсовета Северного </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Новосибирской области                          </w:t>
      </w:r>
      <w:r w:rsidR="008015C6" w:rsidRPr="00F93C88">
        <w:rPr>
          <w:rFonts w:ascii="Times New Roman" w:hAnsi="Times New Roman" w:cs="Times New Roman"/>
          <w:sz w:val="16"/>
          <w:szCs w:val="16"/>
        </w:rPr>
        <w:t xml:space="preserve">                                                     </w:t>
      </w:r>
      <w:r w:rsidRPr="00F93C88">
        <w:rPr>
          <w:rFonts w:ascii="Times New Roman" w:hAnsi="Times New Roman" w:cs="Times New Roman"/>
          <w:sz w:val="16"/>
          <w:szCs w:val="16"/>
        </w:rPr>
        <w:t xml:space="preserve"> района Новосибирской области </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
    <w:p w:rsidR="00C941CC" w:rsidRPr="00F93C88" w:rsidRDefault="00C941CC"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roofErr w:type="spellStart"/>
      <w:r w:rsidRPr="00F93C88">
        <w:rPr>
          <w:rFonts w:ascii="Times New Roman" w:hAnsi="Times New Roman" w:cs="Times New Roman"/>
          <w:sz w:val="16"/>
          <w:szCs w:val="16"/>
        </w:rPr>
        <w:t>А.Д.Кочережко</w:t>
      </w:r>
      <w:proofErr w:type="spellEnd"/>
      <w:r w:rsidRPr="00F93C88">
        <w:rPr>
          <w:rFonts w:ascii="Times New Roman" w:hAnsi="Times New Roman" w:cs="Times New Roman"/>
          <w:sz w:val="16"/>
          <w:szCs w:val="16"/>
        </w:rPr>
        <w:t xml:space="preserve">                                           </w:t>
      </w:r>
      <w:r w:rsidR="008015C6" w:rsidRPr="00F93C88">
        <w:rPr>
          <w:rFonts w:ascii="Times New Roman" w:hAnsi="Times New Roman" w:cs="Times New Roman"/>
          <w:sz w:val="16"/>
          <w:szCs w:val="16"/>
        </w:rPr>
        <w:t xml:space="preserve">                                                                  </w:t>
      </w:r>
      <w:r w:rsidRPr="00F93C88">
        <w:rPr>
          <w:rFonts w:ascii="Times New Roman" w:hAnsi="Times New Roman" w:cs="Times New Roman"/>
          <w:sz w:val="16"/>
          <w:szCs w:val="16"/>
        </w:rPr>
        <w:t xml:space="preserve"> Н.Н.Панова</w:t>
      </w: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Приложение </w:t>
      </w:r>
      <w:proofErr w:type="gramStart"/>
      <w:r w:rsidRPr="00F93C88">
        <w:rPr>
          <w:rFonts w:ascii="Times New Roman" w:hAnsi="Times New Roman" w:cs="Times New Roman"/>
          <w:sz w:val="16"/>
          <w:szCs w:val="16"/>
        </w:rPr>
        <w:t>к</w:t>
      </w:r>
      <w:proofErr w:type="gramEnd"/>
      <w:r w:rsidRPr="00F93C88">
        <w:rPr>
          <w:rFonts w:ascii="Times New Roman" w:hAnsi="Times New Roman" w:cs="Times New Roman"/>
          <w:sz w:val="16"/>
          <w:szCs w:val="16"/>
        </w:rPr>
        <w:t xml:space="preserve"> </w:t>
      </w: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решению сессии Совета депутатов </w:t>
      </w: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Северного района </w:t>
      </w: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Новосибирской области</w:t>
      </w:r>
    </w:p>
    <w:p w:rsidR="00C941CC" w:rsidRPr="00F93C88" w:rsidRDefault="00C941CC"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от 19.12.2016  № 3</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 xml:space="preserve">С Т </w:t>
      </w:r>
      <w:proofErr w:type="gramStart"/>
      <w:r w:rsidRPr="00F93C88">
        <w:rPr>
          <w:rFonts w:ascii="Times New Roman" w:hAnsi="Times New Roman" w:cs="Times New Roman"/>
          <w:sz w:val="16"/>
          <w:szCs w:val="16"/>
        </w:rPr>
        <w:t>Р</w:t>
      </w:r>
      <w:proofErr w:type="gramEnd"/>
      <w:r w:rsidRPr="00F93C88">
        <w:rPr>
          <w:rFonts w:ascii="Times New Roman" w:hAnsi="Times New Roman" w:cs="Times New Roman"/>
          <w:sz w:val="16"/>
          <w:szCs w:val="16"/>
        </w:rPr>
        <w:t xml:space="preserve"> У К Т У Р А</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администрации Новотроицкого сельсовета</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Северного района Новосибирской области</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по состоянию на 20.02.2017 года</w:t>
      </w:r>
    </w:p>
    <w:p w:rsidR="00C941CC" w:rsidRPr="00F93C88" w:rsidRDefault="00C941CC" w:rsidP="00811898">
      <w:pPr>
        <w:pStyle w:val="a5"/>
        <w:jc w:val="center"/>
        <w:rPr>
          <w:rFonts w:ascii="Times New Roman" w:hAnsi="Times New Roman" w:cs="Times New Roman"/>
          <w:sz w:val="16"/>
          <w:szCs w:val="16"/>
        </w:rPr>
      </w:pP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Глава Новотроицкого сельсовета</w:t>
      </w:r>
    </w:p>
    <w:p w:rsidR="00C941CC" w:rsidRPr="00F93C88"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Специалист 1 разряда</w:t>
      </w:r>
    </w:p>
    <w:p w:rsidR="00C941CC" w:rsidRDefault="00C941CC"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Специалист 2 разряда</w:t>
      </w:r>
    </w:p>
    <w:p w:rsidR="00811898" w:rsidRPr="00F93C88" w:rsidRDefault="00811898" w:rsidP="00811898">
      <w:pPr>
        <w:pStyle w:val="a5"/>
        <w:jc w:val="center"/>
        <w:rPr>
          <w:rFonts w:ascii="Times New Roman" w:hAnsi="Times New Roman" w:cs="Times New Roman"/>
          <w:sz w:val="16"/>
          <w:szCs w:val="16"/>
        </w:rPr>
      </w:pPr>
    </w:p>
    <w:p w:rsidR="00FD4790" w:rsidRPr="00F93C88" w:rsidRDefault="00FD479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СОВЕТ ДЕПУТАТОВ</w:t>
      </w:r>
    </w:p>
    <w:p w:rsidR="00FD4790" w:rsidRPr="00F93C88" w:rsidRDefault="00FD479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НОВОТРОИЦКОГ СЕЛЬСОВЕТА</w:t>
      </w:r>
    </w:p>
    <w:p w:rsidR="00FD4790" w:rsidRPr="00F93C88" w:rsidRDefault="00FD479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СЕВЕРНОГО РАЙОНА</w:t>
      </w:r>
    </w:p>
    <w:p w:rsidR="00FD4790" w:rsidRPr="00F93C88" w:rsidRDefault="00FD479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НОВОСИБИРСКОЙ ОБЛАСТИ</w:t>
      </w:r>
    </w:p>
    <w:p w:rsidR="00FD4790" w:rsidRPr="00F93C88" w:rsidRDefault="00FD4790" w:rsidP="00811898">
      <w:pPr>
        <w:pStyle w:val="a5"/>
        <w:jc w:val="center"/>
        <w:rPr>
          <w:rFonts w:ascii="Times New Roman" w:hAnsi="Times New Roman" w:cs="Times New Roman"/>
          <w:b/>
          <w:bCs/>
          <w:sz w:val="16"/>
          <w:szCs w:val="16"/>
        </w:rPr>
      </w:pPr>
      <w:proofErr w:type="gramStart"/>
      <w:r w:rsidRPr="00F93C88">
        <w:rPr>
          <w:rFonts w:ascii="Times New Roman" w:hAnsi="Times New Roman" w:cs="Times New Roman"/>
          <w:b/>
          <w:bCs/>
          <w:sz w:val="16"/>
          <w:szCs w:val="16"/>
        </w:rPr>
        <w:t>Р</w:t>
      </w:r>
      <w:proofErr w:type="gramEnd"/>
      <w:r w:rsidRPr="00F93C88">
        <w:rPr>
          <w:rFonts w:ascii="Times New Roman" w:hAnsi="Times New Roman" w:cs="Times New Roman"/>
          <w:b/>
          <w:bCs/>
          <w:sz w:val="16"/>
          <w:szCs w:val="16"/>
        </w:rPr>
        <w:t xml:space="preserve"> Е Ш Е Н И Е</w:t>
      </w:r>
    </w:p>
    <w:p w:rsidR="00FD4790" w:rsidRPr="00F93C88" w:rsidRDefault="00FD479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Двенадцатой сессии</w:t>
      </w:r>
    </w:p>
    <w:p w:rsidR="00FD4790" w:rsidRPr="00F93C88" w:rsidRDefault="00FD479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пятого созыва</w:t>
      </w:r>
    </w:p>
    <w:p w:rsidR="00FD4790" w:rsidRPr="00F93C88" w:rsidRDefault="00FD479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10.10.2016                                     с</w:t>
      </w:r>
      <w:proofErr w:type="gramStart"/>
      <w:r w:rsidRPr="00F93C88">
        <w:rPr>
          <w:rFonts w:ascii="Times New Roman" w:hAnsi="Times New Roman" w:cs="Times New Roman"/>
          <w:sz w:val="16"/>
          <w:szCs w:val="16"/>
        </w:rPr>
        <w:t>.Н</w:t>
      </w:r>
      <w:proofErr w:type="gramEnd"/>
      <w:r w:rsidRPr="00F93C88">
        <w:rPr>
          <w:rFonts w:ascii="Times New Roman" w:hAnsi="Times New Roman" w:cs="Times New Roman"/>
          <w:sz w:val="16"/>
          <w:szCs w:val="16"/>
        </w:rPr>
        <w:t>овотроицк                                               № 2</w:t>
      </w:r>
    </w:p>
    <w:p w:rsidR="00FD4790" w:rsidRPr="00F93C88" w:rsidRDefault="00FD4790" w:rsidP="00811898">
      <w:pPr>
        <w:pStyle w:val="a5"/>
        <w:jc w:val="center"/>
        <w:rPr>
          <w:rFonts w:ascii="Times New Roman" w:hAnsi="Times New Roman" w:cs="Times New Roman"/>
          <w:sz w:val="16"/>
          <w:szCs w:val="16"/>
        </w:rPr>
      </w:pPr>
    </w:p>
    <w:p w:rsidR="00FD4790" w:rsidRPr="00F93C88" w:rsidRDefault="00FD479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 xml:space="preserve">Об утверждении </w:t>
      </w:r>
      <w:r w:rsidRPr="00F93C88">
        <w:rPr>
          <w:rStyle w:val="A00"/>
          <w:rFonts w:ascii="Times New Roman" w:hAnsi="Times New Roman" w:cs="Times New Roman"/>
          <w:b/>
          <w:bCs/>
          <w:sz w:val="16"/>
          <w:szCs w:val="16"/>
        </w:rPr>
        <w:t xml:space="preserve">Правил </w:t>
      </w:r>
      <w:r w:rsidRPr="00F93C88">
        <w:rPr>
          <w:rFonts w:ascii="Times New Roman" w:hAnsi="Times New Roman" w:cs="Times New Roman"/>
          <w:b/>
          <w:sz w:val="16"/>
          <w:szCs w:val="16"/>
        </w:rPr>
        <w:t>благоустройства</w:t>
      </w:r>
      <w:r w:rsidR="00811898">
        <w:rPr>
          <w:rFonts w:ascii="Times New Roman" w:hAnsi="Times New Roman" w:cs="Times New Roman"/>
          <w:b/>
          <w:sz w:val="16"/>
          <w:szCs w:val="16"/>
        </w:rPr>
        <w:t xml:space="preserve"> </w:t>
      </w:r>
      <w:r w:rsidRPr="00F93C88">
        <w:rPr>
          <w:rFonts w:ascii="Times New Roman" w:hAnsi="Times New Roman" w:cs="Times New Roman"/>
          <w:b/>
          <w:sz w:val="16"/>
          <w:szCs w:val="16"/>
        </w:rPr>
        <w:t>и санитарного содержания территории Новотроицкого сельсовета</w:t>
      </w:r>
      <w:r w:rsidR="00811898">
        <w:rPr>
          <w:rFonts w:ascii="Times New Roman" w:hAnsi="Times New Roman" w:cs="Times New Roman"/>
          <w:b/>
          <w:sz w:val="16"/>
          <w:szCs w:val="16"/>
        </w:rPr>
        <w:t xml:space="preserve"> </w:t>
      </w:r>
      <w:r w:rsidRPr="00F93C88">
        <w:rPr>
          <w:rFonts w:ascii="Times New Roman" w:hAnsi="Times New Roman" w:cs="Times New Roman"/>
          <w:b/>
          <w:sz w:val="16"/>
          <w:szCs w:val="16"/>
        </w:rPr>
        <w:t>Северного района Новосибирской области</w:t>
      </w:r>
    </w:p>
    <w:p w:rsidR="00FD4790" w:rsidRPr="00F93C88" w:rsidRDefault="00FD4790" w:rsidP="00F93C88">
      <w:pPr>
        <w:pStyle w:val="a5"/>
        <w:jc w:val="both"/>
        <w:rPr>
          <w:rFonts w:ascii="Times New Roman" w:hAnsi="Times New Roman" w:cs="Times New Roman"/>
          <w:sz w:val="16"/>
          <w:szCs w:val="16"/>
        </w:rPr>
      </w:pP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В соответствии с п.п. 19 п.1 ст.14 Федерального закона от 06.10.2003 г. № 131-ФЗ «Об общих принципах организации местного самоуправления в Российской Федерации» Совет депутатов Новотроицкого сельсовета Северного района Новосибирской области </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РЕШИЛ:</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 Утвердить прилагаемые </w:t>
      </w:r>
      <w:r w:rsidRPr="00F93C88">
        <w:rPr>
          <w:rStyle w:val="A00"/>
          <w:rFonts w:ascii="Times New Roman" w:hAnsi="Times New Roman" w:cs="Times New Roman"/>
          <w:bCs/>
          <w:sz w:val="16"/>
          <w:szCs w:val="16"/>
        </w:rPr>
        <w:t xml:space="preserve">Правила </w:t>
      </w:r>
      <w:r w:rsidRPr="00F93C88">
        <w:rPr>
          <w:rFonts w:ascii="Times New Roman" w:hAnsi="Times New Roman" w:cs="Times New Roman"/>
          <w:sz w:val="16"/>
          <w:szCs w:val="16"/>
        </w:rPr>
        <w:t xml:space="preserve">благоустройства и санитарного содержания территории Новотроицкого сельсовета Северного района Новосибирской области. </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 Опубликовать настоящее решение в периодическом печатном издании «Вестник Новотроицкого сельсовета».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4. </w:t>
      </w:r>
      <w:proofErr w:type="gramStart"/>
      <w:r w:rsidRPr="00F93C88">
        <w:rPr>
          <w:rFonts w:ascii="Times New Roman" w:hAnsi="Times New Roman" w:cs="Times New Roman"/>
          <w:sz w:val="16"/>
          <w:szCs w:val="16"/>
        </w:rPr>
        <w:t>Контроль за</w:t>
      </w:r>
      <w:proofErr w:type="gramEnd"/>
      <w:r w:rsidRPr="00F93C88">
        <w:rPr>
          <w:rFonts w:ascii="Times New Roman" w:hAnsi="Times New Roman" w:cs="Times New Roman"/>
          <w:sz w:val="16"/>
          <w:szCs w:val="16"/>
        </w:rPr>
        <w:t xml:space="preserve"> исполнением данного решения возложить на комиссию по социальной политике и благоустройству (</w:t>
      </w:r>
      <w:proofErr w:type="spellStart"/>
      <w:r w:rsidRPr="00F93C88">
        <w:rPr>
          <w:rFonts w:ascii="Times New Roman" w:hAnsi="Times New Roman" w:cs="Times New Roman"/>
          <w:sz w:val="16"/>
          <w:szCs w:val="16"/>
        </w:rPr>
        <w:t>Кочерешко</w:t>
      </w:r>
      <w:proofErr w:type="spellEnd"/>
      <w:r w:rsidRPr="00F93C88">
        <w:rPr>
          <w:rFonts w:ascii="Times New Roman" w:hAnsi="Times New Roman" w:cs="Times New Roman"/>
          <w:sz w:val="16"/>
          <w:szCs w:val="16"/>
        </w:rPr>
        <w:t xml:space="preserve"> Н.В.)</w:t>
      </w:r>
    </w:p>
    <w:p w:rsidR="00FD4790" w:rsidRPr="00F93C88" w:rsidRDefault="00FD4790" w:rsidP="00F93C88">
      <w:pPr>
        <w:pStyle w:val="a5"/>
        <w:jc w:val="both"/>
        <w:rPr>
          <w:rFonts w:ascii="Times New Roman" w:hAnsi="Times New Roman" w:cs="Times New Roman"/>
          <w:sz w:val="16"/>
          <w:szCs w:val="16"/>
        </w:rPr>
      </w:pP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 xml:space="preserve">Глава Новотроицкого сельсовета    Северного района  Новосибирской области                                                                            </w:t>
      </w:r>
      <w:proofErr w:type="spellStart"/>
      <w:r w:rsidRPr="00F93C88">
        <w:rPr>
          <w:rFonts w:ascii="Times New Roman" w:hAnsi="Times New Roman" w:cs="Times New Roman"/>
          <w:sz w:val="16"/>
          <w:szCs w:val="16"/>
        </w:rPr>
        <w:t>А.Д.Кочережко</w:t>
      </w:r>
      <w:proofErr w:type="spellEnd"/>
    </w:p>
    <w:p w:rsidR="00FD4790" w:rsidRPr="00F93C88" w:rsidRDefault="00FD4790" w:rsidP="00F93C88">
      <w:pPr>
        <w:pStyle w:val="a5"/>
        <w:jc w:val="both"/>
        <w:rPr>
          <w:rFonts w:ascii="Times New Roman" w:hAnsi="Times New Roman" w:cs="Times New Roman"/>
          <w:sz w:val="16"/>
          <w:szCs w:val="16"/>
        </w:rPr>
      </w:pPr>
    </w:p>
    <w:p w:rsidR="00FD4790" w:rsidRPr="00F93C88" w:rsidRDefault="00FD479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Приложение к решению 12-ой сессии </w:t>
      </w:r>
    </w:p>
    <w:p w:rsidR="00FD4790" w:rsidRPr="00F93C88" w:rsidRDefault="00FD479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Совета депутатов Новотроицкого сельсовета </w:t>
      </w:r>
    </w:p>
    <w:p w:rsidR="00FD4790" w:rsidRPr="00F93C88" w:rsidRDefault="00FD479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Северного района Новосибирской области</w:t>
      </w:r>
    </w:p>
    <w:p w:rsidR="00FD4790" w:rsidRPr="00F93C88" w:rsidRDefault="00FD479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5-го созыва от 10.10.2016  № 2 </w:t>
      </w:r>
    </w:p>
    <w:p w:rsidR="00FD4790" w:rsidRPr="00F93C88" w:rsidRDefault="00FD4790" w:rsidP="00F93C88">
      <w:pPr>
        <w:pStyle w:val="a5"/>
        <w:jc w:val="both"/>
        <w:rPr>
          <w:rFonts w:ascii="Times New Roman" w:hAnsi="Times New Roman" w:cs="Times New Roman"/>
          <w:b/>
          <w:sz w:val="16"/>
          <w:szCs w:val="16"/>
        </w:rPr>
      </w:pPr>
    </w:p>
    <w:p w:rsidR="00FD4790" w:rsidRPr="00F93C88" w:rsidRDefault="00FD4790" w:rsidP="00811898">
      <w:pPr>
        <w:pStyle w:val="a5"/>
        <w:jc w:val="center"/>
        <w:rPr>
          <w:rFonts w:ascii="Times New Roman" w:hAnsi="Times New Roman" w:cs="Times New Roman"/>
          <w:b/>
          <w:sz w:val="16"/>
          <w:szCs w:val="16"/>
        </w:rPr>
      </w:pPr>
    </w:p>
    <w:p w:rsidR="00FD4790" w:rsidRPr="00F93C88" w:rsidRDefault="00FD4790" w:rsidP="00811898">
      <w:pPr>
        <w:pStyle w:val="a5"/>
        <w:jc w:val="center"/>
        <w:rPr>
          <w:rFonts w:ascii="Times New Roman" w:hAnsi="Times New Roman" w:cs="Times New Roman"/>
          <w:b/>
          <w:sz w:val="16"/>
          <w:szCs w:val="16"/>
        </w:rPr>
      </w:pPr>
      <w:proofErr w:type="gramStart"/>
      <w:r w:rsidRPr="00F93C88">
        <w:rPr>
          <w:rFonts w:ascii="Times New Roman" w:hAnsi="Times New Roman" w:cs="Times New Roman"/>
          <w:b/>
          <w:sz w:val="16"/>
          <w:szCs w:val="16"/>
        </w:rPr>
        <w:t>П</w:t>
      </w:r>
      <w:proofErr w:type="gramEnd"/>
      <w:r w:rsidRPr="00F93C88">
        <w:rPr>
          <w:rFonts w:ascii="Times New Roman" w:hAnsi="Times New Roman" w:cs="Times New Roman"/>
          <w:b/>
          <w:sz w:val="16"/>
          <w:szCs w:val="16"/>
        </w:rPr>
        <w:t xml:space="preserve">  Р  А  В  И  Л  А</w:t>
      </w:r>
    </w:p>
    <w:p w:rsidR="00FD4790" w:rsidRPr="00F93C88" w:rsidRDefault="00FD4790" w:rsidP="00811898">
      <w:pPr>
        <w:pStyle w:val="a5"/>
        <w:jc w:val="center"/>
        <w:rPr>
          <w:rFonts w:ascii="Times New Roman" w:hAnsi="Times New Roman" w:cs="Times New Roman"/>
          <w:b/>
          <w:sz w:val="16"/>
          <w:szCs w:val="16"/>
        </w:rPr>
      </w:pPr>
    </w:p>
    <w:p w:rsidR="00FD4790" w:rsidRPr="00F93C88" w:rsidRDefault="00FD479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Благоустройства и санитарного содержания территории Новотроицкого сельсовета</w:t>
      </w:r>
    </w:p>
    <w:p w:rsidR="00FD4790" w:rsidRPr="00F93C88" w:rsidRDefault="00FD479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Северного района Новосибирской области</w:t>
      </w:r>
    </w:p>
    <w:p w:rsidR="00FD4790" w:rsidRPr="00F93C88" w:rsidRDefault="00FD4790" w:rsidP="00F93C88">
      <w:pPr>
        <w:pStyle w:val="a5"/>
        <w:jc w:val="both"/>
        <w:rPr>
          <w:rFonts w:ascii="Times New Roman" w:hAnsi="Times New Roman" w:cs="Times New Roman"/>
          <w:b/>
          <w:sz w:val="16"/>
          <w:szCs w:val="16"/>
        </w:rPr>
      </w:pPr>
    </w:p>
    <w:p w:rsidR="00FD4790" w:rsidRPr="00F93C88" w:rsidRDefault="00FD479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1. Общие положения.</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1.1. </w:t>
      </w:r>
      <w:proofErr w:type="gramStart"/>
      <w:r w:rsidRPr="00F93C88">
        <w:rPr>
          <w:rFonts w:ascii="Times New Roman" w:hAnsi="Times New Roman" w:cs="Times New Roman"/>
          <w:sz w:val="16"/>
          <w:szCs w:val="16"/>
        </w:rPr>
        <w:t>Настоящие правила благоустройства, уборки и санитарного содержания территории Новотроицкого сельсовета Северного района Новосибирской области (далее Правила) разработаны в соответствии с Гражданским кодексом Российской Федерации, Кодексом Российской Федерации об административных правонарушениях, Земельным кодексом Российской Федерации,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w:t>
      </w:r>
      <w:proofErr w:type="gramEnd"/>
      <w:r w:rsidRPr="00F93C88">
        <w:rPr>
          <w:rFonts w:ascii="Times New Roman" w:hAnsi="Times New Roman" w:cs="Times New Roman"/>
          <w:sz w:val="16"/>
          <w:szCs w:val="16"/>
        </w:rPr>
        <w:t xml:space="preserve"> 10.01.2002 № 7-ФЗ «Об охране окружающей среды», Уставом Новотроицкого сельсовета.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Правила благоустройства территории обязательны для всех физических и юридических лиц, независимо от их организационно-правовых форм и индивидуальных предпринимателей.</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1.2. Правила устанавливают требования к созданию и содержанию объектов внешнего благоустройства, санитарному содержанию территорий и сооружений застройщиками, собственниками  независимо от форм собственности и ведомственной принадлежности или гражданства, а также пользователями и владельцами  земель.</w:t>
      </w:r>
    </w:p>
    <w:p w:rsidR="00FD4790" w:rsidRPr="00F93C88" w:rsidRDefault="00FD4790" w:rsidP="00811898">
      <w:pPr>
        <w:pStyle w:val="a5"/>
        <w:jc w:val="center"/>
        <w:rPr>
          <w:rFonts w:ascii="Times New Roman" w:hAnsi="Times New Roman" w:cs="Times New Roman"/>
          <w:b/>
          <w:bCs/>
          <w:sz w:val="16"/>
          <w:szCs w:val="16"/>
        </w:rPr>
      </w:pPr>
      <w:r w:rsidRPr="00F93C88">
        <w:rPr>
          <w:rFonts w:ascii="Times New Roman" w:hAnsi="Times New Roman" w:cs="Times New Roman"/>
          <w:b/>
          <w:bCs/>
          <w:sz w:val="16"/>
          <w:szCs w:val="16"/>
        </w:rPr>
        <w:t>2. В настоящих Правилах используются понятия:</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 xml:space="preserve">         </w:t>
      </w:r>
      <w:r w:rsidRPr="00F93C88">
        <w:rPr>
          <w:rFonts w:ascii="Times New Roman" w:hAnsi="Times New Roman" w:cs="Times New Roman"/>
          <w:b/>
          <w:bCs/>
          <w:sz w:val="16"/>
          <w:szCs w:val="16"/>
        </w:rPr>
        <w:t>благоустройство</w:t>
      </w:r>
      <w:r w:rsidRPr="00F93C88">
        <w:rPr>
          <w:rFonts w:ascii="Times New Roman" w:hAnsi="Times New Roman" w:cs="Times New Roman"/>
          <w:bCs/>
          <w:sz w:val="16"/>
          <w:szCs w:val="16"/>
        </w:rPr>
        <w:t xml:space="preserve"> –  комплекс мероприятий, направленных на обеспечение и улучшение санитарного и эстетического состояния территории </w:t>
      </w:r>
      <w:r w:rsidRPr="00F93C88">
        <w:rPr>
          <w:rFonts w:ascii="Times New Roman" w:hAnsi="Times New Roman" w:cs="Times New Roman"/>
          <w:sz w:val="16"/>
          <w:szCs w:val="16"/>
        </w:rPr>
        <w:t>Новотроицкого</w:t>
      </w:r>
      <w:r w:rsidRPr="00F93C88">
        <w:rPr>
          <w:rFonts w:ascii="Times New Roman" w:hAnsi="Times New Roman" w:cs="Times New Roman"/>
          <w:bCs/>
          <w:sz w:val="16"/>
          <w:szCs w:val="16"/>
        </w:rPr>
        <w:t xml:space="preserve"> сельсовета, повышения комфортности условий проживания для жителей </w:t>
      </w:r>
      <w:r w:rsidRPr="00F93C88">
        <w:rPr>
          <w:rFonts w:ascii="Times New Roman" w:hAnsi="Times New Roman" w:cs="Times New Roman"/>
          <w:sz w:val="16"/>
          <w:szCs w:val="16"/>
        </w:rPr>
        <w:t>Новотроицкого</w:t>
      </w:r>
      <w:r w:rsidRPr="00F93C88">
        <w:rPr>
          <w:rFonts w:ascii="Times New Roman" w:hAnsi="Times New Roman" w:cs="Times New Roman"/>
          <w:bCs/>
          <w:sz w:val="16"/>
          <w:szCs w:val="16"/>
        </w:rPr>
        <w:t xml:space="preserve"> сельсовета, поддержание единого архитектурного облика населенных пунктов </w:t>
      </w:r>
      <w:r w:rsidRPr="00F93C88">
        <w:rPr>
          <w:rFonts w:ascii="Times New Roman" w:hAnsi="Times New Roman" w:cs="Times New Roman"/>
          <w:sz w:val="16"/>
          <w:szCs w:val="16"/>
        </w:rPr>
        <w:t>Новотроицкого</w:t>
      </w:r>
      <w:r w:rsidRPr="00F93C88">
        <w:rPr>
          <w:rFonts w:ascii="Times New Roman" w:hAnsi="Times New Roman" w:cs="Times New Roman"/>
          <w:bCs/>
          <w:sz w:val="16"/>
          <w:szCs w:val="16"/>
        </w:rPr>
        <w:t xml:space="preserve"> сельсовета;</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 xml:space="preserve">        </w:t>
      </w:r>
      <w:r w:rsidRPr="00F93C88">
        <w:rPr>
          <w:rFonts w:ascii="Times New Roman" w:hAnsi="Times New Roman" w:cs="Times New Roman"/>
          <w:b/>
          <w:bCs/>
          <w:sz w:val="16"/>
          <w:szCs w:val="16"/>
        </w:rPr>
        <w:t>содержание и уборка территорий</w:t>
      </w:r>
      <w:r w:rsidRPr="00F93C88">
        <w:rPr>
          <w:rFonts w:ascii="Times New Roman" w:hAnsi="Times New Roman" w:cs="Times New Roman"/>
          <w:bCs/>
          <w:sz w:val="16"/>
          <w:szCs w:val="16"/>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индивидуальных предпринимателей,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
          <w:bCs/>
          <w:sz w:val="16"/>
          <w:szCs w:val="16"/>
        </w:rPr>
        <w:t xml:space="preserve">         домовладелец</w:t>
      </w:r>
      <w:r w:rsidRPr="00F93C88">
        <w:rPr>
          <w:rFonts w:ascii="Times New Roman" w:hAnsi="Times New Roman" w:cs="Times New Roman"/>
          <w:bCs/>
          <w:sz w:val="16"/>
          <w:szCs w:val="16"/>
        </w:rPr>
        <w:t xml:space="preserve"> – физическое (юридическое) лицо, пользующееся (использующее) жилым помещением, находящимся у него на праве собственности или иного вещного права;</w:t>
      </w:r>
    </w:p>
    <w:p w:rsidR="00FD4790" w:rsidRPr="00F93C88" w:rsidRDefault="00FD4790" w:rsidP="00F93C88">
      <w:pPr>
        <w:pStyle w:val="a5"/>
        <w:jc w:val="both"/>
        <w:rPr>
          <w:rFonts w:ascii="Times New Roman" w:hAnsi="Times New Roman" w:cs="Times New Roman"/>
          <w:i/>
          <w:sz w:val="16"/>
          <w:szCs w:val="16"/>
        </w:rPr>
      </w:pPr>
      <w:r w:rsidRPr="00F93C88">
        <w:rPr>
          <w:rFonts w:ascii="Times New Roman" w:hAnsi="Times New Roman" w:cs="Times New Roman"/>
          <w:bCs/>
          <w:sz w:val="16"/>
          <w:szCs w:val="16"/>
        </w:rPr>
        <w:t xml:space="preserve">         </w:t>
      </w:r>
      <w:r w:rsidRPr="00F93C88">
        <w:rPr>
          <w:rFonts w:ascii="Times New Roman" w:hAnsi="Times New Roman" w:cs="Times New Roman"/>
          <w:b/>
          <w:bCs/>
          <w:sz w:val="16"/>
          <w:szCs w:val="16"/>
        </w:rPr>
        <w:t>зеленые насаждения</w:t>
      </w:r>
      <w:r w:rsidRPr="00F93C88">
        <w:rPr>
          <w:rFonts w:ascii="Times New Roman" w:hAnsi="Times New Roman" w:cs="Times New Roman"/>
          <w:bCs/>
          <w:sz w:val="16"/>
          <w:szCs w:val="16"/>
        </w:rPr>
        <w:t xml:space="preserve"> -  древесные, кустарниковые и  травянистые растения, расположенные на территории населенного пункта;</w:t>
      </w:r>
      <w:r w:rsidRPr="00F93C88">
        <w:rPr>
          <w:rFonts w:ascii="Times New Roman" w:hAnsi="Times New Roman" w:cs="Times New Roman"/>
          <w:i/>
          <w:sz w:val="16"/>
          <w:szCs w:val="16"/>
        </w:rPr>
        <w:t xml:space="preserve"> </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i/>
          <w:sz w:val="16"/>
          <w:szCs w:val="16"/>
        </w:rPr>
        <w:t xml:space="preserve">         </w:t>
      </w:r>
      <w:r w:rsidRPr="00F93C88">
        <w:rPr>
          <w:rFonts w:ascii="Times New Roman" w:hAnsi="Times New Roman" w:cs="Times New Roman"/>
          <w:b/>
          <w:bCs/>
          <w:sz w:val="16"/>
          <w:szCs w:val="16"/>
        </w:rPr>
        <w:t>землепользователи</w:t>
      </w:r>
      <w:r w:rsidRPr="00F93C88">
        <w:rPr>
          <w:rFonts w:ascii="Times New Roman" w:hAnsi="Times New Roman" w:cs="Times New Roman"/>
          <w:i/>
          <w:sz w:val="16"/>
          <w:szCs w:val="16"/>
        </w:rPr>
        <w:t xml:space="preserve"> -</w:t>
      </w:r>
      <w:r w:rsidRPr="00F93C88">
        <w:rPr>
          <w:rFonts w:ascii="Times New Roman" w:hAnsi="Times New Roman" w:cs="Times New Roman"/>
          <w:sz w:val="16"/>
          <w:szCs w:val="16"/>
        </w:rPr>
        <w:t xml:space="preserve"> юридические и физические лица, владеющие земельными участками на вещном праве (право собственности, постоянного (бессрочного) пользования, пожизненно наследуемого владения и другие) или обязательственном праве (на основании договоров различных видов);</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
          <w:bCs/>
          <w:sz w:val="16"/>
          <w:szCs w:val="16"/>
        </w:rPr>
        <w:t xml:space="preserve">          место временного хранения отходов</w:t>
      </w:r>
      <w:r w:rsidRPr="00F93C88">
        <w:rPr>
          <w:rFonts w:ascii="Times New Roman" w:hAnsi="Times New Roman" w:cs="Times New Roman"/>
          <w:bCs/>
          <w:sz w:val="16"/>
          <w:szCs w:val="16"/>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b/>
          <w:sz w:val="16"/>
          <w:szCs w:val="16"/>
        </w:rPr>
        <w:t xml:space="preserve">          малые архитектурные формы </w:t>
      </w:r>
      <w:r w:rsidRPr="00F93C88">
        <w:rPr>
          <w:rFonts w:ascii="Times New Roman" w:hAnsi="Times New Roman" w:cs="Times New Roman"/>
          <w:i/>
          <w:sz w:val="16"/>
          <w:szCs w:val="16"/>
        </w:rPr>
        <w:t>-</w:t>
      </w:r>
      <w:r w:rsidRPr="00F93C88">
        <w:rPr>
          <w:rFonts w:ascii="Times New Roman" w:hAnsi="Times New Roman" w:cs="Times New Roman"/>
          <w:sz w:val="16"/>
          <w:szCs w:val="16"/>
        </w:rPr>
        <w:t xml:space="preserve"> переносные и переставные устройства и конструкции, имеющие различное функциональное назначение и обеспечивающие необходимый эстетический уровень;</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i/>
          <w:sz w:val="16"/>
          <w:szCs w:val="16"/>
        </w:rPr>
        <w:t xml:space="preserve">        </w:t>
      </w:r>
      <w:r w:rsidRPr="00F93C88">
        <w:rPr>
          <w:rFonts w:ascii="Times New Roman" w:hAnsi="Times New Roman" w:cs="Times New Roman"/>
          <w:b/>
          <w:sz w:val="16"/>
          <w:szCs w:val="16"/>
        </w:rPr>
        <w:t>объекты общественного благоустройства</w:t>
      </w:r>
      <w:r w:rsidRPr="00F93C88">
        <w:rPr>
          <w:rFonts w:ascii="Times New Roman" w:hAnsi="Times New Roman" w:cs="Times New Roman"/>
          <w:i/>
          <w:sz w:val="16"/>
          <w:szCs w:val="16"/>
        </w:rPr>
        <w:t xml:space="preserve"> - </w:t>
      </w:r>
      <w:r w:rsidRPr="00F93C88">
        <w:rPr>
          <w:rFonts w:ascii="Times New Roman" w:hAnsi="Times New Roman" w:cs="Times New Roman"/>
          <w:sz w:val="16"/>
          <w:szCs w:val="16"/>
        </w:rPr>
        <w:t>детские игровые и спортивные площадки, газоны, тротуары, урны, ограждения (не относящиеся к техническим средствам регулирования дорожного движения), указатели улиц и номерные знаки на домах;</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i/>
          <w:sz w:val="16"/>
          <w:szCs w:val="16"/>
        </w:rPr>
        <w:t xml:space="preserve">        </w:t>
      </w:r>
      <w:r w:rsidRPr="00F93C88">
        <w:rPr>
          <w:rFonts w:ascii="Times New Roman" w:hAnsi="Times New Roman" w:cs="Times New Roman"/>
          <w:b/>
          <w:sz w:val="16"/>
          <w:szCs w:val="16"/>
        </w:rPr>
        <w:t>озелененная территория</w:t>
      </w:r>
      <w:r w:rsidRPr="00F93C88">
        <w:rPr>
          <w:rFonts w:ascii="Times New Roman" w:hAnsi="Times New Roman" w:cs="Times New Roman"/>
          <w:sz w:val="16"/>
          <w:szCs w:val="16"/>
        </w:rPr>
        <w:t xml:space="preserve"> - участок земли, покрытый лесной, древесно-кустарниковой и травянистой растительностью естественного или искусственного происхождения;</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b/>
          <w:sz w:val="16"/>
          <w:szCs w:val="16"/>
        </w:rPr>
        <w:t xml:space="preserve">       отходы производства и потребления (далее - отходы)</w:t>
      </w:r>
      <w:r w:rsidRPr="00F93C88">
        <w:rPr>
          <w:rFonts w:ascii="Times New Roman" w:hAnsi="Times New Roman" w:cs="Times New Roman"/>
          <w:sz w:val="16"/>
          <w:szCs w:val="16"/>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i/>
          <w:sz w:val="16"/>
          <w:szCs w:val="16"/>
        </w:rPr>
        <w:t xml:space="preserve">     </w:t>
      </w:r>
      <w:r w:rsidRPr="00F93C88">
        <w:rPr>
          <w:rFonts w:ascii="Times New Roman" w:hAnsi="Times New Roman" w:cs="Times New Roman"/>
          <w:b/>
          <w:sz w:val="16"/>
          <w:szCs w:val="16"/>
        </w:rPr>
        <w:t>содержание</w:t>
      </w:r>
      <w:r w:rsidRPr="00F93C88">
        <w:rPr>
          <w:rFonts w:ascii="Times New Roman" w:hAnsi="Times New Roman" w:cs="Times New Roman"/>
          <w:i/>
          <w:sz w:val="16"/>
          <w:szCs w:val="16"/>
        </w:rPr>
        <w:t xml:space="preserve"> -</w:t>
      </w:r>
      <w:r w:rsidRPr="00F93C88">
        <w:rPr>
          <w:rFonts w:ascii="Times New Roman" w:hAnsi="Times New Roman" w:cs="Times New Roman"/>
          <w:sz w:val="16"/>
          <w:szCs w:val="16"/>
        </w:rPr>
        <w:t xml:space="preserve"> комплекс работ по поддержанию того или иного объекта в состоянии, отвечающем требованиям нормативно-технической документации, санитарных правил и норм и обеспечивающем необходимый эстетический уровень;</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b/>
          <w:sz w:val="16"/>
          <w:szCs w:val="16"/>
        </w:rPr>
        <w:t xml:space="preserve">     содержание зеленых насаждений</w:t>
      </w:r>
      <w:r w:rsidRPr="00F93C88">
        <w:rPr>
          <w:rFonts w:ascii="Times New Roman" w:hAnsi="Times New Roman" w:cs="Times New Roman"/>
          <w:i/>
          <w:sz w:val="16"/>
          <w:szCs w:val="16"/>
        </w:rPr>
        <w:t xml:space="preserve"> -</w:t>
      </w:r>
      <w:r w:rsidRPr="00F93C88">
        <w:rPr>
          <w:rFonts w:ascii="Times New Roman" w:hAnsi="Times New Roman" w:cs="Times New Roman"/>
          <w:sz w:val="16"/>
          <w:szCs w:val="16"/>
        </w:rPr>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i/>
          <w:sz w:val="16"/>
          <w:szCs w:val="16"/>
        </w:rPr>
        <w:t xml:space="preserve">    </w:t>
      </w:r>
      <w:r w:rsidRPr="00F93C88">
        <w:rPr>
          <w:rFonts w:ascii="Times New Roman" w:hAnsi="Times New Roman" w:cs="Times New Roman"/>
          <w:b/>
          <w:sz w:val="16"/>
          <w:szCs w:val="16"/>
        </w:rPr>
        <w:t>текущий ремонт зданий и сооружений</w:t>
      </w:r>
      <w:r w:rsidRPr="00F93C88">
        <w:rPr>
          <w:rFonts w:ascii="Times New Roman" w:hAnsi="Times New Roman" w:cs="Times New Roman"/>
          <w:i/>
          <w:sz w:val="16"/>
          <w:szCs w:val="16"/>
        </w:rPr>
        <w:t xml:space="preserve"> -</w:t>
      </w:r>
      <w:r w:rsidRPr="00F93C88">
        <w:rPr>
          <w:rFonts w:ascii="Times New Roman" w:hAnsi="Times New Roman" w:cs="Times New Roman"/>
          <w:sz w:val="16"/>
          <w:szCs w:val="16"/>
        </w:rPr>
        <w:t xml:space="preserve">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b/>
          <w:sz w:val="16"/>
          <w:szCs w:val="16"/>
        </w:rPr>
        <w:t xml:space="preserve">    территория общего пользования</w:t>
      </w:r>
      <w:r w:rsidRPr="00F93C88">
        <w:rPr>
          <w:rFonts w:ascii="Times New Roman" w:hAnsi="Times New Roman" w:cs="Times New Roman"/>
          <w:i/>
          <w:sz w:val="16"/>
          <w:szCs w:val="16"/>
        </w:rPr>
        <w:t xml:space="preserve"> - </w:t>
      </w:r>
      <w:r w:rsidRPr="00F93C88">
        <w:rPr>
          <w:rFonts w:ascii="Times New Roman" w:hAnsi="Times New Roman" w:cs="Times New Roman"/>
          <w:sz w:val="16"/>
          <w:szCs w:val="16"/>
        </w:rPr>
        <w:t xml:space="preserve">прилегающая территория и другая территория общего пользования </w:t>
      </w:r>
      <w:r w:rsidRPr="00F93C88">
        <w:rPr>
          <w:rFonts w:ascii="Times New Roman" w:hAnsi="Times New Roman" w:cs="Times New Roman"/>
          <w:b/>
          <w:bCs/>
          <w:sz w:val="16"/>
          <w:szCs w:val="16"/>
        </w:rPr>
        <w:t>(</w:t>
      </w:r>
      <w:r w:rsidRPr="00F93C88">
        <w:rPr>
          <w:rFonts w:ascii="Times New Roman" w:hAnsi="Times New Roman" w:cs="Times New Roman"/>
          <w:sz w:val="16"/>
          <w:szCs w:val="16"/>
        </w:rPr>
        <w:t>территория площадей, улиц и т. д.);</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b/>
          <w:sz w:val="16"/>
          <w:szCs w:val="16"/>
        </w:rPr>
        <w:t xml:space="preserve">    уборка территорий</w:t>
      </w:r>
      <w:r w:rsidRPr="00F93C88">
        <w:rPr>
          <w:rFonts w:ascii="Times New Roman" w:hAnsi="Times New Roman" w:cs="Times New Roman"/>
          <w:sz w:val="16"/>
          <w:szCs w:val="16"/>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поселения и охрану окружающей среды;</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i/>
          <w:sz w:val="16"/>
          <w:szCs w:val="16"/>
        </w:rPr>
        <w:t xml:space="preserve">     </w:t>
      </w:r>
      <w:r w:rsidRPr="00F93C88">
        <w:rPr>
          <w:rFonts w:ascii="Times New Roman" w:hAnsi="Times New Roman" w:cs="Times New Roman"/>
          <w:b/>
          <w:sz w:val="16"/>
          <w:szCs w:val="16"/>
        </w:rPr>
        <w:t>фасад здания</w:t>
      </w:r>
      <w:r w:rsidRPr="00F93C88">
        <w:rPr>
          <w:rFonts w:ascii="Times New Roman" w:hAnsi="Times New Roman" w:cs="Times New Roman"/>
          <w:sz w:val="16"/>
          <w:szCs w:val="16"/>
        </w:rPr>
        <w:t xml:space="preserve"> - наружная сторона здания или сооружения. Различают главный фасад, уличный фасад, дворовый фасад и др.</w:t>
      </w:r>
    </w:p>
    <w:p w:rsidR="00FD4790" w:rsidRPr="00F93C88" w:rsidRDefault="00FD4790" w:rsidP="00F93C88">
      <w:pPr>
        <w:pStyle w:val="a5"/>
        <w:jc w:val="both"/>
        <w:rPr>
          <w:rFonts w:ascii="Times New Roman" w:hAnsi="Times New Roman" w:cs="Times New Roman"/>
          <w:bCs/>
          <w:color w:val="000000"/>
          <w:sz w:val="16"/>
          <w:szCs w:val="16"/>
        </w:rPr>
      </w:pPr>
      <w:r w:rsidRPr="00F93C88">
        <w:rPr>
          <w:rFonts w:ascii="Times New Roman" w:hAnsi="Times New Roman" w:cs="Times New Roman"/>
          <w:b/>
          <w:sz w:val="16"/>
          <w:szCs w:val="16"/>
        </w:rPr>
        <w:t xml:space="preserve">      </w:t>
      </w:r>
      <w:proofErr w:type="gramStart"/>
      <w:r w:rsidRPr="00F93C88">
        <w:rPr>
          <w:rFonts w:ascii="Times New Roman" w:hAnsi="Times New Roman" w:cs="Times New Roman"/>
          <w:b/>
          <w:sz w:val="16"/>
          <w:szCs w:val="16"/>
        </w:rPr>
        <w:t>элементы благоустройства территории</w:t>
      </w:r>
      <w:r w:rsidRPr="00F93C88">
        <w:rPr>
          <w:rFonts w:ascii="Times New Roman" w:hAnsi="Times New Roman" w:cs="Times New Roman"/>
          <w:sz w:val="16"/>
          <w:szCs w:val="16"/>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используемые как составные части благоустройства </w:t>
      </w:r>
      <w:r w:rsidRPr="00F93C88">
        <w:rPr>
          <w:rStyle w:val="A00"/>
          <w:rFonts w:ascii="Times New Roman" w:hAnsi="Times New Roman" w:cs="Times New Roman"/>
          <w:sz w:val="16"/>
          <w:szCs w:val="16"/>
        </w:rPr>
        <w:t>(киоски, павильоны, палатки,  ограды,  заборы, детские спортивные площадки,  щи</w:t>
      </w:r>
      <w:r w:rsidRPr="00F93C88">
        <w:rPr>
          <w:rStyle w:val="A00"/>
          <w:rFonts w:ascii="Times New Roman" w:hAnsi="Times New Roman" w:cs="Times New Roman"/>
          <w:sz w:val="16"/>
          <w:szCs w:val="16"/>
        </w:rPr>
        <w:softHyphen/>
        <w:t>ты  для афиш и объявлений, фонари уличного освещения, и пр.)</w:t>
      </w:r>
      <w:r w:rsidRPr="00F93C88">
        <w:rPr>
          <w:rFonts w:ascii="Times New Roman" w:hAnsi="Times New Roman" w:cs="Times New Roman"/>
          <w:sz w:val="16"/>
          <w:szCs w:val="16"/>
        </w:rPr>
        <w:t>.</w:t>
      </w:r>
      <w:proofErr w:type="gramEnd"/>
    </w:p>
    <w:p w:rsidR="00FD4790" w:rsidRPr="00F93C88" w:rsidRDefault="00FD4790" w:rsidP="00811898">
      <w:pPr>
        <w:pStyle w:val="a5"/>
        <w:jc w:val="center"/>
        <w:rPr>
          <w:rFonts w:ascii="Times New Roman" w:hAnsi="Times New Roman" w:cs="Times New Roman"/>
          <w:sz w:val="16"/>
          <w:szCs w:val="16"/>
        </w:rPr>
      </w:pPr>
      <w:r w:rsidRPr="00F93C88">
        <w:rPr>
          <w:rFonts w:ascii="Times New Roman" w:hAnsi="Times New Roman" w:cs="Times New Roman"/>
          <w:b/>
          <w:bCs/>
          <w:sz w:val="16"/>
          <w:szCs w:val="16"/>
        </w:rPr>
        <w:t>3. Порядок уборки и содержания  территории села Новотроицк</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 xml:space="preserve">          3.1. Физическим и юридическим лицам, независимо от их организационно-правовых форм, рекомендовано обеспечивать своевременную и качественную очистку и уборку принадлежащих им на праве собственности или ином вещном праве земельных участков. </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Организацию уборки иных территорий осуществляют администрация Новотроицкого сельсовета  совместно с МКУ ЖКХ Новотроицкого сельсовета в пределах средств, предусмотренных на эти цели в бюджете администрации Новотроицкого сельсовета.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3.2. На территории Новотроицкого сельсовета запрещается:</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накапливать и размещать бытовые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совершать действия, приводящие к засорению, загрязнению и захламлению земель и элементов благоустройства;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выливать воду, водосодержащие жидкости и мусор на пути транспортного сообщения;</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размещать  строительный материал и строительный мусор;</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3.3.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главы Новотроицкого сельсовета.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3.4.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байпасам производят арендаторы  данных объектов.</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3.5.  Уборку и содержание  территорий  предприятий, организаций и учреждений, иных хозяйственных  субъектов, подъездов к ним производят организации,  в собственности или пользовании которых находятся строения,  расположенные на указанных территориях.</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3.6.  Очистку  кюветов  после проведения  механизированной  уборки от снега,  формирование куч снега и льда на площадях,  улицах и проездах  осуществляют  МКУ ЖКХ Новотроицкого сельсовета,  производящее  уборку данных территорий.</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3.7.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3.8. Вывоз строительного мусора от ремонта производится силами лиц, осуществляющих ремонт, на площадку №1 (компостирования отходов без навоза и </w:t>
      </w:r>
      <w:proofErr w:type="spellStart"/>
      <w:r w:rsidRPr="00F93C88">
        <w:rPr>
          <w:rFonts w:ascii="Times New Roman" w:hAnsi="Times New Roman" w:cs="Times New Roman"/>
          <w:sz w:val="16"/>
          <w:szCs w:val="16"/>
        </w:rPr>
        <w:t>фикалий</w:t>
      </w:r>
      <w:proofErr w:type="spellEnd"/>
      <w:r w:rsidRPr="00F93C88">
        <w:rPr>
          <w:rFonts w:ascii="Times New Roman" w:hAnsi="Times New Roman" w:cs="Times New Roman"/>
          <w:sz w:val="16"/>
          <w:szCs w:val="16"/>
        </w:rPr>
        <w:t xml:space="preserve"> с Новотроицк), площадку №2 (компостирования отходов без навоза и </w:t>
      </w:r>
      <w:proofErr w:type="spellStart"/>
      <w:r w:rsidRPr="00F93C88">
        <w:rPr>
          <w:rFonts w:ascii="Times New Roman" w:hAnsi="Times New Roman" w:cs="Times New Roman"/>
          <w:sz w:val="16"/>
          <w:szCs w:val="16"/>
        </w:rPr>
        <w:t>фикалий</w:t>
      </w:r>
      <w:proofErr w:type="spellEnd"/>
      <w:r w:rsidRPr="00F93C88">
        <w:rPr>
          <w:rFonts w:ascii="Times New Roman" w:hAnsi="Times New Roman" w:cs="Times New Roman"/>
          <w:sz w:val="16"/>
          <w:szCs w:val="16"/>
        </w:rPr>
        <w:t xml:space="preserve"> д. Новопокровка).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3.9.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 контейнеры. Установка емкостей для временного хранения отходов и их очистка осуществляется лицами, ответственными за уборку соответствующих территорий в соответствии с пунктом 3.1 Правил.</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3.10. Очистка и уборка водосточных канав, труб, дренажей, предназначенных для отвода поверхностных и грунтовых вод, производится лицами, указанными в пункте 3.1. Правил.</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3.11. Сбор брошенных на улицах предметов, создающих помехи дорожному движению, возлагается на организацию, обслуживающую данные объекты.</w:t>
      </w:r>
    </w:p>
    <w:p w:rsidR="00FD4790" w:rsidRPr="00F93C88" w:rsidRDefault="00FD479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 xml:space="preserve">4. Уборка территорий села Новотроицк в </w:t>
      </w:r>
      <w:proofErr w:type="spellStart"/>
      <w:proofErr w:type="gramStart"/>
      <w:r w:rsidRPr="00F93C88">
        <w:rPr>
          <w:rFonts w:ascii="Times New Roman" w:hAnsi="Times New Roman" w:cs="Times New Roman"/>
          <w:b/>
          <w:sz w:val="16"/>
          <w:szCs w:val="16"/>
        </w:rPr>
        <w:t>осеннее-зимний</w:t>
      </w:r>
      <w:proofErr w:type="spellEnd"/>
      <w:proofErr w:type="gramEnd"/>
      <w:r w:rsidRPr="00F93C88">
        <w:rPr>
          <w:rFonts w:ascii="Times New Roman" w:hAnsi="Times New Roman" w:cs="Times New Roman"/>
          <w:b/>
          <w:sz w:val="16"/>
          <w:szCs w:val="16"/>
        </w:rPr>
        <w:t xml:space="preserve"> период.</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4.1.  Зимняя уборка проезжей части улиц и проездов осуществляется в соответствии с требованиями настоящих Правил.</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4.2.  Период </w:t>
      </w:r>
      <w:proofErr w:type="spellStart"/>
      <w:proofErr w:type="gramStart"/>
      <w:r w:rsidRPr="00F93C88">
        <w:rPr>
          <w:rFonts w:ascii="Times New Roman" w:hAnsi="Times New Roman" w:cs="Times New Roman"/>
          <w:sz w:val="16"/>
          <w:szCs w:val="16"/>
        </w:rPr>
        <w:t>осеннее-зимней</w:t>
      </w:r>
      <w:proofErr w:type="spellEnd"/>
      <w:proofErr w:type="gramEnd"/>
      <w:r w:rsidRPr="00F93C88">
        <w:rPr>
          <w:rFonts w:ascii="Times New Roman" w:hAnsi="Times New Roman" w:cs="Times New Roman"/>
          <w:sz w:val="16"/>
          <w:szCs w:val="16"/>
        </w:rPr>
        <w:t xml:space="preserve">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администрацией Новотроицкого сельсовета.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4.3. Технология режима  производства уборочных работ  на проезжей части улиц и проездов, должны обеспечить беспрепятственное  движение транспортных средств и пешеходов независимо от погодных условий.</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4.4. Запрещается выдвигать или перемещать на проезжую часть  улиц и проездов снег, очищаемый с внутриквартальных  проездов, дворовых территорий, территорий предприятий,  организаций, строительных площадок, торговых объектов.</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4.5. Механизированная уборка проезжей части  должна начинаться  при высоте рыхлой снежной массы на дорожном полотне более </w:t>
      </w:r>
      <w:smartTag w:uri="urn:schemas-microsoft-com:office:smarttags" w:element="metricconverter">
        <w:smartTagPr>
          <w:attr w:name="ProductID" w:val="5 см"/>
        </w:smartTagPr>
        <w:r w:rsidRPr="00F93C88">
          <w:rPr>
            <w:rFonts w:ascii="Times New Roman" w:hAnsi="Times New Roman" w:cs="Times New Roman"/>
            <w:sz w:val="16"/>
            <w:szCs w:val="16"/>
          </w:rPr>
          <w:t>5 см</w:t>
        </w:r>
      </w:smartTag>
      <w:r w:rsidRPr="00F93C88">
        <w:rPr>
          <w:rFonts w:ascii="Times New Roman" w:hAnsi="Times New Roman" w:cs="Times New Roman"/>
          <w:sz w:val="16"/>
          <w:szCs w:val="16"/>
        </w:rPr>
        <w:t>. При длительном снегопаде  циклы механизированной  уборки  проезжей части  осуществляются постоянно.</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4.6. Снег,  счищаемый  с проезжей части   улиц  и проездов,  а также  с тротуаров,  сдвигается в кюветы улиц и проездов  для временного складирования снежной массы.</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4.7. Формирование снежных валов не допускается на пересечениях  дорог и улиц; </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4.8. В  зимнее время владельцами и арендаторами  зданий должна быть организована своевременная   очистка кровель от снега,  наледи и сосулек.</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4.9. Очистка кровель  зданий на сторонах, выходящих на пешеходные зоны, от </w:t>
      </w:r>
      <w:proofErr w:type="spellStart"/>
      <w:r w:rsidRPr="00F93C88">
        <w:rPr>
          <w:rFonts w:ascii="Times New Roman" w:hAnsi="Times New Roman" w:cs="Times New Roman"/>
          <w:sz w:val="16"/>
          <w:szCs w:val="16"/>
        </w:rPr>
        <w:t>наледеобразований</w:t>
      </w:r>
      <w:proofErr w:type="spellEnd"/>
      <w:r w:rsidRPr="00F93C88">
        <w:rPr>
          <w:rFonts w:ascii="Times New Roman" w:hAnsi="Times New Roman" w:cs="Times New Roman"/>
          <w:sz w:val="16"/>
          <w:szCs w:val="16"/>
        </w:rPr>
        <w:t xml:space="preserve"> должна  производиться немедленно  с  предварительной  установкой ограждения опасных участков. </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4.10. Очистка  крыш зданий  от снега,  </w:t>
      </w:r>
      <w:proofErr w:type="spellStart"/>
      <w:r w:rsidRPr="00F93C88">
        <w:rPr>
          <w:rFonts w:ascii="Times New Roman" w:hAnsi="Times New Roman" w:cs="Times New Roman"/>
          <w:sz w:val="16"/>
          <w:szCs w:val="16"/>
        </w:rPr>
        <w:t>наледеобразований</w:t>
      </w:r>
      <w:proofErr w:type="spellEnd"/>
      <w:r w:rsidRPr="00F93C88">
        <w:rPr>
          <w:rFonts w:ascii="Times New Roman" w:hAnsi="Times New Roman" w:cs="Times New Roman"/>
          <w:sz w:val="16"/>
          <w:szCs w:val="16"/>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4.11. </w:t>
      </w:r>
      <w:proofErr w:type="gramStart"/>
      <w:r w:rsidRPr="00F93C88">
        <w:rPr>
          <w:rFonts w:ascii="Times New Roman" w:hAnsi="Times New Roman" w:cs="Times New Roman"/>
          <w:sz w:val="16"/>
          <w:szCs w:val="16"/>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FD4790" w:rsidRPr="00F93C88" w:rsidRDefault="00FD479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 xml:space="preserve">5. Уборка территории села в </w:t>
      </w:r>
      <w:proofErr w:type="spellStart"/>
      <w:proofErr w:type="gramStart"/>
      <w:r w:rsidRPr="00F93C88">
        <w:rPr>
          <w:rFonts w:ascii="Times New Roman" w:hAnsi="Times New Roman" w:cs="Times New Roman"/>
          <w:b/>
          <w:sz w:val="16"/>
          <w:szCs w:val="16"/>
        </w:rPr>
        <w:t>весеннее-летний</w:t>
      </w:r>
      <w:proofErr w:type="spellEnd"/>
      <w:proofErr w:type="gramEnd"/>
      <w:r w:rsidRPr="00F93C88">
        <w:rPr>
          <w:rFonts w:ascii="Times New Roman" w:hAnsi="Times New Roman" w:cs="Times New Roman"/>
          <w:b/>
          <w:sz w:val="16"/>
          <w:szCs w:val="16"/>
        </w:rPr>
        <w:t xml:space="preserve"> период</w:t>
      </w:r>
      <w:r w:rsidRPr="00F93C88">
        <w:rPr>
          <w:rFonts w:ascii="Times New Roman" w:hAnsi="Times New Roman" w:cs="Times New Roman"/>
          <w:sz w:val="16"/>
          <w:szCs w:val="16"/>
        </w:rPr>
        <w:br/>
        <w:t xml:space="preserve">         5.1. Период </w:t>
      </w:r>
      <w:proofErr w:type="spellStart"/>
      <w:proofErr w:type="gramStart"/>
      <w:r w:rsidRPr="00F93C88">
        <w:rPr>
          <w:rFonts w:ascii="Times New Roman" w:hAnsi="Times New Roman" w:cs="Times New Roman"/>
          <w:sz w:val="16"/>
          <w:szCs w:val="16"/>
        </w:rPr>
        <w:t>весеннее-летней</w:t>
      </w:r>
      <w:proofErr w:type="spellEnd"/>
      <w:proofErr w:type="gramEnd"/>
      <w:r w:rsidRPr="00F93C88">
        <w:rPr>
          <w:rFonts w:ascii="Times New Roman" w:hAnsi="Times New Roman" w:cs="Times New Roman"/>
          <w:sz w:val="16"/>
          <w:szCs w:val="16"/>
        </w:rPr>
        <w:t xml:space="preserve"> уборки устанавливается с 16 апреля по 31 октября. В случае резкого изменения погодных  условий по решению администрации Новотроицкого сельсовета сроки проведения летней уборки  изменяются.</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5.2. Проезжая часть должна быть полностью очищена от всякого вида загрязнения.</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5.3. Обочины дорог должны быть очищены от крупногабаритного и другого мусора.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5.4. Уборка дворовых территорий, </w:t>
      </w:r>
      <w:proofErr w:type="spellStart"/>
      <w:r w:rsidRPr="00F93C88">
        <w:rPr>
          <w:rFonts w:ascii="Times New Roman" w:hAnsi="Times New Roman" w:cs="Times New Roman"/>
          <w:sz w:val="16"/>
          <w:szCs w:val="16"/>
        </w:rPr>
        <w:t>внутридворовых</w:t>
      </w:r>
      <w:proofErr w:type="spellEnd"/>
      <w:r w:rsidRPr="00F93C88">
        <w:rPr>
          <w:rFonts w:ascii="Times New Roman" w:hAnsi="Times New Roman" w:cs="Times New Roman"/>
          <w:sz w:val="16"/>
          <w:szCs w:val="16"/>
        </w:rPr>
        <w:t xml:space="preserve">  проездов и тротуаров от мелкого бытового мусора осуществляется собственниками.</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5.5. На территории села не допускается сброс бытового  и строительного мусора, отходов  производства, тары, спила деревьев, листвы.</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5.6. Запрещается сжигание мусора, листвы, тары, производственных отходов, разведение костров на территории, включая внутренние территории  предприятий и частных домовладений.</w:t>
      </w:r>
    </w:p>
    <w:p w:rsidR="00FD4790" w:rsidRPr="00F93C88" w:rsidRDefault="00FD4790" w:rsidP="00F93C88">
      <w:pPr>
        <w:pStyle w:val="a5"/>
        <w:jc w:val="both"/>
        <w:rPr>
          <w:rStyle w:val="A00"/>
          <w:rFonts w:ascii="Times New Roman" w:hAnsi="Times New Roman" w:cs="Times New Roman"/>
          <w:color w:val="auto"/>
          <w:sz w:val="16"/>
          <w:szCs w:val="16"/>
        </w:rPr>
      </w:pPr>
      <w:r w:rsidRPr="00F93C88">
        <w:rPr>
          <w:rFonts w:ascii="Times New Roman" w:hAnsi="Times New Roman" w:cs="Times New Roman"/>
          <w:sz w:val="16"/>
          <w:szCs w:val="16"/>
        </w:rPr>
        <w:t xml:space="preserve">         5.7. Владельцы  некапитальных объектов, (складские подсобные строения, сооружения, объекты торговли и услуг и т.д.) обязаны  заключить договоры на  санитарную очистку и уборку  отведенных территорий либо производить ее  самостоятельно.</w:t>
      </w:r>
    </w:p>
    <w:p w:rsidR="00FD4790" w:rsidRPr="00F93C88" w:rsidRDefault="00FD4790" w:rsidP="00811898">
      <w:pPr>
        <w:pStyle w:val="a5"/>
        <w:jc w:val="center"/>
        <w:rPr>
          <w:rFonts w:ascii="Times New Roman" w:hAnsi="Times New Roman" w:cs="Times New Roman"/>
          <w:b/>
          <w:bCs/>
          <w:color w:val="000000"/>
          <w:sz w:val="16"/>
          <w:szCs w:val="16"/>
        </w:rPr>
      </w:pPr>
      <w:r w:rsidRPr="00F93C88">
        <w:rPr>
          <w:rStyle w:val="A00"/>
          <w:rFonts w:ascii="Times New Roman" w:hAnsi="Times New Roman" w:cs="Times New Roman"/>
          <w:b/>
          <w:bCs/>
          <w:sz w:val="16"/>
          <w:szCs w:val="16"/>
        </w:rPr>
        <w:t>6. Порядок содержания и сноса зеленых насаждений на территории Новотроицкого сельсовета.</w:t>
      </w:r>
    </w:p>
    <w:p w:rsidR="00FD4790" w:rsidRPr="00F93C88" w:rsidRDefault="00FD4790" w:rsidP="00F93C88">
      <w:pPr>
        <w:pStyle w:val="a5"/>
        <w:jc w:val="both"/>
        <w:rPr>
          <w:rStyle w:val="A00"/>
          <w:rFonts w:ascii="Times New Roman" w:hAnsi="Times New Roman" w:cs="Times New Roman"/>
          <w:bCs/>
          <w:sz w:val="16"/>
          <w:szCs w:val="16"/>
        </w:rPr>
      </w:pPr>
      <w:r w:rsidRPr="00F93C88">
        <w:rPr>
          <w:rStyle w:val="A00"/>
          <w:rFonts w:ascii="Times New Roman" w:hAnsi="Times New Roman" w:cs="Times New Roman"/>
          <w:sz w:val="16"/>
          <w:szCs w:val="16"/>
        </w:rPr>
        <w:lastRenderedPageBreak/>
        <w:t>6.1. Все зеленые насаждения, расположенные на территории населенных пунктов Новотроицкого сельсовета, за исключением земель лесного фон</w:t>
      </w:r>
      <w:r w:rsidRPr="00F93C88">
        <w:rPr>
          <w:rStyle w:val="A00"/>
          <w:rFonts w:ascii="Times New Roman" w:hAnsi="Times New Roman" w:cs="Times New Roman"/>
          <w:sz w:val="16"/>
          <w:szCs w:val="16"/>
        </w:rPr>
        <w:softHyphen/>
        <w:t>да составляют неприкосновенный зеленый фонд Новотроицкого сельсовета и явля</w:t>
      </w:r>
      <w:r w:rsidRPr="00F93C88">
        <w:rPr>
          <w:rStyle w:val="A00"/>
          <w:rFonts w:ascii="Times New Roman" w:hAnsi="Times New Roman" w:cs="Times New Roman"/>
          <w:sz w:val="16"/>
          <w:szCs w:val="16"/>
        </w:rPr>
        <w:softHyphen/>
        <w:t xml:space="preserve">ются его муниципальной собственностью, если иное не установлено Федеральным законодательством. </w:t>
      </w:r>
    </w:p>
    <w:p w:rsidR="00FD4790" w:rsidRPr="00F93C88" w:rsidRDefault="00FD4790" w:rsidP="00F93C88">
      <w:pPr>
        <w:pStyle w:val="a5"/>
        <w:jc w:val="both"/>
        <w:rPr>
          <w:rFonts w:ascii="Times New Roman" w:hAnsi="Times New Roman" w:cs="Times New Roman"/>
          <w:sz w:val="16"/>
          <w:szCs w:val="16"/>
        </w:rPr>
      </w:pPr>
      <w:r w:rsidRPr="00F93C88">
        <w:rPr>
          <w:rStyle w:val="A00"/>
          <w:rFonts w:ascii="Times New Roman" w:hAnsi="Times New Roman" w:cs="Times New Roman"/>
          <w:sz w:val="16"/>
          <w:szCs w:val="16"/>
        </w:rPr>
        <w:t>6.2.</w:t>
      </w:r>
      <w:r w:rsidRPr="00F93C88">
        <w:rPr>
          <w:rFonts w:ascii="Times New Roman" w:hAnsi="Times New Roman" w:cs="Times New Roman"/>
          <w:sz w:val="16"/>
          <w:szCs w:val="16"/>
        </w:rPr>
        <w:t xml:space="preserve"> Физические и юридические лица, в собственности или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 земельном участке должны возделываться культурные растения. Сорная растительность должна окашиваться (уничтожаться) по мере отрастания собственником (пользователем) земельного участка самостоятельно за счет собственных средств.</w:t>
      </w:r>
    </w:p>
    <w:p w:rsidR="00FD4790" w:rsidRPr="00F93C88" w:rsidRDefault="00FD4790" w:rsidP="00F93C88">
      <w:pPr>
        <w:pStyle w:val="a5"/>
        <w:jc w:val="both"/>
        <w:rPr>
          <w:rStyle w:val="A00"/>
          <w:rFonts w:ascii="Times New Roman" w:hAnsi="Times New Roman" w:cs="Times New Roman"/>
          <w:sz w:val="16"/>
          <w:szCs w:val="16"/>
        </w:rPr>
      </w:pPr>
      <w:r w:rsidRPr="00F93C88">
        <w:rPr>
          <w:rStyle w:val="A00"/>
          <w:rFonts w:ascii="Times New Roman" w:hAnsi="Times New Roman" w:cs="Times New Roman"/>
          <w:sz w:val="16"/>
          <w:szCs w:val="16"/>
        </w:rPr>
        <w:t>6.3. Посадка цветочной рассады, обрезка кустар</w:t>
      </w:r>
      <w:r w:rsidRPr="00F93C88">
        <w:rPr>
          <w:rStyle w:val="A00"/>
          <w:rFonts w:ascii="Times New Roman" w:hAnsi="Times New Roman" w:cs="Times New Roman"/>
          <w:sz w:val="16"/>
          <w:szCs w:val="16"/>
        </w:rPr>
        <w:softHyphen/>
        <w:t>ников и побелка деревьев на закрепленных территориях производится силами юридических и физических лиц,</w:t>
      </w:r>
      <w:r w:rsidRPr="00F93C88">
        <w:rPr>
          <w:rStyle w:val="WW8Num1z0"/>
          <w:rFonts w:ascii="Times New Roman" w:hAnsi="Times New Roman" w:cs="Times New Roman"/>
          <w:sz w:val="16"/>
          <w:szCs w:val="16"/>
        </w:rPr>
        <w:t xml:space="preserve"> </w:t>
      </w:r>
      <w:r w:rsidRPr="00F93C88">
        <w:rPr>
          <w:rStyle w:val="A00"/>
          <w:rFonts w:ascii="Times New Roman" w:hAnsi="Times New Roman" w:cs="Times New Roman"/>
          <w:sz w:val="16"/>
          <w:szCs w:val="16"/>
        </w:rPr>
        <w:t>либо специализированными организациями на договорной основе. Применение пестицидов производится в соответствии с Государственным каталогом пести</w:t>
      </w:r>
      <w:r w:rsidRPr="00F93C88">
        <w:rPr>
          <w:rStyle w:val="A00"/>
          <w:rFonts w:ascii="Times New Roman" w:hAnsi="Times New Roman" w:cs="Times New Roman"/>
          <w:sz w:val="16"/>
          <w:szCs w:val="16"/>
        </w:rPr>
        <w:softHyphen/>
        <w:t xml:space="preserve">цидов и </w:t>
      </w:r>
      <w:proofErr w:type="spellStart"/>
      <w:r w:rsidRPr="00F93C88">
        <w:rPr>
          <w:rStyle w:val="A00"/>
          <w:rFonts w:ascii="Times New Roman" w:hAnsi="Times New Roman" w:cs="Times New Roman"/>
          <w:sz w:val="16"/>
          <w:szCs w:val="16"/>
        </w:rPr>
        <w:t>агрохимикатов</w:t>
      </w:r>
      <w:proofErr w:type="spellEnd"/>
      <w:r w:rsidRPr="00F93C88">
        <w:rPr>
          <w:rStyle w:val="A00"/>
          <w:rFonts w:ascii="Times New Roman" w:hAnsi="Times New Roman" w:cs="Times New Roman"/>
          <w:sz w:val="16"/>
          <w:szCs w:val="16"/>
        </w:rPr>
        <w:t>, разрешенных к применению на территории Российской Федерации.</w:t>
      </w:r>
    </w:p>
    <w:p w:rsidR="00FD4790" w:rsidRPr="00F93C88" w:rsidRDefault="00FD4790" w:rsidP="00F93C88">
      <w:pPr>
        <w:pStyle w:val="a5"/>
        <w:jc w:val="both"/>
        <w:rPr>
          <w:rStyle w:val="A00"/>
          <w:rFonts w:ascii="Times New Roman" w:hAnsi="Times New Roman" w:cs="Times New Roman"/>
          <w:color w:val="auto"/>
          <w:sz w:val="16"/>
          <w:szCs w:val="16"/>
        </w:rPr>
      </w:pPr>
      <w:r w:rsidRPr="00F93C88">
        <w:rPr>
          <w:rStyle w:val="A00"/>
          <w:rFonts w:ascii="Times New Roman" w:hAnsi="Times New Roman" w:cs="Times New Roman"/>
          <w:color w:val="auto"/>
          <w:sz w:val="16"/>
          <w:szCs w:val="16"/>
        </w:rPr>
        <w:t>6.4.</w:t>
      </w:r>
      <w:r w:rsidRPr="00F93C88">
        <w:rPr>
          <w:rFonts w:ascii="Times New Roman" w:hAnsi="Times New Roman" w:cs="Times New Roman"/>
          <w:sz w:val="16"/>
          <w:szCs w:val="16"/>
        </w:rPr>
        <w:t xml:space="preserve"> При проведении строительных работ необходимо принять меры по сбережению и минимальному повреждению зеленых насаждений </w:t>
      </w:r>
      <w:r w:rsidRPr="00F93C88">
        <w:rPr>
          <w:rStyle w:val="A00"/>
          <w:rFonts w:ascii="Times New Roman" w:hAnsi="Times New Roman" w:cs="Times New Roman"/>
          <w:color w:val="auto"/>
          <w:sz w:val="16"/>
          <w:szCs w:val="16"/>
        </w:rPr>
        <w:t>на участках за</w:t>
      </w:r>
      <w:r w:rsidRPr="00F93C88">
        <w:rPr>
          <w:rStyle w:val="A00"/>
          <w:rFonts w:ascii="Times New Roman" w:hAnsi="Times New Roman" w:cs="Times New Roman"/>
          <w:color w:val="auto"/>
          <w:sz w:val="16"/>
          <w:szCs w:val="16"/>
        </w:rPr>
        <w:softHyphen/>
        <w:t xml:space="preserve">стройки. </w:t>
      </w:r>
    </w:p>
    <w:p w:rsidR="00FD4790" w:rsidRPr="00F93C88" w:rsidRDefault="00FD4790" w:rsidP="00F93C88">
      <w:pPr>
        <w:pStyle w:val="a5"/>
        <w:jc w:val="both"/>
        <w:rPr>
          <w:rFonts w:ascii="Times New Roman" w:hAnsi="Times New Roman" w:cs="Times New Roman"/>
          <w:color w:val="000000"/>
          <w:sz w:val="16"/>
          <w:szCs w:val="16"/>
        </w:rPr>
      </w:pPr>
      <w:r w:rsidRPr="00F93C88">
        <w:rPr>
          <w:rStyle w:val="A00"/>
          <w:rFonts w:ascii="Times New Roman" w:hAnsi="Times New Roman" w:cs="Times New Roman"/>
          <w:sz w:val="16"/>
          <w:szCs w:val="16"/>
        </w:rPr>
        <w:t xml:space="preserve">6.5. </w:t>
      </w:r>
      <w:proofErr w:type="gramStart"/>
      <w:r w:rsidRPr="00F93C88">
        <w:rPr>
          <w:rStyle w:val="A00"/>
          <w:rFonts w:ascii="Times New Roman" w:hAnsi="Times New Roman" w:cs="Times New Roman"/>
          <w:sz w:val="16"/>
          <w:szCs w:val="16"/>
        </w:rPr>
        <w:t>В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w:t>
      </w:r>
      <w:r w:rsidRPr="00F93C88">
        <w:rPr>
          <w:rStyle w:val="A00"/>
          <w:rFonts w:ascii="Times New Roman" w:hAnsi="Times New Roman" w:cs="Times New Roman"/>
          <w:sz w:val="16"/>
          <w:szCs w:val="16"/>
        </w:rPr>
        <w:softHyphen/>
        <w:t>стры, использовать открытые источники огня; производить само</w:t>
      </w:r>
      <w:r w:rsidRPr="00F93C88">
        <w:rPr>
          <w:rStyle w:val="A00"/>
          <w:rFonts w:ascii="Times New Roman" w:hAnsi="Times New Roman" w:cs="Times New Roman"/>
          <w:sz w:val="16"/>
          <w:szCs w:val="16"/>
        </w:rPr>
        <w:softHyphen/>
        <w:t>вольную вырубку зеленых насаждений, выжигание сухой раститель</w:t>
      </w:r>
      <w:r w:rsidRPr="00F93C88">
        <w:rPr>
          <w:rStyle w:val="A00"/>
          <w:rFonts w:ascii="Times New Roman" w:hAnsi="Times New Roman" w:cs="Times New Roman"/>
          <w:sz w:val="16"/>
          <w:szCs w:val="16"/>
        </w:rPr>
        <w:softHyphen/>
        <w:t>ности, выпас скота и домашней птицы, а также другие мероприятия, негативно сказывающиеся на состоянии зеленых насаждений и про</w:t>
      </w:r>
      <w:r w:rsidRPr="00F93C88">
        <w:rPr>
          <w:rStyle w:val="A00"/>
          <w:rFonts w:ascii="Times New Roman" w:hAnsi="Times New Roman" w:cs="Times New Roman"/>
          <w:sz w:val="16"/>
          <w:szCs w:val="16"/>
        </w:rPr>
        <w:softHyphen/>
        <w:t>тиворечащие целевому назначению указанных зеленых зон.</w:t>
      </w:r>
      <w:proofErr w:type="gramEnd"/>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 xml:space="preserve">         6.6. Снос зеленых насаждений, </w:t>
      </w:r>
      <w:r w:rsidRPr="00F93C88">
        <w:rPr>
          <w:rFonts w:ascii="Times New Roman" w:hAnsi="Times New Roman" w:cs="Times New Roman"/>
          <w:sz w:val="16"/>
          <w:szCs w:val="16"/>
        </w:rPr>
        <w:t>расположенных на муниципальных землях,</w:t>
      </w:r>
      <w:r w:rsidRPr="00F93C88">
        <w:rPr>
          <w:rFonts w:ascii="Times New Roman" w:hAnsi="Times New Roman" w:cs="Times New Roman"/>
          <w:bCs/>
          <w:sz w:val="16"/>
          <w:szCs w:val="16"/>
        </w:rPr>
        <w:t xml:space="preserve"> может быть разрешен  в случаях:</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 xml:space="preserve">         -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 xml:space="preserve">        - обслуживания объектов инженерного благоустройства, надземных коммуникаций;</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 xml:space="preserve">        - ликвидации аварийных и чрезвычайных  ситуаций, в том числе на  объектах инженерного благоустройства;</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 xml:space="preserve">        - необходимости улучшения качественного и видового состава зеленых насаждений.</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 xml:space="preserve">         6.7. Снос зеленых насаждений, совершенный без предварительного оформления разрешительных документов, является незаконным.</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 xml:space="preserve">         6.8. Снос, пересадка, реконструкция древесно-кустарниковой  растительности, которая появилась в результате хозяйственной деятельности или естественным образом на зеленом участке (садово-огородные участки, индивидуальная жилая застройка) после передачи его в собственность гражданину или юридическому лицу, осуществляется им по своему усмотрению без оформления разрешения.</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 xml:space="preserve">        6.9.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функционирования коммуникаций, - снос указанных насаждений производится без предварительного оформления разрешений.</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bCs/>
          <w:sz w:val="16"/>
          <w:szCs w:val="16"/>
        </w:rPr>
        <w:t xml:space="preserve">       6.10. В аварийных ситуациях на объектах инженерного благоустройства и т.п., требующих безотлагательного проведения ремонтных работ, снос зеленых насаждений производится без предварительного оформления разрешений. По факту каждого случая аварийного сноса составляется акт, направляемый в  администрацию Новотроицкого сельсовета для решения о признании факта сноса </w:t>
      </w:r>
      <w:proofErr w:type="gramStart"/>
      <w:r w:rsidRPr="00F93C88">
        <w:rPr>
          <w:rFonts w:ascii="Times New Roman" w:hAnsi="Times New Roman" w:cs="Times New Roman"/>
          <w:bCs/>
          <w:sz w:val="16"/>
          <w:szCs w:val="16"/>
        </w:rPr>
        <w:t>вынужденным</w:t>
      </w:r>
      <w:proofErr w:type="gramEnd"/>
      <w:r w:rsidRPr="00F93C88">
        <w:rPr>
          <w:rFonts w:ascii="Times New Roman" w:hAnsi="Times New Roman" w:cs="Times New Roman"/>
          <w:bCs/>
          <w:sz w:val="16"/>
          <w:szCs w:val="16"/>
        </w:rPr>
        <w:t xml:space="preserve"> или  незаконным. Разрешение  на аварийный снос оформляется в срок не более 3 дней.</w:t>
      </w:r>
    </w:p>
    <w:p w:rsidR="00FD4790" w:rsidRPr="00F93C88" w:rsidRDefault="00FD4790" w:rsidP="00F93C88">
      <w:pPr>
        <w:pStyle w:val="a5"/>
        <w:jc w:val="both"/>
        <w:rPr>
          <w:rStyle w:val="A00"/>
          <w:rFonts w:ascii="Times New Roman" w:hAnsi="Times New Roman" w:cs="Times New Roman"/>
          <w:bCs/>
          <w:color w:val="auto"/>
          <w:sz w:val="16"/>
          <w:szCs w:val="16"/>
        </w:rPr>
      </w:pPr>
      <w:r w:rsidRPr="00F93C88">
        <w:rPr>
          <w:rFonts w:ascii="Times New Roman" w:hAnsi="Times New Roman" w:cs="Times New Roman"/>
          <w:bCs/>
          <w:sz w:val="16"/>
          <w:szCs w:val="16"/>
        </w:rPr>
        <w:t xml:space="preserve">          6.11. Разрешения на снос деревьев, растущих ближе </w:t>
      </w:r>
      <w:smartTag w:uri="urn:schemas-microsoft-com:office:smarttags" w:element="metricconverter">
        <w:smartTagPr>
          <w:attr w:name="ProductID" w:val="5 метров"/>
        </w:smartTagPr>
        <w:r w:rsidRPr="00F93C88">
          <w:rPr>
            <w:rFonts w:ascii="Times New Roman" w:hAnsi="Times New Roman" w:cs="Times New Roman"/>
            <w:bCs/>
            <w:sz w:val="16"/>
            <w:szCs w:val="16"/>
          </w:rPr>
          <w:t>5 метров</w:t>
        </w:r>
      </w:smartTag>
      <w:r w:rsidRPr="00F93C88">
        <w:rPr>
          <w:rFonts w:ascii="Times New Roman" w:hAnsi="Times New Roman" w:cs="Times New Roman"/>
          <w:bCs/>
          <w:sz w:val="16"/>
          <w:szCs w:val="16"/>
        </w:rPr>
        <w:t xml:space="preserve"> от зданий и сооружений, вызывающих повышенное затенение помещений, выдаются администрацией Новотроицкого сельсовета по заявлениям граждан бесплатно.</w:t>
      </w:r>
    </w:p>
    <w:p w:rsidR="00FD4790" w:rsidRPr="00811898" w:rsidRDefault="00FD4790" w:rsidP="00811898">
      <w:pPr>
        <w:pStyle w:val="a5"/>
        <w:jc w:val="center"/>
        <w:rPr>
          <w:rFonts w:ascii="Times New Roman" w:hAnsi="Times New Roman" w:cs="Times New Roman"/>
          <w:b/>
          <w:bCs/>
          <w:color w:val="000000"/>
          <w:sz w:val="16"/>
          <w:szCs w:val="16"/>
        </w:rPr>
      </w:pPr>
      <w:r w:rsidRPr="00F93C88">
        <w:rPr>
          <w:rStyle w:val="A00"/>
          <w:rFonts w:ascii="Times New Roman" w:hAnsi="Times New Roman" w:cs="Times New Roman"/>
          <w:b/>
          <w:bCs/>
          <w:sz w:val="16"/>
          <w:szCs w:val="16"/>
        </w:rPr>
        <w:t>8. Порядок размещения и эксплуатации рекламно-информационных элементов.</w:t>
      </w:r>
    </w:p>
    <w:p w:rsidR="00FD4790" w:rsidRPr="00F93C88" w:rsidRDefault="00FD4790" w:rsidP="00F93C88">
      <w:pPr>
        <w:pStyle w:val="a5"/>
        <w:jc w:val="both"/>
        <w:rPr>
          <w:rStyle w:val="A00"/>
          <w:rFonts w:ascii="Times New Roman" w:hAnsi="Times New Roman" w:cs="Times New Roman"/>
          <w:sz w:val="16"/>
          <w:szCs w:val="16"/>
        </w:rPr>
      </w:pPr>
      <w:r w:rsidRPr="00F93C88">
        <w:rPr>
          <w:rStyle w:val="A00"/>
          <w:rFonts w:ascii="Times New Roman" w:hAnsi="Times New Roman" w:cs="Times New Roman"/>
          <w:sz w:val="16"/>
          <w:szCs w:val="16"/>
        </w:rPr>
        <w:t>8.1. К рекламно-информационным элементам относятся все виды объявлений, извещений и сообщений, передающие информацию по</w:t>
      </w:r>
      <w:r w:rsidRPr="00F93C88">
        <w:rPr>
          <w:rStyle w:val="A00"/>
          <w:rFonts w:ascii="Times New Roman" w:hAnsi="Times New Roman" w:cs="Times New Roman"/>
          <w:sz w:val="16"/>
          <w:szCs w:val="16"/>
        </w:rPr>
        <w:softHyphen/>
        <w:t>средством указателей, вывесок, афиш, плакатов, рекламных стендов и щитов, световых табло.</w:t>
      </w:r>
    </w:p>
    <w:p w:rsidR="00FD4790" w:rsidRPr="00F93C88" w:rsidRDefault="00FD4790" w:rsidP="00F93C88">
      <w:pPr>
        <w:pStyle w:val="a5"/>
        <w:jc w:val="both"/>
        <w:rPr>
          <w:rStyle w:val="A00"/>
          <w:rFonts w:ascii="Times New Roman" w:hAnsi="Times New Roman" w:cs="Times New Roman"/>
          <w:sz w:val="16"/>
          <w:szCs w:val="16"/>
        </w:rPr>
      </w:pPr>
      <w:r w:rsidRPr="00F93C88">
        <w:rPr>
          <w:rStyle w:val="A00"/>
          <w:rFonts w:ascii="Times New Roman" w:hAnsi="Times New Roman" w:cs="Times New Roman"/>
          <w:sz w:val="16"/>
          <w:szCs w:val="16"/>
        </w:rPr>
        <w:t>8.2. Размещение афиш, плакатов (театральных, гастрольных), ли</w:t>
      </w:r>
      <w:r w:rsidRPr="00F93C88">
        <w:rPr>
          <w:rStyle w:val="A00"/>
          <w:rFonts w:ascii="Times New Roman" w:hAnsi="Times New Roman" w:cs="Times New Roman"/>
          <w:sz w:val="16"/>
          <w:szCs w:val="16"/>
        </w:rPr>
        <w:softHyphen/>
        <w:t>стовок, объявлений производится только исключительно в отведен</w:t>
      </w:r>
      <w:r w:rsidRPr="00F93C88">
        <w:rPr>
          <w:rStyle w:val="A00"/>
          <w:rFonts w:ascii="Times New Roman" w:hAnsi="Times New Roman" w:cs="Times New Roman"/>
          <w:sz w:val="16"/>
          <w:szCs w:val="16"/>
        </w:rPr>
        <w:softHyphen/>
        <w:t>ных для этих целей местах.</w:t>
      </w:r>
    </w:p>
    <w:p w:rsidR="00FD4790" w:rsidRPr="00F93C88" w:rsidRDefault="00FD4790" w:rsidP="00F93C88">
      <w:pPr>
        <w:pStyle w:val="a5"/>
        <w:jc w:val="both"/>
        <w:rPr>
          <w:rStyle w:val="A00"/>
          <w:rFonts w:ascii="Times New Roman" w:hAnsi="Times New Roman" w:cs="Times New Roman"/>
          <w:sz w:val="16"/>
          <w:szCs w:val="16"/>
        </w:rPr>
      </w:pPr>
      <w:r w:rsidRPr="00F93C88">
        <w:rPr>
          <w:rStyle w:val="A00"/>
          <w:rFonts w:ascii="Times New Roman" w:hAnsi="Times New Roman" w:cs="Times New Roman"/>
          <w:sz w:val="16"/>
          <w:szCs w:val="16"/>
        </w:rPr>
        <w:t>8.3. Информация предвыборной агитации размещается в специ</w:t>
      </w:r>
      <w:r w:rsidRPr="00F93C88">
        <w:rPr>
          <w:rStyle w:val="A00"/>
          <w:rFonts w:ascii="Times New Roman" w:hAnsi="Times New Roman" w:cs="Times New Roman"/>
          <w:sz w:val="16"/>
          <w:szCs w:val="16"/>
        </w:rPr>
        <w:softHyphen/>
        <w:t>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FD4790" w:rsidRPr="00F93C88" w:rsidRDefault="00FD4790" w:rsidP="00811898">
      <w:pPr>
        <w:pStyle w:val="a5"/>
        <w:jc w:val="center"/>
        <w:rPr>
          <w:rStyle w:val="A00"/>
          <w:rFonts w:ascii="Times New Roman" w:hAnsi="Times New Roman" w:cs="Times New Roman"/>
          <w:b/>
          <w:bCs/>
          <w:sz w:val="16"/>
          <w:szCs w:val="16"/>
        </w:rPr>
      </w:pPr>
      <w:r w:rsidRPr="00F93C88">
        <w:rPr>
          <w:rStyle w:val="A00"/>
          <w:rFonts w:ascii="Times New Roman" w:hAnsi="Times New Roman" w:cs="Times New Roman"/>
          <w:b/>
          <w:bCs/>
          <w:sz w:val="16"/>
          <w:szCs w:val="16"/>
        </w:rPr>
        <w:t>9. Строительство, установка и содержание малых архитектур</w:t>
      </w:r>
      <w:r w:rsidRPr="00F93C88">
        <w:rPr>
          <w:rStyle w:val="A00"/>
          <w:rFonts w:ascii="Times New Roman" w:hAnsi="Times New Roman" w:cs="Times New Roman"/>
          <w:b/>
          <w:bCs/>
          <w:sz w:val="16"/>
          <w:szCs w:val="16"/>
        </w:rPr>
        <w:softHyphen/>
        <w:t>ных форм, элементов внешнего благоустройства, точек выезд</w:t>
      </w:r>
      <w:r w:rsidRPr="00F93C88">
        <w:rPr>
          <w:rStyle w:val="A00"/>
          <w:rFonts w:ascii="Times New Roman" w:hAnsi="Times New Roman" w:cs="Times New Roman"/>
          <w:b/>
          <w:bCs/>
          <w:sz w:val="16"/>
          <w:szCs w:val="16"/>
        </w:rPr>
        <w:softHyphen/>
        <w:t>ной, выносной и мелкорозничной торговли.</w:t>
      </w:r>
    </w:p>
    <w:p w:rsidR="00FD4790" w:rsidRPr="00F93C88" w:rsidRDefault="00FD4790" w:rsidP="00F93C88">
      <w:pPr>
        <w:pStyle w:val="a5"/>
        <w:jc w:val="both"/>
        <w:rPr>
          <w:rFonts w:ascii="Times New Roman" w:hAnsi="Times New Roman" w:cs="Times New Roman"/>
          <w:sz w:val="16"/>
          <w:szCs w:val="16"/>
        </w:rPr>
      </w:pPr>
      <w:r w:rsidRPr="00F93C88">
        <w:rPr>
          <w:rStyle w:val="A00"/>
          <w:rFonts w:ascii="Times New Roman" w:hAnsi="Times New Roman" w:cs="Times New Roman"/>
          <w:sz w:val="16"/>
          <w:szCs w:val="16"/>
        </w:rPr>
        <w:t xml:space="preserve">9.1. </w:t>
      </w:r>
      <w:r w:rsidRPr="00F93C88">
        <w:rPr>
          <w:rFonts w:ascii="Times New Roman" w:hAnsi="Times New Roman" w:cs="Times New Roman"/>
          <w:sz w:val="16"/>
          <w:szCs w:val="16"/>
        </w:rPr>
        <w:t xml:space="preserve">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w:t>
      </w:r>
      <w:r w:rsidRPr="00F93C88">
        <w:rPr>
          <w:rFonts w:ascii="Times New Roman" w:hAnsi="Times New Roman" w:cs="Times New Roman"/>
          <w:bCs/>
          <w:sz w:val="16"/>
          <w:szCs w:val="16"/>
        </w:rPr>
        <w:t xml:space="preserve">с </w:t>
      </w:r>
      <w:r w:rsidRPr="00F93C88">
        <w:rPr>
          <w:rFonts w:ascii="Times New Roman" w:hAnsi="Times New Roman" w:cs="Times New Roman"/>
          <w:sz w:val="16"/>
          <w:szCs w:val="16"/>
        </w:rPr>
        <w:t>собственником или лицом, уполномоченным собственником.</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Физические и юридические лица организуют содержание элементов внешнего благоустройства, расположенных на прилегающих территориях.</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sz w:val="16"/>
          <w:szCs w:val="16"/>
        </w:rPr>
        <w:t>Организацию содержания иных элементов внешнего благоустройства осуществляет администрация Новотроицкого сельсовета по соглашениям со специализированными организациями в пределах средств, предусмотренных на эти цели в бюджете поселения</w:t>
      </w:r>
      <w:r w:rsidRPr="00F93C88">
        <w:rPr>
          <w:rFonts w:ascii="Times New Roman" w:hAnsi="Times New Roman" w:cs="Times New Roman"/>
          <w:bCs/>
          <w:sz w:val="16"/>
          <w:szCs w:val="16"/>
        </w:rPr>
        <w:t>.</w:t>
      </w:r>
    </w:p>
    <w:p w:rsidR="00FD4790" w:rsidRPr="00F93C88" w:rsidRDefault="00FD4790" w:rsidP="00F93C88">
      <w:pPr>
        <w:pStyle w:val="a5"/>
        <w:jc w:val="both"/>
        <w:rPr>
          <w:rFonts w:ascii="Times New Roman" w:hAnsi="Times New Roman" w:cs="Times New Roman"/>
          <w:sz w:val="16"/>
          <w:szCs w:val="16"/>
        </w:rPr>
      </w:pPr>
      <w:r w:rsidRPr="00F93C88">
        <w:rPr>
          <w:rStyle w:val="A00"/>
          <w:rFonts w:ascii="Times New Roman" w:hAnsi="Times New Roman" w:cs="Times New Roman"/>
          <w:sz w:val="16"/>
          <w:szCs w:val="16"/>
        </w:rPr>
        <w:t xml:space="preserve">9.2. </w:t>
      </w:r>
      <w:proofErr w:type="gramStart"/>
      <w:r w:rsidRPr="00F93C88">
        <w:rPr>
          <w:rFonts w:ascii="Times New Roman" w:hAnsi="Times New Roman" w:cs="Times New Roman"/>
          <w:sz w:val="16"/>
          <w:szCs w:val="16"/>
        </w:rPr>
        <w:t>Территории жилой застройки, общественные зоны, улицы, парки, площадки для отдыха оборудуются малыми архитектурными формами - беседками,  цветочницами, скамьями, урнами,  устройствами для игр детей, отдыха взрослого населения, оградами.</w:t>
      </w:r>
      <w:proofErr w:type="gramEnd"/>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9.3.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материалы: дерево, естественный камень, кирпич, металл и т. д.</w:t>
      </w:r>
    </w:p>
    <w:p w:rsidR="00FD4790" w:rsidRPr="00F93C88" w:rsidRDefault="00FD4790" w:rsidP="00F93C88">
      <w:pPr>
        <w:pStyle w:val="a5"/>
        <w:jc w:val="both"/>
        <w:rPr>
          <w:rStyle w:val="A00"/>
          <w:rFonts w:ascii="Times New Roman" w:hAnsi="Times New Roman" w:cs="Times New Roman"/>
          <w:sz w:val="16"/>
          <w:szCs w:val="16"/>
        </w:rPr>
      </w:pPr>
      <w:r w:rsidRPr="00F93C88">
        <w:rPr>
          <w:rStyle w:val="A00"/>
          <w:rFonts w:ascii="Times New Roman" w:hAnsi="Times New Roman" w:cs="Times New Roman"/>
          <w:sz w:val="16"/>
          <w:szCs w:val="16"/>
        </w:rPr>
        <w:t>9.4. Разрешение на установку объектов передвижной мелкорозничной торговли с лотков, столиков, тележек, автомашин, выдается администрацией Новотроицкого сельсовета.</w:t>
      </w:r>
    </w:p>
    <w:p w:rsidR="00FD4790" w:rsidRPr="00F93C88" w:rsidRDefault="00FD4790" w:rsidP="00F93C88">
      <w:pPr>
        <w:pStyle w:val="a5"/>
        <w:jc w:val="both"/>
        <w:rPr>
          <w:rFonts w:ascii="Times New Roman" w:hAnsi="Times New Roman" w:cs="Times New Roman"/>
          <w:sz w:val="16"/>
          <w:szCs w:val="16"/>
        </w:rPr>
      </w:pPr>
      <w:r w:rsidRPr="00F93C88">
        <w:rPr>
          <w:rStyle w:val="A00"/>
          <w:rFonts w:ascii="Times New Roman" w:hAnsi="Times New Roman" w:cs="Times New Roman"/>
          <w:sz w:val="16"/>
          <w:szCs w:val="16"/>
        </w:rPr>
        <w:t xml:space="preserve">9.5. </w:t>
      </w:r>
      <w:r w:rsidRPr="00F93C88">
        <w:rPr>
          <w:rFonts w:ascii="Times New Roman" w:hAnsi="Times New Roman" w:cs="Times New Roman"/>
          <w:sz w:val="16"/>
          <w:szCs w:val="16"/>
        </w:rPr>
        <w:t>Физические и юридические лица обязаны содержать малые архитектурные формы, производить их ремонт и окраску.</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9.6.  Окраску заборов, оград, спортивных сооружений, стендов для афиш и объявлений и иных стендов, скамеек рекомендуется производить не реже одного раза в два года, а ремонт – по мере необходимости.</w:t>
      </w:r>
    </w:p>
    <w:p w:rsidR="00FD4790" w:rsidRPr="00F93C88" w:rsidRDefault="00FD4790" w:rsidP="00811898">
      <w:pPr>
        <w:pStyle w:val="a5"/>
        <w:jc w:val="center"/>
        <w:rPr>
          <w:rFonts w:ascii="Times New Roman" w:hAnsi="Times New Roman" w:cs="Times New Roman"/>
          <w:b/>
          <w:bCs/>
          <w:sz w:val="16"/>
          <w:szCs w:val="16"/>
        </w:rPr>
      </w:pPr>
      <w:r w:rsidRPr="00F93C88">
        <w:rPr>
          <w:rFonts w:ascii="Times New Roman" w:hAnsi="Times New Roman" w:cs="Times New Roman"/>
          <w:b/>
          <w:bCs/>
          <w:sz w:val="16"/>
          <w:szCs w:val="16"/>
        </w:rPr>
        <w:t>10. Содержание фасадов зданий и сооружений</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10.1. </w:t>
      </w:r>
      <w:proofErr w:type="gramStart"/>
      <w:r w:rsidRPr="00F93C88">
        <w:rPr>
          <w:rFonts w:ascii="Times New Roman" w:hAnsi="Times New Roman" w:cs="Times New Roman"/>
          <w:sz w:val="16"/>
          <w:szCs w:val="16"/>
        </w:rPr>
        <w:t>Руководители  предприятий и организаций, на балансе которых  находятся здания и сооружения, собственники зданий и сооружений обязаны обеспечить своевременное производство работ по реставрации,  ремонту и покраске фасадов  указанных объектов и их  отдельных элементов (балконов, водосточных труб), а также поддерживать в чистоте  и исправном состоянии расположенные на фасадах информационные таблички, памятные доски в соответствии с настоящими Правилами.</w:t>
      </w:r>
      <w:proofErr w:type="gramEnd"/>
      <w:r w:rsidRPr="00F93C88">
        <w:rPr>
          <w:rFonts w:ascii="Times New Roman" w:hAnsi="Times New Roman" w:cs="Times New Roman"/>
          <w:sz w:val="16"/>
          <w:szCs w:val="16"/>
        </w:rPr>
        <w:t xml:space="preserve"> Запрещается самовольное  переоборудование фасадов зданий и их конструктивных элементов, в том числе балконов, лоджий, а также  их захламление.</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10.2. </w:t>
      </w:r>
      <w:proofErr w:type="gramStart"/>
      <w:r w:rsidRPr="00F93C88">
        <w:rPr>
          <w:rFonts w:ascii="Times New Roman" w:hAnsi="Times New Roman" w:cs="Times New Roman"/>
          <w:sz w:val="16"/>
          <w:szCs w:val="16"/>
        </w:rPr>
        <w:t xml:space="preserve">Собственники и юридические лица, имеющие здания, строения и сооружения на праве хозяйственного ведения или оперативного управления обязаны проводить работы по надлежащему содержанию зданий, строений и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w:t>
      </w:r>
      <w:r w:rsidRPr="00F93C88">
        <w:rPr>
          <w:rFonts w:ascii="Times New Roman" w:hAnsi="Times New Roman" w:cs="Times New Roman"/>
          <w:sz w:val="16"/>
          <w:szCs w:val="16"/>
        </w:rPr>
        <w:lastRenderedPageBreak/>
        <w:t>санитарными, противопожарными и иными специальными нормативами, в том числе по проведению ремонта и реставрации  фасадов</w:t>
      </w:r>
      <w:proofErr w:type="gramEnd"/>
      <w:r w:rsidRPr="00F93C88">
        <w:rPr>
          <w:rFonts w:ascii="Times New Roman" w:hAnsi="Times New Roman" w:cs="Times New Roman"/>
          <w:sz w:val="16"/>
          <w:szCs w:val="16"/>
        </w:rPr>
        <w:t xml:space="preserve"> принадлежащих им зданий и сооружений за счет собственных или привлеченных средств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то такие лица несут обязанность по долевому участию в ремонте и реставрации фасадов названных </w:t>
      </w:r>
      <w:proofErr w:type="gramStart"/>
      <w:r w:rsidRPr="00F93C88">
        <w:rPr>
          <w:rFonts w:ascii="Times New Roman" w:hAnsi="Times New Roman" w:cs="Times New Roman"/>
          <w:sz w:val="16"/>
          <w:szCs w:val="16"/>
        </w:rPr>
        <w:t>зданий</w:t>
      </w:r>
      <w:proofErr w:type="gramEnd"/>
      <w:r w:rsidRPr="00F93C88">
        <w:rPr>
          <w:rFonts w:ascii="Times New Roman" w:hAnsi="Times New Roman" w:cs="Times New Roman"/>
          <w:sz w:val="16"/>
          <w:szCs w:val="16"/>
        </w:rPr>
        <w:t xml:space="preserve"> пропорционально занимаемым площадям. При проведении  планового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суммах,  пропорциональных занимаемым площадям.</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10.3. Арендаторы зданий,  помещений и сооружений несут обязательства по ремонту, реставрации и реконструкции фасадов зданий и сооружений в соответствии с условиями договора аренды. Договоры  аренды  некоммерческих  организаций,  выполняющих работы по ремонту, реставрации и реконструкции фасадов  за счет собственных средств, могут предусматривать  льготы по арендной плате в объеме затрат, произведенных на эти цели. Данные льготы предоставляются,  исходя из социальной значимости для села деятельности  некоммерческих организаций.</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10.4.  Жилые, административные, производственные и общественные  здания должны быть оборудованы домовыми знаками с подсветкой  в темное время суток, а жилые, кроме того, -  указателями номеров подъездов и квартир. Домовые знаки должны содержаться в чистоте  и в исправном  состоянии. За чистоту и исправность домовых знаков отвечают владельцы зданий.</w:t>
      </w:r>
    </w:p>
    <w:p w:rsidR="00FD4790" w:rsidRPr="00F93C88" w:rsidRDefault="00FD479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11. Содержание животных и птицы на территории Новотроицкого сельсовета</w:t>
      </w:r>
      <w:proofErr w:type="gramStart"/>
      <w:r w:rsidRPr="00F93C88">
        <w:rPr>
          <w:rFonts w:ascii="Times New Roman" w:hAnsi="Times New Roman" w:cs="Times New Roman"/>
          <w:b/>
          <w:sz w:val="16"/>
          <w:szCs w:val="16"/>
        </w:rPr>
        <w:t>.</w:t>
      </w:r>
      <w:proofErr w:type="gramEnd"/>
    </w:p>
    <w:p w:rsidR="00FD4790" w:rsidRPr="00F93C88" w:rsidRDefault="00FD4790" w:rsidP="00F93C88">
      <w:pPr>
        <w:pStyle w:val="a5"/>
        <w:jc w:val="both"/>
        <w:rPr>
          <w:rFonts w:ascii="Times New Roman" w:hAnsi="Times New Roman" w:cs="Times New Roman"/>
          <w:spacing w:val="-8"/>
          <w:sz w:val="16"/>
          <w:szCs w:val="16"/>
        </w:rPr>
      </w:pPr>
      <w:r w:rsidRPr="00F93C88">
        <w:rPr>
          <w:rFonts w:ascii="Times New Roman" w:hAnsi="Times New Roman" w:cs="Times New Roman"/>
          <w:sz w:val="16"/>
          <w:szCs w:val="16"/>
        </w:rPr>
        <w:t>.</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pacing w:val="-8"/>
          <w:sz w:val="16"/>
          <w:szCs w:val="16"/>
        </w:rPr>
        <w:t xml:space="preserve">11.1. </w:t>
      </w:r>
      <w:r w:rsidRPr="00F93C88">
        <w:rPr>
          <w:rFonts w:ascii="Times New Roman" w:hAnsi="Times New Roman" w:cs="Times New Roman"/>
          <w:sz w:val="16"/>
          <w:szCs w:val="16"/>
        </w:rPr>
        <w:t>Владельцы животных и птицы обязаны предотвращать опасное</w:t>
      </w:r>
      <w:r w:rsidRPr="00F93C88">
        <w:rPr>
          <w:rFonts w:ascii="Times New Roman" w:hAnsi="Times New Roman" w:cs="Times New Roman"/>
          <w:sz w:val="16"/>
          <w:szCs w:val="16"/>
        </w:rPr>
        <w:br/>
        <w:t>воздействие своих животных на других животных и людей; соблюдать санитарно-гигиенические и ветеринарные правила.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11.2. Выпас сельскохозяйственных животных (КРС) осуществляется на пастбищах под наблюдением владельца или уполномоченного им лица (пастуха). Безнадзорный  выпас не допускается.</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11.3. Запрещается:  выпускать домашних  животных и птиц на улицы, газоны, скверы, палисадники и другие территории зеленых насаждений; владельцы животных обязаны провожать на пастбище и встречать их с пастбища в  установленных за селом местах; содержать собак без привязи, без регистрации в  установленном для этого  порядке, а также без прививки собак и кошек от бешенства, выпускать собак без  надлежащих  предупредительных мер (намордников, поводков). Места для содержания птиц должны быть  огорожены решеткой (сеткой). </w:t>
      </w:r>
    </w:p>
    <w:p w:rsidR="00FD4790" w:rsidRPr="00F93C88" w:rsidRDefault="00FD4790" w:rsidP="00811898">
      <w:pPr>
        <w:pStyle w:val="a5"/>
        <w:jc w:val="center"/>
        <w:rPr>
          <w:rFonts w:ascii="Times New Roman" w:hAnsi="Times New Roman" w:cs="Times New Roman"/>
          <w:b/>
          <w:bCs/>
          <w:sz w:val="16"/>
          <w:szCs w:val="16"/>
        </w:rPr>
      </w:pPr>
      <w:r w:rsidRPr="00F93C88">
        <w:rPr>
          <w:rFonts w:ascii="Times New Roman" w:hAnsi="Times New Roman" w:cs="Times New Roman"/>
          <w:b/>
          <w:bCs/>
          <w:sz w:val="16"/>
          <w:szCs w:val="16"/>
        </w:rPr>
        <w:t>12. Содержание наружного освещения</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bCs/>
          <w:sz w:val="16"/>
          <w:szCs w:val="16"/>
        </w:rPr>
        <w:t>12.1.</w:t>
      </w:r>
      <w:r w:rsidRPr="00F93C88">
        <w:rPr>
          <w:rFonts w:ascii="Times New Roman" w:hAnsi="Times New Roman" w:cs="Times New Roman"/>
          <w:sz w:val="16"/>
          <w:szCs w:val="16"/>
        </w:rPr>
        <w:t xml:space="preserve"> Освещение территории Новотроицкого сельсовета осуществляется </w:t>
      </w:r>
      <w:proofErr w:type="spellStart"/>
      <w:r w:rsidRPr="00F93C88">
        <w:rPr>
          <w:rFonts w:ascii="Times New Roman" w:hAnsi="Times New Roman" w:cs="Times New Roman"/>
          <w:sz w:val="16"/>
          <w:szCs w:val="16"/>
        </w:rPr>
        <w:t>энергоснабжающими</w:t>
      </w:r>
      <w:proofErr w:type="spellEnd"/>
      <w:r w:rsidRPr="00F93C88">
        <w:rPr>
          <w:rFonts w:ascii="Times New Roman" w:hAnsi="Times New Roman" w:cs="Times New Roman"/>
          <w:sz w:val="16"/>
          <w:szCs w:val="16"/>
        </w:rPr>
        <w:t xml:space="preserve"> организациями по договорам с физическими </w:t>
      </w:r>
      <w:r w:rsidRPr="00F93C88">
        <w:rPr>
          <w:rFonts w:ascii="Times New Roman" w:hAnsi="Times New Roman" w:cs="Times New Roman"/>
          <w:sz w:val="16"/>
          <w:szCs w:val="16"/>
        </w:rPr>
        <w:br/>
        <w:t>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bCs/>
          <w:sz w:val="16"/>
          <w:szCs w:val="16"/>
        </w:rPr>
        <w:t>12.2.</w:t>
      </w:r>
      <w:r w:rsidRPr="00F93C88">
        <w:rPr>
          <w:rFonts w:ascii="Times New Roman" w:hAnsi="Times New Roman" w:cs="Times New Roman"/>
          <w:sz w:val="16"/>
          <w:szCs w:val="16"/>
        </w:rPr>
        <w:t xml:space="preserve"> Строительство, эксплуатация, текущий и капитальный ремонт сетей наружного освещения улиц осуществляется специализированными организациями.</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12.3. Процент не горящих светильников на улицах не должен превышать 10%, при этом не допускается расположение неработающих светильников подряд, один за другим.</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12.4.  Вышедшие из строя  газоразрядные лампы, содержащие ртуть, - ДРЛ, ДРИ, </w:t>
      </w:r>
      <w:proofErr w:type="spellStart"/>
      <w:r w:rsidRPr="00F93C88">
        <w:rPr>
          <w:rFonts w:ascii="Times New Roman" w:hAnsi="Times New Roman" w:cs="Times New Roman"/>
          <w:sz w:val="16"/>
          <w:szCs w:val="16"/>
        </w:rPr>
        <w:t>ДНаТ</w:t>
      </w:r>
      <w:proofErr w:type="spellEnd"/>
      <w:r w:rsidRPr="00F93C88">
        <w:rPr>
          <w:rFonts w:ascii="Times New Roman" w:hAnsi="Times New Roman" w:cs="Times New Roman"/>
          <w:sz w:val="16"/>
          <w:szCs w:val="16"/>
        </w:rPr>
        <w:t>, люминесцентные лампы  должны храниться в специально отведенных для этих целей помещениях и  вывозиться на специализированное предприятие для их утилизации. Запрещается вывозить указанные типы ламп на свалки, мусоросжигательные и  мусороперерабатывающие заводы.</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12.5. Вывоз  сбитых опор освещения  осуществляется владельцем опор на основных  дорогах  незамедлительно;  на остальных территориях, а также демонтируемых опорах – в течение суток с  момента  обнаружения (демонтажа).</w:t>
      </w:r>
    </w:p>
    <w:p w:rsidR="00FD4790" w:rsidRPr="00F93C88" w:rsidRDefault="00FD479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13. Содержание и эксплуатация дорог  на территории Новотроицкого сельсовета.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13.1. С целью сохранения дорожных покрытий на территории  Новотроицкого сельсовета в зоне отвода автодорог запрещается:</w:t>
      </w:r>
    </w:p>
    <w:p w:rsidR="00FD4790" w:rsidRPr="00F93C88" w:rsidRDefault="00FD4790" w:rsidP="00F93C88">
      <w:pPr>
        <w:pStyle w:val="a5"/>
        <w:jc w:val="both"/>
        <w:rPr>
          <w:rFonts w:ascii="Times New Roman" w:hAnsi="Times New Roman" w:cs="Times New Roman"/>
          <w:bCs/>
          <w:sz w:val="16"/>
          <w:szCs w:val="16"/>
        </w:rPr>
      </w:pPr>
      <w:r w:rsidRPr="00F93C88">
        <w:rPr>
          <w:rFonts w:ascii="Times New Roman" w:hAnsi="Times New Roman" w:cs="Times New Roman"/>
          <w:noProof/>
          <w:sz w:val="16"/>
          <w:szCs w:val="16"/>
        </w:rPr>
        <w:t xml:space="preserve">   -</w:t>
      </w:r>
      <w:r w:rsidRPr="00F93C88">
        <w:rPr>
          <w:rFonts w:ascii="Times New Roman" w:hAnsi="Times New Roman" w:cs="Times New Roman"/>
          <w:sz w:val="16"/>
          <w:szCs w:val="16"/>
        </w:rPr>
        <w:t xml:space="preserve"> сбрасывание при погрузочно-разгрузочных работах на улицах бревен, железных балок, труб, кирпича, других тяжелых предметов</w:t>
      </w:r>
      <w:r w:rsidRPr="00F93C88">
        <w:rPr>
          <w:rFonts w:ascii="Times New Roman" w:hAnsi="Times New Roman" w:cs="Times New Roman"/>
          <w:bCs/>
          <w:sz w:val="16"/>
          <w:szCs w:val="16"/>
        </w:rPr>
        <w:t>;</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noProof/>
          <w:sz w:val="16"/>
          <w:szCs w:val="16"/>
        </w:rPr>
        <w:t xml:space="preserve">   -</w:t>
      </w:r>
      <w:r w:rsidRPr="00F93C88">
        <w:rPr>
          <w:rFonts w:ascii="Times New Roman" w:hAnsi="Times New Roman" w:cs="Times New Roman"/>
          <w:sz w:val="16"/>
          <w:szCs w:val="16"/>
        </w:rPr>
        <w:t xml:space="preserve"> движение и стоянка большегрузного транспорта на пешеходных дорожках, тротуарах;</w:t>
      </w:r>
      <w:r w:rsidRPr="00F93C88">
        <w:rPr>
          <w:rFonts w:ascii="Times New Roman" w:hAnsi="Times New Roman" w:cs="Times New Roman"/>
          <w:sz w:val="16"/>
          <w:szCs w:val="16"/>
        </w:rPr>
        <w:br/>
        <w:t xml:space="preserve">   - выкачивание воды на проезжую часть;</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складирование строительных материалов, конструкций, бревен и тому подобных предметов на дорогах, тротуарах.</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Новотроицкого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организациями по договорам с администрацией Новотроицкого сельсовета.</w:t>
      </w:r>
    </w:p>
    <w:p w:rsidR="00FD4790" w:rsidRPr="00F93C88" w:rsidRDefault="00FD479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14. Проведение работ при строительстве, ремонте, реконструкции коммуникаций на территории Новотроицкого сельсовета.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14.1. Все виды работ,  связанные с разрытием грунта или вскрытием дорожных покрытий разрешается производить только при согласовании с администрацией Новотроицкого сельсовета. Аварийные работы могут начинаться по уведомлению администрации Новотроицкого сельсовета с последующим согласованием.</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14.2. Все разрушения и повреждения дорожных покрытий, озеленения и элементов благоустройства, произведенные при производстве работ, связанных с разрытием грунта или вскрытием дорожных покрытий, должны быть ликвидированы в полном объеме организациями (физическими лицами), осуществляющими данные виды работ.</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14.3. Прокладка подземных коммуникаций под проезжей частью улиц, проездами, а также под тротуарами допускается соответствующими организациями (физическими лицами) при условии восстановления проезжей части автодороги (тротуара) на полную ширину, независимо от ширины траншеи.</w:t>
      </w:r>
    </w:p>
    <w:p w:rsidR="00FD4790" w:rsidRPr="00F93C88" w:rsidRDefault="00FD479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15. Особые требования к доступности  среды.</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15.1. </w:t>
      </w:r>
      <w:proofErr w:type="gramStart"/>
      <w:r w:rsidRPr="00F93C88">
        <w:rPr>
          <w:rFonts w:ascii="Times New Roman" w:hAnsi="Times New Roman" w:cs="Times New Roman"/>
          <w:sz w:val="16"/>
          <w:szCs w:val="16"/>
        </w:rPr>
        <w:t xml:space="preserve">При проектировании объектов благоустройства жилой среды, улиц и дорог, объектов культурно- бытового обслуживания необходимо обеспечить доступность среды для инвалидов и </w:t>
      </w:r>
      <w:proofErr w:type="spellStart"/>
      <w:r w:rsidRPr="00F93C88">
        <w:rPr>
          <w:rFonts w:ascii="Times New Roman" w:hAnsi="Times New Roman" w:cs="Times New Roman"/>
          <w:sz w:val="16"/>
          <w:szCs w:val="16"/>
        </w:rPr>
        <w:t>маломобильных</w:t>
      </w:r>
      <w:proofErr w:type="spellEnd"/>
      <w:r w:rsidRPr="00F93C88">
        <w:rPr>
          <w:rFonts w:ascii="Times New Roman" w:hAnsi="Times New Roman" w:cs="Times New Roman"/>
          <w:sz w:val="16"/>
          <w:szCs w:val="16"/>
        </w:rPr>
        <w:t xml:space="preserve"> групп населения (далее МГН), оснащение этих объектов элементами и техническими средствами, способствующими передвижению престарелых и инвалидов (пандусами, </w:t>
      </w:r>
      <w:proofErr w:type="spellStart"/>
      <w:r w:rsidRPr="00F93C88">
        <w:rPr>
          <w:rFonts w:ascii="Times New Roman" w:hAnsi="Times New Roman" w:cs="Times New Roman"/>
          <w:sz w:val="16"/>
          <w:szCs w:val="16"/>
        </w:rPr>
        <w:t>поребриками</w:t>
      </w:r>
      <w:proofErr w:type="spellEnd"/>
      <w:r w:rsidRPr="00F93C88">
        <w:rPr>
          <w:rFonts w:ascii="Times New Roman" w:hAnsi="Times New Roman" w:cs="Times New Roman"/>
          <w:sz w:val="16"/>
          <w:szCs w:val="16"/>
        </w:rPr>
        <w:t xml:space="preserve">, поручнями, тактильными знаками, информационным оборудованием, предупреждающими знаками и информацией, </w:t>
      </w:r>
      <w:proofErr w:type="spellStart"/>
      <w:r w:rsidRPr="00F93C88">
        <w:rPr>
          <w:rFonts w:ascii="Times New Roman" w:hAnsi="Times New Roman" w:cs="Times New Roman"/>
          <w:sz w:val="16"/>
          <w:szCs w:val="16"/>
        </w:rPr>
        <w:t>стикерами</w:t>
      </w:r>
      <w:proofErr w:type="spellEnd"/>
      <w:r w:rsidRPr="00F93C88">
        <w:rPr>
          <w:rFonts w:ascii="Times New Roman" w:hAnsi="Times New Roman" w:cs="Times New Roman"/>
          <w:sz w:val="16"/>
          <w:szCs w:val="16"/>
        </w:rPr>
        <w:t xml:space="preserve"> и т.д.).</w:t>
      </w:r>
      <w:proofErr w:type="gramEnd"/>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15.2. При проектировании улично-дорожной сети необходимо учитывать: </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прокладку пешеходных маршрутов для инвалидов и других </w:t>
      </w:r>
      <w:proofErr w:type="spellStart"/>
      <w:r w:rsidRPr="00F93C88">
        <w:rPr>
          <w:rFonts w:ascii="Times New Roman" w:hAnsi="Times New Roman" w:cs="Times New Roman"/>
          <w:sz w:val="16"/>
          <w:szCs w:val="16"/>
        </w:rPr>
        <w:t>маломобильных</w:t>
      </w:r>
      <w:proofErr w:type="spellEnd"/>
      <w:r w:rsidRPr="00F93C88">
        <w:rPr>
          <w:rFonts w:ascii="Times New Roman" w:hAnsi="Times New Roman" w:cs="Times New Roman"/>
          <w:sz w:val="16"/>
          <w:szCs w:val="16"/>
        </w:rPr>
        <w:t xml:space="preserve"> групп с учетом доступных им подходов к площадкам и местам посадки транспорта общего пользования. </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roofErr w:type="gramStart"/>
      <w:r w:rsidRPr="00F93C88">
        <w:rPr>
          <w:rFonts w:ascii="Times New Roman" w:hAnsi="Times New Roman" w:cs="Times New Roman"/>
          <w:sz w:val="16"/>
          <w:szCs w:val="16"/>
        </w:rPr>
        <w:t>п</w:t>
      </w:r>
      <w:proofErr w:type="gramEnd"/>
      <w:r w:rsidRPr="00F93C88">
        <w:rPr>
          <w:rFonts w:ascii="Times New Roman" w:hAnsi="Times New Roman" w:cs="Times New Roman"/>
          <w:sz w:val="16"/>
          <w:szCs w:val="16"/>
        </w:rPr>
        <w:t>риспособления для беспрепятственного передвижения, с учетом соответствующих параметров проходов и проездов;</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нанесение сигнализирующих полос об изменении рельефа на тротуарах и пешеходных дорожках;</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качество поверхности путей передвижения;</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оборудование парковочных мест специальными знаками, символами, разметкой.</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15.3. Проектирование, строительство, установка технических средств и оборудования, способствующих передвижению инвалидов и МГН, осуществляется при новом строительстве заказчиком в соответствии с утвержденной проектной документацией.</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15.4.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инвалидов и МГН.</w:t>
      </w:r>
    </w:p>
    <w:p w:rsidR="00FD4790" w:rsidRPr="00F93C88" w:rsidRDefault="00FD479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 xml:space="preserve">16. </w:t>
      </w:r>
      <w:proofErr w:type="gramStart"/>
      <w:r w:rsidRPr="00F93C88">
        <w:rPr>
          <w:rFonts w:ascii="Times New Roman" w:hAnsi="Times New Roman" w:cs="Times New Roman"/>
          <w:b/>
          <w:sz w:val="16"/>
          <w:szCs w:val="16"/>
        </w:rPr>
        <w:t>Контроль за</w:t>
      </w:r>
      <w:proofErr w:type="gramEnd"/>
      <w:r w:rsidRPr="00F93C88">
        <w:rPr>
          <w:rFonts w:ascii="Times New Roman" w:hAnsi="Times New Roman" w:cs="Times New Roman"/>
          <w:b/>
          <w:sz w:val="16"/>
          <w:szCs w:val="16"/>
        </w:rPr>
        <w:t xml:space="preserve"> исполнением правил</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16.1.Администрация Новотроицкого сельсовета осуществляет контроль в пределах своей компетенции за соблюдением физическими и юридическими лицами Правил.</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16.2. В случае выявления фактов нарушений Правил специалисты администрации Новотроицкого сельсовета вправе:</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выдать предписание об устранении нарушений;</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-составить протокол об административном правонарушении в порядке, установленном действующим законодательством;</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-обратиться в суд с заявлением (исковым заявлением) о признании незаконным действий (бездействия) физических и (или) юридических лиц, нарушающих Правила, и о возмещении ущерба.</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16.3. Лица, допустившие нарушение Правил, несут ответственность в соответствии с действующим законодательством.</w:t>
      </w:r>
    </w:p>
    <w:p w:rsidR="00FD4790" w:rsidRPr="00F93C88" w:rsidRDefault="00FD479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Вред, причиненный в результате нарушения Правил, возмещается виновными лицами в порядке, установленном действующим законодательством.</w:t>
      </w:r>
    </w:p>
    <w:p w:rsidR="00FD4790" w:rsidRPr="00F93C88" w:rsidRDefault="00FD4790" w:rsidP="00F93C88">
      <w:pPr>
        <w:pStyle w:val="a5"/>
        <w:jc w:val="both"/>
        <w:rPr>
          <w:rFonts w:ascii="Times New Roman" w:hAnsi="Times New Roman" w:cs="Times New Roman"/>
          <w:sz w:val="16"/>
          <w:szCs w:val="16"/>
        </w:rPr>
      </w:pP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АДМИНИСТРАЦИЯ</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СЕВЕРНОГО РАЙОНА</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НОВОСИБИРСКОЙ ОБЛАСТИ</w:t>
      </w: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ПОСТАНОВЛЕНИЕ</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11.11.2016                                   с</w:t>
      </w:r>
      <w:proofErr w:type="gramStart"/>
      <w:r w:rsidRPr="00F93C88">
        <w:rPr>
          <w:rFonts w:ascii="Times New Roman" w:hAnsi="Times New Roman" w:cs="Times New Roman"/>
          <w:sz w:val="16"/>
          <w:szCs w:val="16"/>
        </w:rPr>
        <w:t>.Н</w:t>
      </w:r>
      <w:proofErr w:type="gramEnd"/>
      <w:r w:rsidRPr="00F93C88">
        <w:rPr>
          <w:rFonts w:ascii="Times New Roman" w:hAnsi="Times New Roman" w:cs="Times New Roman"/>
          <w:sz w:val="16"/>
          <w:szCs w:val="16"/>
        </w:rPr>
        <w:t>овотроицк                                      № 135</w:t>
      </w:r>
    </w:p>
    <w:p w:rsidR="008E5780" w:rsidRPr="00F93C88" w:rsidRDefault="008E5780" w:rsidP="00811898">
      <w:pPr>
        <w:pStyle w:val="a5"/>
        <w:jc w:val="center"/>
        <w:rPr>
          <w:rFonts w:ascii="Times New Roman" w:eastAsiaTheme="minorHAnsi" w:hAnsi="Times New Roman" w:cs="Times New Roman"/>
          <w:b/>
          <w:bCs/>
          <w:sz w:val="16"/>
          <w:szCs w:val="16"/>
        </w:rPr>
      </w:pPr>
      <w:r w:rsidRPr="00F93C88">
        <w:rPr>
          <w:rFonts w:ascii="Times New Roman" w:eastAsiaTheme="minorHAnsi" w:hAnsi="Times New Roman" w:cs="Times New Roman"/>
          <w:b/>
          <w:bCs/>
          <w:sz w:val="16"/>
          <w:szCs w:val="16"/>
        </w:rPr>
        <w:t>О создании муниципальной комиссии по обследованию</w:t>
      </w:r>
      <w:r w:rsidR="00F9204A" w:rsidRPr="00F93C88">
        <w:rPr>
          <w:rFonts w:ascii="Times New Roman" w:eastAsiaTheme="minorHAnsi" w:hAnsi="Times New Roman" w:cs="Times New Roman"/>
          <w:b/>
          <w:bCs/>
          <w:sz w:val="16"/>
          <w:szCs w:val="16"/>
        </w:rPr>
        <w:t xml:space="preserve"> </w:t>
      </w:r>
      <w:r w:rsidRPr="00F93C88">
        <w:rPr>
          <w:rFonts w:ascii="Times New Roman" w:eastAsiaTheme="minorHAnsi" w:hAnsi="Times New Roman" w:cs="Times New Roman"/>
          <w:b/>
          <w:bCs/>
          <w:sz w:val="16"/>
          <w:szCs w:val="16"/>
        </w:rPr>
        <w:t>жилых помещений инвалидов и общего имущества в</w:t>
      </w:r>
      <w:r w:rsidR="00F9204A" w:rsidRPr="00F93C88">
        <w:rPr>
          <w:rFonts w:ascii="Times New Roman" w:eastAsiaTheme="minorHAnsi" w:hAnsi="Times New Roman" w:cs="Times New Roman"/>
          <w:b/>
          <w:bCs/>
          <w:sz w:val="16"/>
          <w:szCs w:val="16"/>
        </w:rPr>
        <w:t xml:space="preserve"> </w:t>
      </w:r>
      <w:r w:rsidRPr="00F93C88">
        <w:rPr>
          <w:rFonts w:ascii="Times New Roman" w:eastAsiaTheme="minorHAnsi" w:hAnsi="Times New Roman" w:cs="Times New Roman"/>
          <w:b/>
          <w:bCs/>
          <w:sz w:val="16"/>
          <w:szCs w:val="16"/>
        </w:rPr>
        <w:t>многоквартирных домах, в которых проживают инвалиды</w:t>
      </w:r>
      <w:r w:rsidR="00F9204A" w:rsidRPr="00F93C88">
        <w:rPr>
          <w:rFonts w:ascii="Times New Roman" w:eastAsiaTheme="minorHAnsi" w:hAnsi="Times New Roman" w:cs="Times New Roman"/>
          <w:b/>
          <w:bCs/>
          <w:sz w:val="16"/>
          <w:szCs w:val="16"/>
        </w:rPr>
        <w:t xml:space="preserve"> </w:t>
      </w:r>
      <w:r w:rsidRPr="00F93C88">
        <w:rPr>
          <w:rFonts w:ascii="Times New Roman" w:eastAsiaTheme="minorHAnsi" w:hAnsi="Times New Roman" w:cs="Times New Roman"/>
          <w:b/>
          <w:bCs/>
          <w:sz w:val="16"/>
          <w:szCs w:val="16"/>
        </w:rPr>
        <w:t>на территории Новотроицкого сельсовета Северного района Новосибирской области</w:t>
      </w:r>
    </w:p>
    <w:p w:rsidR="008E5780" w:rsidRPr="00F93C88" w:rsidRDefault="008E5780" w:rsidP="00F93C88">
      <w:pPr>
        <w:pStyle w:val="a5"/>
        <w:jc w:val="both"/>
        <w:rPr>
          <w:rFonts w:ascii="Times New Roman" w:eastAsia="Calibri" w:hAnsi="Times New Roman" w:cs="Times New Roman"/>
          <w:sz w:val="16"/>
          <w:szCs w:val="16"/>
        </w:rPr>
      </w:pPr>
      <w:r w:rsidRPr="00F93C88">
        <w:rPr>
          <w:rFonts w:ascii="Times New Roman" w:hAnsi="Times New Roman" w:cs="Times New Roman"/>
          <w:sz w:val="16"/>
          <w:szCs w:val="16"/>
        </w:rPr>
        <w:t xml:space="preserve">     В соответствии с Постановлением Правитель</w:t>
      </w:r>
      <w:bookmarkStart w:id="0" w:name="_GoBack"/>
      <w:bookmarkEnd w:id="0"/>
      <w:r w:rsidRPr="00F93C88">
        <w:rPr>
          <w:rFonts w:ascii="Times New Roman" w:hAnsi="Times New Roman" w:cs="Times New Roman"/>
          <w:sz w:val="16"/>
          <w:szCs w:val="16"/>
        </w:rPr>
        <w:t>ства РФ от 09.07.2016 года № 649 «О мерах по приспособлению жилых помещений и общего имущества в многоквартирном доме с учетом потребностей инвалидов», администрация Новотроицкого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shd w:val="clear" w:color="auto" w:fill="FFFFFF"/>
        </w:rPr>
        <w:t>администрация Новотроицкого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ПОСТАНОВЛЯЕТ:</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 Создать муниципальную комиссию по обследованию жилых помещений инвалидов и общего имущества в многоквартирных домах, в которых проживают инвалиды, на территории Новотроицкого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 Утвердить 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Новотроицкого сельсовета Северного района Новосибирской области согласно приложению №1.</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3.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4. </w:t>
      </w:r>
      <w:proofErr w:type="gramStart"/>
      <w:r w:rsidRPr="00F93C88">
        <w:rPr>
          <w:rFonts w:ascii="Times New Roman" w:hAnsi="Times New Roman" w:cs="Times New Roman"/>
          <w:sz w:val="16"/>
          <w:szCs w:val="16"/>
        </w:rPr>
        <w:t>Контроль за</w:t>
      </w:r>
      <w:proofErr w:type="gramEnd"/>
      <w:r w:rsidRPr="00F93C88">
        <w:rPr>
          <w:rFonts w:ascii="Times New Roman" w:hAnsi="Times New Roman" w:cs="Times New Roman"/>
          <w:sz w:val="16"/>
          <w:szCs w:val="16"/>
        </w:rPr>
        <w:t xml:space="preserve"> исполнением данного постановления оставляю за собой.</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Глава Новотроицкого сельсовета</w:t>
      </w:r>
      <w:r w:rsidR="00F9204A" w:rsidRPr="00F93C88">
        <w:rPr>
          <w:rFonts w:ascii="Times New Roman" w:hAnsi="Times New Roman" w:cs="Times New Roman"/>
          <w:sz w:val="16"/>
          <w:szCs w:val="16"/>
        </w:rPr>
        <w:t xml:space="preserve"> </w:t>
      </w:r>
      <w:r w:rsidRPr="00F93C88">
        <w:rPr>
          <w:rFonts w:ascii="Times New Roman" w:hAnsi="Times New Roman" w:cs="Times New Roman"/>
          <w:sz w:val="16"/>
          <w:szCs w:val="16"/>
        </w:rPr>
        <w:t xml:space="preserve">Северного района Новосибирской области                               </w:t>
      </w:r>
      <w:proofErr w:type="spellStart"/>
      <w:r w:rsidRPr="00F93C88">
        <w:rPr>
          <w:rFonts w:ascii="Times New Roman" w:hAnsi="Times New Roman" w:cs="Times New Roman"/>
          <w:sz w:val="16"/>
          <w:szCs w:val="16"/>
        </w:rPr>
        <w:t>А.Д.Кочережко</w:t>
      </w:r>
      <w:proofErr w:type="spellEnd"/>
    </w:p>
    <w:p w:rsidR="008E5780" w:rsidRPr="00F93C88" w:rsidRDefault="008E5780" w:rsidP="00811898">
      <w:pPr>
        <w:pStyle w:val="a5"/>
        <w:jc w:val="right"/>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Приложение № 1</w:t>
      </w:r>
    </w:p>
    <w:p w:rsidR="008E5780" w:rsidRPr="00F93C88" w:rsidRDefault="008E5780" w:rsidP="00811898">
      <w:pPr>
        <w:pStyle w:val="a5"/>
        <w:jc w:val="right"/>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ab/>
      </w:r>
      <w:r w:rsidRPr="00F93C88">
        <w:rPr>
          <w:rFonts w:ascii="Times New Roman" w:eastAsia="Times New Roman" w:hAnsi="Times New Roman" w:cs="Times New Roman"/>
          <w:sz w:val="16"/>
          <w:szCs w:val="16"/>
        </w:rPr>
        <w:tab/>
      </w:r>
      <w:r w:rsidRPr="00F93C88">
        <w:rPr>
          <w:rFonts w:ascii="Times New Roman" w:eastAsia="Times New Roman" w:hAnsi="Times New Roman" w:cs="Times New Roman"/>
          <w:sz w:val="16"/>
          <w:szCs w:val="16"/>
        </w:rPr>
        <w:tab/>
      </w:r>
      <w:r w:rsidRPr="00F93C88">
        <w:rPr>
          <w:rFonts w:ascii="Times New Roman" w:eastAsia="Times New Roman" w:hAnsi="Times New Roman" w:cs="Times New Roman"/>
          <w:sz w:val="16"/>
          <w:szCs w:val="16"/>
        </w:rPr>
        <w:tab/>
      </w:r>
      <w:r w:rsidRPr="00F93C88">
        <w:rPr>
          <w:rFonts w:ascii="Times New Roman" w:eastAsia="Times New Roman" w:hAnsi="Times New Roman" w:cs="Times New Roman"/>
          <w:sz w:val="16"/>
          <w:szCs w:val="16"/>
        </w:rPr>
        <w:tab/>
      </w:r>
      <w:r w:rsidRPr="00F93C88">
        <w:rPr>
          <w:rFonts w:ascii="Times New Roman" w:eastAsia="Times New Roman" w:hAnsi="Times New Roman" w:cs="Times New Roman"/>
          <w:sz w:val="16"/>
          <w:szCs w:val="16"/>
        </w:rPr>
        <w:tab/>
      </w:r>
      <w:r w:rsidRPr="00F93C88">
        <w:rPr>
          <w:rFonts w:ascii="Times New Roman" w:eastAsia="Times New Roman" w:hAnsi="Times New Roman" w:cs="Times New Roman"/>
          <w:sz w:val="16"/>
          <w:szCs w:val="16"/>
        </w:rPr>
        <w:tab/>
        <w:t xml:space="preserve">       к постановлению администрации</w:t>
      </w:r>
    </w:p>
    <w:p w:rsidR="008E5780" w:rsidRPr="00F93C88" w:rsidRDefault="008E5780" w:rsidP="00811898">
      <w:pPr>
        <w:pStyle w:val="a5"/>
        <w:jc w:val="right"/>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 xml:space="preserve">                                                                                          </w:t>
      </w:r>
      <w:r w:rsidRPr="00F93C88">
        <w:rPr>
          <w:rFonts w:ascii="Times New Roman" w:hAnsi="Times New Roman" w:cs="Times New Roman"/>
          <w:sz w:val="16"/>
          <w:szCs w:val="16"/>
        </w:rPr>
        <w:t>Новотроицкого сельсовета Северного района Новосибирской области</w:t>
      </w:r>
    </w:p>
    <w:p w:rsidR="008E5780" w:rsidRPr="00F93C88" w:rsidRDefault="008E5780" w:rsidP="00811898">
      <w:pPr>
        <w:pStyle w:val="a5"/>
        <w:jc w:val="right"/>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 xml:space="preserve">                         от «11» ноября 2016  год № 135</w:t>
      </w:r>
    </w:p>
    <w:p w:rsidR="008E5780" w:rsidRPr="00F93C88" w:rsidRDefault="008E5780" w:rsidP="00F93C88">
      <w:pPr>
        <w:pStyle w:val="a5"/>
        <w:jc w:val="both"/>
        <w:rPr>
          <w:rFonts w:ascii="Times New Roman" w:eastAsia="Times New Roman" w:hAnsi="Times New Roman" w:cs="Times New Roman"/>
          <w:sz w:val="16"/>
          <w:szCs w:val="16"/>
        </w:rPr>
      </w:pPr>
    </w:p>
    <w:p w:rsidR="008E5780" w:rsidRPr="00F93C88" w:rsidRDefault="008E5780" w:rsidP="00811898">
      <w:pPr>
        <w:pStyle w:val="a5"/>
        <w:jc w:val="center"/>
        <w:rPr>
          <w:rStyle w:val="af4"/>
          <w:rFonts w:ascii="Times New Roman" w:eastAsia="Calibri" w:hAnsi="Times New Roman" w:cs="Times New Roman"/>
          <w:sz w:val="16"/>
          <w:szCs w:val="16"/>
          <w:lang w:eastAsia="en-US"/>
        </w:rPr>
      </w:pPr>
      <w:r w:rsidRPr="00F93C88">
        <w:rPr>
          <w:rStyle w:val="af4"/>
          <w:rFonts w:ascii="Times New Roman" w:hAnsi="Times New Roman" w:cs="Times New Roman"/>
          <w:sz w:val="16"/>
          <w:szCs w:val="16"/>
        </w:rPr>
        <w:t>состав муниципальной комиссии</w:t>
      </w:r>
    </w:p>
    <w:p w:rsidR="008E5780" w:rsidRPr="00F93C88" w:rsidRDefault="008E5780" w:rsidP="00811898">
      <w:pPr>
        <w:pStyle w:val="a5"/>
        <w:jc w:val="center"/>
        <w:rPr>
          <w:rStyle w:val="af4"/>
          <w:rFonts w:ascii="Times New Roman" w:hAnsi="Times New Roman" w:cs="Times New Roman"/>
          <w:b w:val="0"/>
          <w:sz w:val="16"/>
          <w:szCs w:val="16"/>
        </w:rPr>
      </w:pPr>
      <w:r w:rsidRPr="00F93C88">
        <w:rPr>
          <w:rStyle w:val="af4"/>
          <w:rFonts w:ascii="Times New Roman" w:hAnsi="Times New Roman" w:cs="Times New Roman"/>
          <w:sz w:val="16"/>
          <w:szCs w:val="16"/>
        </w:rPr>
        <w:t xml:space="preserve">по обследованию жилых помещений инвалидов и общего имущества в многоквартирных домах, в которых проживают инвалиды, на территории </w:t>
      </w:r>
      <w:r w:rsidRPr="00F93C88">
        <w:rPr>
          <w:rFonts w:ascii="Times New Roman" w:hAnsi="Times New Roman" w:cs="Times New Roman"/>
          <w:b/>
          <w:sz w:val="16"/>
          <w:szCs w:val="16"/>
        </w:rPr>
        <w:t>Новотроицкого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b/>
          <w:bCs/>
          <w:sz w:val="16"/>
          <w:szCs w:val="16"/>
        </w:rPr>
      </w:pPr>
      <w:r w:rsidRPr="00F93C88">
        <w:rPr>
          <w:rStyle w:val="af4"/>
          <w:rFonts w:ascii="Times New Roman" w:hAnsi="Times New Roman" w:cs="Times New Roman"/>
          <w:sz w:val="16"/>
          <w:szCs w:val="16"/>
        </w:rPr>
        <w:t xml:space="preserve">     Председатель Комиссии: </w:t>
      </w:r>
      <w:r w:rsidRPr="00F93C88">
        <w:rPr>
          <w:rStyle w:val="apple-converted-space"/>
          <w:rFonts w:ascii="Times New Roman" w:hAnsi="Times New Roman" w:cs="Times New Roman"/>
          <w:bCs/>
          <w:sz w:val="16"/>
          <w:szCs w:val="16"/>
        </w:rPr>
        <w:t xml:space="preserve">Алла Дмитриевна </w:t>
      </w:r>
      <w:proofErr w:type="spellStart"/>
      <w:r w:rsidRPr="00F93C88">
        <w:rPr>
          <w:rStyle w:val="apple-converted-space"/>
          <w:rFonts w:ascii="Times New Roman" w:hAnsi="Times New Roman" w:cs="Times New Roman"/>
          <w:bCs/>
          <w:sz w:val="16"/>
          <w:szCs w:val="16"/>
        </w:rPr>
        <w:t>Кочережко</w:t>
      </w:r>
      <w:proofErr w:type="spellEnd"/>
      <w:r w:rsidRPr="00F93C88">
        <w:rPr>
          <w:rStyle w:val="apple-converted-space"/>
          <w:rFonts w:ascii="Times New Roman" w:hAnsi="Times New Roman" w:cs="Times New Roman"/>
          <w:bCs/>
          <w:sz w:val="16"/>
          <w:szCs w:val="16"/>
        </w:rPr>
        <w:t xml:space="preserve"> – Глава Новотроицкого сельсовета Северного района Новосибирской области</w:t>
      </w:r>
    </w:p>
    <w:p w:rsidR="008E5780" w:rsidRPr="00F93C88" w:rsidRDefault="008E5780" w:rsidP="00F93C88">
      <w:pPr>
        <w:pStyle w:val="a5"/>
        <w:jc w:val="both"/>
        <w:rPr>
          <w:rStyle w:val="af4"/>
          <w:rFonts w:ascii="Times New Roman" w:hAnsi="Times New Roman" w:cs="Times New Roman"/>
          <w:sz w:val="16"/>
          <w:szCs w:val="16"/>
        </w:rPr>
      </w:pPr>
    </w:p>
    <w:p w:rsidR="008E5780" w:rsidRPr="00F93C88" w:rsidRDefault="008E5780" w:rsidP="00F93C88">
      <w:pPr>
        <w:pStyle w:val="a5"/>
        <w:jc w:val="both"/>
        <w:rPr>
          <w:rStyle w:val="af4"/>
          <w:rFonts w:ascii="Times New Roman" w:hAnsi="Times New Roman" w:cs="Times New Roman"/>
          <w:sz w:val="16"/>
          <w:szCs w:val="16"/>
        </w:rPr>
      </w:pPr>
      <w:r w:rsidRPr="00F93C88">
        <w:rPr>
          <w:rStyle w:val="af4"/>
          <w:rFonts w:ascii="Times New Roman" w:hAnsi="Times New Roman" w:cs="Times New Roman"/>
          <w:sz w:val="16"/>
          <w:szCs w:val="16"/>
        </w:rPr>
        <w:t xml:space="preserve">     Члены Комиссии:</w:t>
      </w:r>
    </w:p>
    <w:p w:rsidR="008E5780" w:rsidRPr="00F93C88" w:rsidRDefault="008E5780" w:rsidP="00F93C88">
      <w:pPr>
        <w:pStyle w:val="a5"/>
        <w:jc w:val="both"/>
        <w:rPr>
          <w:rStyle w:val="af4"/>
          <w:rFonts w:ascii="Times New Roman" w:hAnsi="Times New Roman" w:cs="Times New Roman"/>
          <w:sz w:val="16"/>
          <w:szCs w:val="16"/>
        </w:rPr>
      </w:pPr>
      <w:r w:rsidRPr="00F93C88">
        <w:rPr>
          <w:rFonts w:ascii="Times New Roman" w:hAnsi="Times New Roman" w:cs="Times New Roman"/>
          <w:sz w:val="16"/>
          <w:szCs w:val="16"/>
        </w:rPr>
        <w:t xml:space="preserve">     Т.В.Семёнова  секретарь комиссии –  Специалист 1 разряда администрации Новотроицкого сельсовета;</w:t>
      </w:r>
    </w:p>
    <w:p w:rsidR="008E5780" w:rsidRPr="00F93C88" w:rsidRDefault="008E5780" w:rsidP="00F93C88">
      <w:pPr>
        <w:pStyle w:val="a5"/>
        <w:jc w:val="both"/>
        <w:rPr>
          <w:rFonts w:ascii="Times New Roman" w:hAnsi="Times New Roman" w:cs="Times New Roman"/>
          <w:sz w:val="16"/>
          <w:szCs w:val="16"/>
        </w:rPr>
      </w:pPr>
      <w:r w:rsidRPr="00F93C88">
        <w:rPr>
          <w:rStyle w:val="af4"/>
          <w:rFonts w:ascii="Times New Roman" w:hAnsi="Times New Roman" w:cs="Times New Roman"/>
          <w:sz w:val="16"/>
          <w:szCs w:val="16"/>
        </w:rPr>
        <w:t xml:space="preserve">      Г.В.Екимова – специалист администрации Новотроицкого сельсовета, уполномоченный на проведение муниципального жилищного контроля, </w:t>
      </w:r>
      <w:r w:rsidRPr="00F93C88">
        <w:rPr>
          <w:rFonts w:ascii="Times New Roman" w:hAnsi="Times New Roman" w:cs="Times New Roman"/>
          <w:sz w:val="16"/>
          <w:szCs w:val="16"/>
        </w:rPr>
        <w:t>специалист по социальной защите населения при администрации Новотроицкого сельсовета;</w:t>
      </w:r>
    </w:p>
    <w:p w:rsidR="008E5780" w:rsidRPr="00F93C88" w:rsidRDefault="008E5780" w:rsidP="00F93C88">
      <w:pPr>
        <w:pStyle w:val="a5"/>
        <w:jc w:val="both"/>
        <w:rPr>
          <w:rStyle w:val="af4"/>
          <w:rFonts w:ascii="Times New Roman" w:hAnsi="Times New Roman" w:cs="Times New Roman"/>
          <w:b w:val="0"/>
          <w:sz w:val="16"/>
          <w:szCs w:val="16"/>
        </w:rPr>
      </w:pPr>
      <w:r w:rsidRPr="00F93C88">
        <w:rPr>
          <w:rStyle w:val="af4"/>
          <w:rFonts w:ascii="Times New Roman" w:hAnsi="Times New Roman" w:cs="Times New Roman"/>
          <w:sz w:val="16"/>
          <w:szCs w:val="16"/>
        </w:rPr>
        <w:t xml:space="preserve">     Н.В. </w:t>
      </w:r>
      <w:proofErr w:type="spellStart"/>
      <w:r w:rsidRPr="00F93C88">
        <w:rPr>
          <w:rStyle w:val="af4"/>
          <w:rFonts w:ascii="Times New Roman" w:hAnsi="Times New Roman" w:cs="Times New Roman"/>
          <w:sz w:val="16"/>
          <w:szCs w:val="16"/>
        </w:rPr>
        <w:t>Кочерешко</w:t>
      </w:r>
      <w:proofErr w:type="spellEnd"/>
      <w:r w:rsidRPr="00F93C88">
        <w:rPr>
          <w:rStyle w:val="af4"/>
          <w:rFonts w:ascii="Times New Roman" w:hAnsi="Times New Roman" w:cs="Times New Roman"/>
          <w:sz w:val="16"/>
          <w:szCs w:val="16"/>
        </w:rPr>
        <w:t xml:space="preserve"> – председатель общественной организации инвалидов с. Новотроицк (по согласованию)</w:t>
      </w:r>
    </w:p>
    <w:p w:rsidR="008E5780" w:rsidRPr="00F93C88" w:rsidRDefault="008E5780" w:rsidP="00F93C88">
      <w:pPr>
        <w:pStyle w:val="a5"/>
        <w:jc w:val="both"/>
        <w:rPr>
          <w:rStyle w:val="af4"/>
          <w:rFonts w:ascii="Times New Roman" w:hAnsi="Times New Roman" w:cs="Times New Roman"/>
          <w:b w:val="0"/>
          <w:sz w:val="16"/>
          <w:szCs w:val="16"/>
        </w:rPr>
      </w:pPr>
      <w:r w:rsidRPr="00F93C88">
        <w:rPr>
          <w:rStyle w:val="af4"/>
          <w:rFonts w:ascii="Times New Roman" w:hAnsi="Times New Roman" w:cs="Times New Roman"/>
          <w:sz w:val="16"/>
          <w:szCs w:val="16"/>
        </w:rPr>
        <w:t xml:space="preserve">      П.Г.Сыпко – депутат Совета депутатов Новотроицкого сельсовета Северного района Новосибирской области (по согласованию).</w:t>
      </w:r>
    </w:p>
    <w:p w:rsidR="008E5780" w:rsidRPr="00F93C88" w:rsidRDefault="008E5780" w:rsidP="00F93C88">
      <w:pPr>
        <w:pStyle w:val="a5"/>
        <w:jc w:val="both"/>
        <w:rPr>
          <w:rStyle w:val="af4"/>
          <w:rFonts w:ascii="Times New Roman" w:hAnsi="Times New Roman" w:cs="Times New Roman"/>
          <w:b w:val="0"/>
          <w:sz w:val="16"/>
          <w:szCs w:val="16"/>
        </w:rPr>
      </w:pP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АДМИНИСТРАЦИЯ</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lastRenderedPageBreak/>
        <w:t>НОВОТРОИЦКОГО СЕЛЬСОВЕТА</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СЕВЕРНОГО РАЙОНА</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НОВОСИБИРСКОЙ ОБЛАСТИ</w:t>
      </w: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ПОСТАНОВЛЕНИЕ</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19.12.2016                                   с</w:t>
      </w:r>
      <w:proofErr w:type="gramStart"/>
      <w:r w:rsidRPr="00F93C88">
        <w:rPr>
          <w:rFonts w:ascii="Times New Roman" w:hAnsi="Times New Roman" w:cs="Times New Roman"/>
          <w:sz w:val="16"/>
          <w:szCs w:val="16"/>
        </w:rPr>
        <w:t>.Н</w:t>
      </w:r>
      <w:proofErr w:type="gramEnd"/>
      <w:r w:rsidRPr="00F93C88">
        <w:rPr>
          <w:rFonts w:ascii="Times New Roman" w:hAnsi="Times New Roman" w:cs="Times New Roman"/>
          <w:sz w:val="16"/>
          <w:szCs w:val="16"/>
        </w:rPr>
        <w:t>овотроицк                                         № 145</w:t>
      </w: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Об утверждении муниципальной программы</w:t>
      </w: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«Формирование законопослушного поведения участников дорожного движения на территории Новотроицкого сельсовета Северного района Новосибирской области на 2017-2020 годы».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roofErr w:type="gramStart"/>
      <w:r w:rsidRPr="00F93C88">
        <w:rPr>
          <w:rFonts w:ascii="Times New Roman" w:hAnsi="Times New Roman" w:cs="Times New Roman"/>
          <w:sz w:val="16"/>
          <w:szCs w:val="16"/>
        </w:rPr>
        <w:t xml:space="preserve">На основании части 4 статьи 6 Федерального закона № 196 от 10 декабря 1995 года «О безопасности дорожного движения», Распоряжения Правительства Российской Федерации от 27 октября 2012 года № 1995-р «О концепции федеральной целевой программы «Повышение безопасности дорожного движения в 2014-2020 годах» и Федерального закона от 06 октября 2003 года № 131-ФЗ «Об общих принципах организации местного самоуправления в Российской Федерации» </w:t>
      </w:r>
      <w:r w:rsidRPr="00F93C88">
        <w:rPr>
          <w:rFonts w:ascii="Times New Roman" w:hAnsi="Times New Roman" w:cs="Times New Roman"/>
          <w:sz w:val="16"/>
          <w:szCs w:val="16"/>
          <w:shd w:val="clear" w:color="auto" w:fill="FFFFFF"/>
        </w:rPr>
        <w:t>администрация Новотроицкого</w:t>
      </w:r>
      <w:proofErr w:type="gramEnd"/>
      <w:r w:rsidRPr="00F93C88">
        <w:rPr>
          <w:rFonts w:ascii="Times New Roman" w:hAnsi="Times New Roman" w:cs="Times New Roman"/>
          <w:sz w:val="16"/>
          <w:szCs w:val="16"/>
          <w:shd w:val="clear" w:color="auto" w:fill="FFFFFF"/>
        </w:rPr>
        <w:t xml:space="preserve">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ПОСТАНОВЛЯЕТ:</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 Утвердить муниципальную программу «Формирование законопослушного поведения участников дорожного движения на территории Новотроицкого сельсовета Северного района Новосибирской области на 2017-2020 годы» (приложение № 1).</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4. </w:t>
      </w:r>
      <w:proofErr w:type="gramStart"/>
      <w:r w:rsidRPr="00F93C88">
        <w:rPr>
          <w:rFonts w:ascii="Times New Roman" w:hAnsi="Times New Roman" w:cs="Times New Roman"/>
          <w:sz w:val="16"/>
          <w:szCs w:val="16"/>
        </w:rPr>
        <w:t>Контроль за</w:t>
      </w:r>
      <w:proofErr w:type="gramEnd"/>
      <w:r w:rsidRPr="00F93C88">
        <w:rPr>
          <w:rFonts w:ascii="Times New Roman" w:hAnsi="Times New Roman" w:cs="Times New Roman"/>
          <w:sz w:val="16"/>
          <w:szCs w:val="16"/>
        </w:rPr>
        <w:t xml:space="preserve"> исполнением данного постановления оставляю за собой.</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Глава Новотроицкого сельсовета</w:t>
      </w:r>
      <w:r w:rsidR="00F9204A" w:rsidRPr="00F93C88">
        <w:rPr>
          <w:rFonts w:ascii="Times New Roman" w:hAnsi="Times New Roman" w:cs="Times New Roman"/>
          <w:sz w:val="16"/>
          <w:szCs w:val="16"/>
        </w:rPr>
        <w:t xml:space="preserve"> </w:t>
      </w:r>
      <w:r w:rsidRPr="00F93C88">
        <w:rPr>
          <w:rFonts w:ascii="Times New Roman" w:hAnsi="Times New Roman" w:cs="Times New Roman"/>
          <w:sz w:val="16"/>
          <w:szCs w:val="16"/>
        </w:rPr>
        <w:t xml:space="preserve">Северного района Новосибирской области                               </w:t>
      </w:r>
      <w:proofErr w:type="spellStart"/>
      <w:r w:rsidRPr="00F93C88">
        <w:rPr>
          <w:rFonts w:ascii="Times New Roman" w:hAnsi="Times New Roman" w:cs="Times New Roman"/>
          <w:sz w:val="16"/>
          <w:szCs w:val="16"/>
        </w:rPr>
        <w:t>А.Д.Кочережко</w:t>
      </w:r>
      <w:proofErr w:type="spellEnd"/>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Утверждена </w:t>
      </w:r>
    </w:p>
    <w:p w:rsidR="008E5780" w:rsidRPr="00F93C88" w:rsidRDefault="008E578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постановлением администрации</w:t>
      </w:r>
    </w:p>
    <w:p w:rsidR="008E5780" w:rsidRPr="00F93C88" w:rsidRDefault="008E578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8E5780" w:rsidRPr="00F93C88" w:rsidRDefault="008E578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Северного района</w:t>
      </w:r>
    </w:p>
    <w:p w:rsidR="008E5780" w:rsidRPr="00F93C88" w:rsidRDefault="008E578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Новосибирской области</w:t>
      </w:r>
    </w:p>
    <w:p w:rsidR="008E5780" w:rsidRPr="00F93C88" w:rsidRDefault="008E5780" w:rsidP="00811898">
      <w:pPr>
        <w:pStyle w:val="a5"/>
        <w:jc w:val="right"/>
        <w:rPr>
          <w:rFonts w:ascii="Times New Roman" w:hAnsi="Times New Roman" w:cs="Times New Roman"/>
          <w:color w:val="332E2D"/>
          <w:spacing w:val="2"/>
          <w:sz w:val="16"/>
          <w:szCs w:val="16"/>
        </w:rPr>
      </w:pPr>
      <w:r w:rsidRPr="00F93C88">
        <w:rPr>
          <w:rFonts w:ascii="Times New Roman" w:hAnsi="Times New Roman" w:cs="Times New Roman"/>
          <w:sz w:val="16"/>
          <w:szCs w:val="16"/>
        </w:rPr>
        <w:t>от 19.12.2016  № 145</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МУНИЦИПАЛЬНАЯ ПРОГРАММА</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Формирование законопослушного поведения участников дорожного движения на территории Новотроицкого сельсовета Северного района Новосибирской области на 2017-2020 годы</w:t>
      </w: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Паспорт программы</w:t>
      </w:r>
    </w:p>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 xml:space="preserve"> </w:t>
      </w:r>
      <w:r w:rsidRPr="00F93C88">
        <w:rPr>
          <w:rFonts w:ascii="Times New Roman" w:eastAsia="Times New Roman" w:hAnsi="Times New Roman" w:cs="Times New Roman"/>
          <w:sz w:val="16"/>
          <w:szCs w:val="16"/>
        </w:rPr>
        <w:t> </w:t>
      </w:r>
    </w:p>
    <w:tbl>
      <w:tblPr>
        <w:tblW w:w="14433" w:type="dxa"/>
        <w:tblInd w:w="108" w:type="dxa"/>
        <w:tblLayout w:type="fixed"/>
        <w:tblLook w:val="0000"/>
      </w:tblPr>
      <w:tblGrid>
        <w:gridCol w:w="3094"/>
        <w:gridCol w:w="11339"/>
      </w:tblGrid>
      <w:tr w:rsidR="008E5780" w:rsidRPr="00F93C88" w:rsidTr="00F9204A">
        <w:trPr>
          <w:trHeight w:val="480"/>
        </w:trPr>
        <w:tc>
          <w:tcPr>
            <w:tcW w:w="3094" w:type="dxa"/>
            <w:tcBorders>
              <w:top w:val="single" w:sz="4" w:space="0" w:color="000000"/>
              <w:left w:val="single" w:sz="4" w:space="0" w:color="000000"/>
              <w:bottom w:val="single" w:sz="4" w:space="0" w:color="000000"/>
            </w:tcBorders>
            <w:shd w:val="clear" w:color="auto" w:fill="FFFFFF"/>
          </w:tcPr>
          <w:p w:rsidR="008E5780" w:rsidRPr="00F93C88" w:rsidRDefault="008E5780" w:rsidP="00F93C88">
            <w:pPr>
              <w:pStyle w:val="a5"/>
              <w:jc w:val="both"/>
              <w:rPr>
                <w:rFonts w:ascii="Times New Roman" w:hAnsi="Times New Roman" w:cs="Times New Roman"/>
                <w:sz w:val="16"/>
                <w:szCs w:val="16"/>
              </w:rPr>
            </w:pPr>
            <w:r w:rsidRPr="00F93C88">
              <w:rPr>
                <w:rFonts w:ascii="Times New Roman" w:eastAsia="Times New Roman" w:hAnsi="Times New Roman" w:cs="Times New Roman"/>
                <w:sz w:val="16"/>
                <w:szCs w:val="16"/>
              </w:rPr>
              <w:t>Наименование 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Муниципальная программа «Формирование законопослушного поведения участников дорожного движения на территории Новотроицкого сельсовета Северного района Новосибирской области на 2017-2020 годы» (далее – Программа)</w:t>
            </w:r>
          </w:p>
        </w:tc>
      </w:tr>
      <w:tr w:rsidR="008E5780" w:rsidRPr="00F93C88" w:rsidTr="00811898">
        <w:trPr>
          <w:trHeight w:val="293"/>
        </w:trPr>
        <w:tc>
          <w:tcPr>
            <w:tcW w:w="3094" w:type="dxa"/>
            <w:tcBorders>
              <w:top w:val="single" w:sz="4" w:space="0" w:color="000000"/>
              <w:left w:val="single" w:sz="4" w:space="0" w:color="000000"/>
              <w:bottom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Основания для разработки 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ч. 4 ст. 6 Федерального закона № 196 от 10 декабря 1995 года «О безопасности дорожного движения», Распоряжение Правительства РФ от 27 октября 2012 года N 1995-р "О Концепции федеральной целевой программы "Повышение безопасности дорожного движения в 2014-2020 годах". Устав Новотроицкого сельсовета.</w:t>
            </w:r>
          </w:p>
        </w:tc>
      </w:tr>
      <w:tr w:rsidR="008E5780" w:rsidRPr="00F93C88" w:rsidTr="00F9204A">
        <w:trPr>
          <w:trHeight w:val="472"/>
        </w:trPr>
        <w:tc>
          <w:tcPr>
            <w:tcW w:w="3094" w:type="dxa"/>
            <w:tcBorders>
              <w:top w:val="single" w:sz="4" w:space="0" w:color="000000"/>
              <w:left w:val="single" w:sz="4" w:space="0" w:color="000000"/>
              <w:bottom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Заказчик</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eastAsia="Times New Roman" w:hAnsi="Times New Roman" w:cs="Times New Roman"/>
                <w:sz w:val="16"/>
                <w:szCs w:val="16"/>
              </w:rPr>
              <w:t>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 Северного района Новосибирской области, адрес: 632092 Новосибирская область Северный район с. Новотроицк ул. Советская 2</w:t>
            </w:r>
          </w:p>
        </w:tc>
      </w:tr>
      <w:tr w:rsidR="008E5780" w:rsidRPr="00F93C88" w:rsidTr="00F9204A">
        <w:trPr>
          <w:trHeight w:val="243"/>
        </w:trPr>
        <w:tc>
          <w:tcPr>
            <w:tcW w:w="3094" w:type="dxa"/>
            <w:tcBorders>
              <w:top w:val="single" w:sz="4" w:space="0" w:color="000000"/>
              <w:left w:val="single" w:sz="4" w:space="0" w:color="000000"/>
              <w:bottom w:val="single" w:sz="4" w:space="0" w:color="000000"/>
            </w:tcBorders>
            <w:shd w:val="clear" w:color="auto" w:fill="FFFFFF"/>
          </w:tcPr>
          <w:p w:rsidR="008E5780" w:rsidRPr="00F93C88" w:rsidRDefault="008E5780" w:rsidP="00F93C88">
            <w:pPr>
              <w:pStyle w:val="a5"/>
              <w:jc w:val="both"/>
              <w:rPr>
                <w:rFonts w:ascii="Times New Roman" w:hAnsi="Times New Roman" w:cs="Times New Roman"/>
                <w:sz w:val="16"/>
                <w:szCs w:val="16"/>
              </w:rPr>
            </w:pPr>
            <w:r w:rsidRPr="00F93C88">
              <w:rPr>
                <w:rFonts w:ascii="Times New Roman" w:eastAsia="Times New Roman" w:hAnsi="Times New Roman" w:cs="Times New Roman"/>
                <w:sz w:val="16"/>
                <w:szCs w:val="16"/>
              </w:rPr>
              <w:t>Исполнители 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 xml:space="preserve">Администрация Новотроицкого сельсовета, МКОУ </w:t>
            </w:r>
            <w:proofErr w:type="spellStart"/>
            <w:r w:rsidRPr="00F93C88">
              <w:rPr>
                <w:rFonts w:ascii="Times New Roman" w:hAnsi="Times New Roman" w:cs="Times New Roman"/>
                <w:sz w:val="16"/>
                <w:szCs w:val="16"/>
              </w:rPr>
              <w:t>Новотроицкая</w:t>
            </w:r>
            <w:proofErr w:type="spellEnd"/>
            <w:r w:rsidRPr="00F93C88">
              <w:rPr>
                <w:rFonts w:ascii="Times New Roman" w:hAnsi="Times New Roman" w:cs="Times New Roman"/>
                <w:sz w:val="16"/>
                <w:szCs w:val="16"/>
              </w:rPr>
              <w:t xml:space="preserve"> ОШ (по согласованию)</w:t>
            </w:r>
          </w:p>
        </w:tc>
      </w:tr>
      <w:tr w:rsidR="008E5780" w:rsidRPr="00F93C88" w:rsidTr="00F9204A">
        <w:trPr>
          <w:trHeight w:val="297"/>
        </w:trPr>
        <w:tc>
          <w:tcPr>
            <w:tcW w:w="3094" w:type="dxa"/>
            <w:tcBorders>
              <w:top w:val="single" w:sz="4" w:space="0" w:color="000000"/>
              <w:left w:val="single" w:sz="4" w:space="0" w:color="000000"/>
              <w:bottom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Цель 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Сокращение дорожно-транспортных происшествий и тяжести их последствий.</w:t>
            </w:r>
          </w:p>
        </w:tc>
      </w:tr>
      <w:tr w:rsidR="008E5780" w:rsidRPr="00F93C88" w:rsidTr="00F9204A">
        <w:trPr>
          <w:trHeight w:val="782"/>
        </w:trPr>
        <w:tc>
          <w:tcPr>
            <w:tcW w:w="3094" w:type="dxa"/>
            <w:tcBorders>
              <w:top w:val="single" w:sz="4" w:space="0" w:color="000000"/>
              <w:left w:val="single" w:sz="4" w:space="0" w:color="000000"/>
              <w:bottom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Задачи 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Предупреждение опасного поведения участников дорожного движения и профилактика дорожно-транспортных происшествий;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совершенствование контрольно-надзорной деятельности в сфере обеспечения безопасности дорожного движения;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совершенствование организации движения транспорта и пешеходов в поселении; </w:t>
            </w:r>
          </w:p>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 снижение детского дорожно</w:t>
            </w:r>
            <w:r w:rsidRPr="00F93C88">
              <w:rPr>
                <w:rFonts w:ascii="Times New Roman" w:hAnsi="Times New Roman" w:cs="Times New Roman"/>
                <w:sz w:val="16"/>
                <w:szCs w:val="16"/>
              </w:rPr>
              <w:softHyphen/>
              <w:t>-транспортного травматизма и по пропаганде безопасности дорожного движения.</w:t>
            </w:r>
          </w:p>
        </w:tc>
      </w:tr>
      <w:tr w:rsidR="008E5780" w:rsidRPr="00F93C88" w:rsidTr="00F9204A">
        <w:trPr>
          <w:trHeight w:val="496"/>
        </w:trPr>
        <w:tc>
          <w:tcPr>
            <w:tcW w:w="3094" w:type="dxa"/>
            <w:tcBorders>
              <w:top w:val="single" w:sz="4" w:space="0" w:color="000000"/>
              <w:left w:val="single" w:sz="4" w:space="0" w:color="000000"/>
              <w:bottom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Целевые показатели (индикаторы) 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 xml:space="preserve">- </w:t>
            </w:r>
            <w:r w:rsidRPr="00F93C88">
              <w:rPr>
                <w:rFonts w:ascii="Times New Roman" w:hAnsi="Times New Roman" w:cs="Times New Roman"/>
                <w:sz w:val="16"/>
                <w:szCs w:val="16"/>
              </w:rPr>
              <w:t>Сокращение дорожно-транспортных происшествий и тяжести их последствий</w:t>
            </w:r>
            <w:r w:rsidRPr="00F93C88">
              <w:rPr>
                <w:rFonts w:ascii="Times New Roman" w:eastAsia="Times New Roman" w:hAnsi="Times New Roman" w:cs="Times New Roman"/>
                <w:sz w:val="16"/>
                <w:szCs w:val="16"/>
              </w:rPr>
              <w:t xml:space="preserve">;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eastAsia="Times New Roman" w:hAnsi="Times New Roman" w:cs="Times New Roman"/>
                <w:sz w:val="16"/>
                <w:szCs w:val="16"/>
              </w:rPr>
              <w:t xml:space="preserve">- </w:t>
            </w:r>
            <w:r w:rsidRPr="00F93C88">
              <w:rPr>
                <w:rFonts w:ascii="Times New Roman" w:hAnsi="Times New Roman" w:cs="Times New Roman"/>
                <w:sz w:val="16"/>
                <w:szCs w:val="16"/>
              </w:rPr>
              <w:t>повышение безопасности дорожного движения;</w:t>
            </w:r>
          </w:p>
          <w:p w:rsidR="008E5780" w:rsidRPr="00F93C88" w:rsidRDefault="008E5780" w:rsidP="00F93C88">
            <w:pPr>
              <w:pStyle w:val="a5"/>
              <w:jc w:val="both"/>
              <w:rPr>
                <w:rFonts w:ascii="Times New Roman" w:eastAsia="Times New Roman" w:hAnsi="Times New Roman" w:cs="Times New Roman"/>
                <w:sz w:val="16"/>
                <w:szCs w:val="16"/>
              </w:rPr>
            </w:pPr>
          </w:p>
        </w:tc>
      </w:tr>
      <w:tr w:rsidR="008E5780" w:rsidRPr="00F93C88" w:rsidTr="00811898">
        <w:trPr>
          <w:trHeight w:val="225"/>
        </w:trPr>
        <w:tc>
          <w:tcPr>
            <w:tcW w:w="3094" w:type="dxa"/>
            <w:tcBorders>
              <w:top w:val="single" w:sz="4" w:space="0" w:color="000000"/>
              <w:left w:val="single" w:sz="4" w:space="0" w:color="000000"/>
              <w:bottom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Сроки и этапы реализации 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2017 – 2020  годы</w:t>
            </w:r>
          </w:p>
        </w:tc>
      </w:tr>
      <w:tr w:rsidR="008E5780" w:rsidRPr="00F93C88" w:rsidTr="00811898">
        <w:trPr>
          <w:trHeight w:val="285"/>
        </w:trPr>
        <w:tc>
          <w:tcPr>
            <w:tcW w:w="3094" w:type="dxa"/>
            <w:tcBorders>
              <w:top w:val="single" w:sz="4" w:space="0" w:color="000000"/>
              <w:left w:val="single" w:sz="4" w:space="0" w:color="000000"/>
              <w:bottom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 xml:space="preserve">Объемы и источники финансирования программы                                       </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Мероприятия носят организационный характер и не требуют финансирования   </w:t>
            </w:r>
          </w:p>
          <w:p w:rsidR="008E5780" w:rsidRPr="00F93C88" w:rsidRDefault="008E5780" w:rsidP="00F93C88">
            <w:pPr>
              <w:pStyle w:val="a5"/>
              <w:jc w:val="both"/>
              <w:rPr>
                <w:rFonts w:ascii="Times New Roman" w:hAnsi="Times New Roman" w:cs="Times New Roman"/>
                <w:sz w:val="16"/>
                <w:szCs w:val="16"/>
              </w:rPr>
            </w:pPr>
          </w:p>
        </w:tc>
      </w:tr>
      <w:tr w:rsidR="008E5780" w:rsidRPr="00F93C88" w:rsidTr="00F9204A">
        <w:trPr>
          <w:trHeight w:val="402"/>
        </w:trPr>
        <w:tc>
          <w:tcPr>
            <w:tcW w:w="3094" w:type="dxa"/>
            <w:tcBorders>
              <w:top w:val="single" w:sz="4" w:space="0" w:color="000000"/>
              <w:left w:val="single" w:sz="4" w:space="0" w:color="000000"/>
              <w:bottom w:val="single" w:sz="4" w:space="0" w:color="000000"/>
            </w:tcBorders>
            <w:shd w:val="clear" w:color="auto" w:fill="FFFFFF"/>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Ожидаемые результаты  реализации 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снижение к 2020 году количества дорожно-транспортных происшествий с пострадавшими;</w:t>
            </w:r>
          </w:p>
          <w:p w:rsidR="008E5780" w:rsidRPr="00F93C88" w:rsidRDefault="008E5780" w:rsidP="00F93C88">
            <w:pPr>
              <w:pStyle w:val="a5"/>
              <w:jc w:val="both"/>
              <w:rPr>
                <w:rFonts w:ascii="Times New Roman" w:eastAsia="Times New Roman" w:hAnsi="Times New Roman" w:cs="Times New Roman"/>
                <w:sz w:val="16"/>
                <w:szCs w:val="16"/>
              </w:rPr>
            </w:pPr>
          </w:p>
        </w:tc>
      </w:tr>
      <w:tr w:rsidR="008E5780" w:rsidRPr="00F93C88" w:rsidTr="00811898">
        <w:trPr>
          <w:trHeight w:val="197"/>
        </w:trPr>
        <w:tc>
          <w:tcPr>
            <w:tcW w:w="3094" w:type="dxa"/>
            <w:tcBorders>
              <w:top w:val="single" w:sz="4" w:space="0" w:color="000000"/>
              <w:left w:val="single" w:sz="4" w:space="0" w:color="000000"/>
              <w:bottom w:val="single" w:sz="4" w:space="0" w:color="000000"/>
            </w:tcBorders>
            <w:shd w:val="clear" w:color="auto" w:fill="FFFFFF"/>
          </w:tcPr>
          <w:p w:rsidR="008E5780" w:rsidRPr="00F93C88" w:rsidRDefault="008E5780" w:rsidP="00F93C88">
            <w:pPr>
              <w:pStyle w:val="a5"/>
              <w:jc w:val="both"/>
              <w:rPr>
                <w:rFonts w:ascii="Times New Roman" w:hAnsi="Times New Roman" w:cs="Times New Roman"/>
                <w:sz w:val="16"/>
                <w:szCs w:val="16"/>
              </w:rPr>
            </w:pPr>
            <w:proofErr w:type="gramStart"/>
            <w:r w:rsidRPr="00F93C88">
              <w:rPr>
                <w:rFonts w:ascii="Times New Roman" w:hAnsi="Times New Roman" w:cs="Times New Roman"/>
                <w:sz w:val="16"/>
                <w:szCs w:val="16"/>
              </w:rPr>
              <w:t>Контроль за</w:t>
            </w:r>
            <w:proofErr w:type="gramEnd"/>
            <w:r w:rsidRPr="00F93C88">
              <w:rPr>
                <w:rFonts w:ascii="Times New Roman" w:hAnsi="Times New Roman" w:cs="Times New Roman"/>
                <w:sz w:val="16"/>
                <w:szCs w:val="16"/>
              </w:rPr>
              <w:t xml:space="preserve"> реализацией 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FFFFFF"/>
          </w:tcPr>
          <w:p w:rsidR="008E5780" w:rsidRPr="00F93C88" w:rsidRDefault="008E5780" w:rsidP="00F93C88">
            <w:pPr>
              <w:pStyle w:val="a5"/>
              <w:jc w:val="both"/>
              <w:rPr>
                <w:rFonts w:ascii="Times New Roman" w:hAnsi="Times New Roman" w:cs="Times New Roman"/>
                <w:sz w:val="16"/>
                <w:szCs w:val="16"/>
              </w:rPr>
            </w:pPr>
            <w:proofErr w:type="gramStart"/>
            <w:r w:rsidRPr="00F93C88">
              <w:rPr>
                <w:rFonts w:ascii="Times New Roman" w:hAnsi="Times New Roman" w:cs="Times New Roman"/>
                <w:sz w:val="16"/>
                <w:szCs w:val="16"/>
              </w:rPr>
              <w:t>Контроль за</w:t>
            </w:r>
            <w:proofErr w:type="gramEnd"/>
            <w:r w:rsidRPr="00F93C88">
              <w:rPr>
                <w:rFonts w:ascii="Times New Roman" w:hAnsi="Times New Roman" w:cs="Times New Roman"/>
                <w:sz w:val="16"/>
                <w:szCs w:val="16"/>
              </w:rPr>
              <w:t xml:space="preserve"> реализацией Программы осуществляется  Главой Новотроицкого сельсовета</w:t>
            </w:r>
          </w:p>
        </w:tc>
      </w:tr>
    </w:tbl>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 Характеристика проблемы.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roofErr w:type="gramStart"/>
      <w:r w:rsidRPr="00F93C88">
        <w:rPr>
          <w:rFonts w:ascii="Times New Roman" w:hAnsi="Times New Roman" w:cs="Times New Roman"/>
          <w:sz w:val="16"/>
          <w:szCs w:val="16"/>
        </w:rPr>
        <w:t>Проблема опасности дорожного движения на территории Новотроицкого сельсовета Северного района Новосибирской области связанная с автомобильным транспортом, в последнее десятилетие приобрела особую остроту, в связи с несоответствием дорожно</w:t>
      </w:r>
      <w:r w:rsidRPr="00F93C88">
        <w:rPr>
          <w:rFonts w:ascii="Times New Roman" w:hAnsi="Times New Roman" w:cs="Times New Roman"/>
          <w:sz w:val="16"/>
          <w:szCs w:val="16"/>
        </w:rPr>
        <w:softHyphen/>
        <w:t>-транспортной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roofErr w:type="gramEnd"/>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Основными видами ДТП на территории Новотроицкого сельсовета Северного района Новосибирской области являются автомобильные наезды на препятствия, опрокидывания транспортных средств. Более       80 %     всех ДТП связаны с нарушениями Правил дорожного движения Российской Федерации водителями транспортных средств. Более    трети   всех происшествий связаны с неправильным выбором скорости движения. Определяющее влияние на аварийность оказывают водители транспортных средств, принадлежащих физическим лицам.</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Сложная обстановка с аварийностью и наличие тенденций к дальнейшему ухудшению ситуации во многом объясняются следующими причинами: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постоянно возрастающая мобильность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уменьшение перевозок общественным транспортом и увеличение перевозок личным транспортом;</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Следствием такого положения дел являются ухудшение условий дорожного движения и, как следствие, рост количества ДТП.</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Анализ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особой степенью тяжести. Это характерно для ДТП на автомобильных </w:t>
      </w:r>
      <w:proofErr w:type="gramStart"/>
      <w:r w:rsidRPr="00F93C88">
        <w:rPr>
          <w:rFonts w:ascii="Times New Roman" w:hAnsi="Times New Roman" w:cs="Times New Roman"/>
          <w:sz w:val="16"/>
          <w:szCs w:val="16"/>
        </w:rPr>
        <w:t>дорогах</w:t>
      </w:r>
      <w:proofErr w:type="gramEnd"/>
      <w:r w:rsidRPr="00F93C88">
        <w:rPr>
          <w:rFonts w:ascii="Times New Roman" w:hAnsi="Times New Roman" w:cs="Times New Roman"/>
          <w:sz w:val="16"/>
          <w:szCs w:val="16"/>
        </w:rPr>
        <w:t xml:space="preserve"> как в населенных пунктах так и вне населенных пунктов.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Необходимость разработки и реализации Программы обусловлена следующими причинами: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Социально-экономическая</w:t>
      </w:r>
      <w:r w:rsidRPr="00F93C88">
        <w:rPr>
          <w:rFonts w:ascii="Times New Roman" w:hAnsi="Times New Roman" w:cs="Times New Roman"/>
          <w:sz w:val="16"/>
          <w:szCs w:val="16"/>
        </w:rPr>
        <w:tab/>
        <w:t>острота проблемы</w:t>
      </w:r>
      <w:proofErr w:type="gramStart"/>
      <w:r w:rsidRPr="00F93C88">
        <w:rPr>
          <w:rFonts w:ascii="Times New Roman" w:hAnsi="Times New Roman" w:cs="Times New Roman"/>
          <w:sz w:val="16"/>
          <w:szCs w:val="16"/>
        </w:rPr>
        <w:t>;.</w:t>
      </w:r>
      <w:proofErr w:type="gramEnd"/>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Межотраслевой и межведомственный характер проблемы.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Необходимость привлечения к решению проблемы федеральных органов государственной власти, региональных органов государственной власти, органов местного самоуправления и общественных институтов.</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Применение программно-целевого метода позволит осуществить:</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формирование основ и приоритетных направлений профилактики ДТП и снижения тяжести их последствий;</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реализацию комплекса мероприятий, в том числе профилактического характера, снижающих количество ДТП с пострадавшими и количество лиц, погибших в результате ДТП.</w:t>
      </w:r>
      <w:bookmarkStart w:id="1" w:name="bookmark4"/>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3. Основные цели и задачи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Основной целью Программы является сокращение количества лиц, погибших в результате ДТП, и количества ДТП с пострадавшими. Это позволит снизить показатели аварийности и, следовательно, уменьшить социальную остроту проблемы. Условиями достижения целей Программы является решение следующих задач: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предупреждение опасного поведения участников дорожного движения и профилактика ДТП;</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совершенствование контрольно-надзорной деятельности в сфере обеспечения безопасности дорожного движения;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совершенствование организации движения транспорта и пешеходов в поселении.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Предусматривается реализация таких мероприятий, как:</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совершенствование работы по профилактике и сокращению детского дорожно</w:t>
      </w:r>
      <w:r w:rsidRPr="00F93C88">
        <w:rPr>
          <w:rFonts w:ascii="Times New Roman" w:hAnsi="Times New Roman" w:cs="Times New Roman"/>
          <w:sz w:val="16"/>
          <w:szCs w:val="16"/>
        </w:rPr>
        <w:softHyphen/>
        <w:t xml:space="preserve">-транспортного травматизма;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формирование у населения, особенно у детей, навыков безопасного поведения на дорогах</w:t>
      </w:r>
    </w:p>
    <w:bookmarkEnd w:id="1"/>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4. Перечень мероприятий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Мероприятия, направленные на повышение правового сознания и предупреждение опасного поведения участников дорожного движения: изготовление типовых уголков безопасности для общеобразовательных учреждений, проведение конкурсов. Данные мероприятия позволят выстроить комплексную систему профилактики детского дорожно</w:t>
      </w:r>
      <w:r w:rsidRPr="00F93C88">
        <w:rPr>
          <w:rFonts w:ascii="Times New Roman" w:hAnsi="Times New Roman" w:cs="Times New Roman"/>
          <w:sz w:val="16"/>
          <w:szCs w:val="16"/>
        </w:rPr>
        <w:softHyphen/>
        <w:t>-транспортного травматизма в поселении и повысить уровень правового сознания.</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5. Ресурсное обеспечение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При планировании ресурсного обеспечения Программы учитывалась реальная ситуация в финансово-бюджетной сфере администрации Новотроицкого сельсовета, состояние аварийности, высокая экономическая и социально</w:t>
      </w:r>
      <w:r w:rsidRPr="00F93C88">
        <w:rPr>
          <w:rFonts w:ascii="Times New Roman" w:hAnsi="Times New Roman" w:cs="Times New Roman"/>
          <w:sz w:val="16"/>
          <w:szCs w:val="16"/>
        </w:rPr>
        <w:softHyphen/>
        <w:t xml:space="preserve">-демографическая значимость проблемы обеспечения безопасности дорожного движения, а также реальная возможность ее решения. Все мероприятия Программы носят организационный характер и не требуют финансирования.   </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6. Механизм реализации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Механизм реализации 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Управление реализацией Программы осуществляет администрация Новотроицкого сельсовета Северного района Новосибирской области. Реализация и </w:t>
      </w:r>
      <w:proofErr w:type="gramStart"/>
      <w:r w:rsidRPr="00F93C88">
        <w:rPr>
          <w:rFonts w:ascii="Times New Roman" w:hAnsi="Times New Roman" w:cs="Times New Roman"/>
          <w:sz w:val="16"/>
          <w:szCs w:val="16"/>
        </w:rPr>
        <w:t>контроль за</w:t>
      </w:r>
      <w:proofErr w:type="gramEnd"/>
      <w:r w:rsidRPr="00F93C88">
        <w:rPr>
          <w:rFonts w:ascii="Times New Roman" w:hAnsi="Times New Roman" w:cs="Times New Roman"/>
          <w:sz w:val="16"/>
          <w:szCs w:val="16"/>
        </w:rPr>
        <w:t xml:space="preserve"> выполнением Программы Главой Новотроицкого сельсовета.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Прекращение действия Программы наступает в случае завершения ее реализации, а досрочное прекращение - в случае признания неэффективности ее реализации в соответствии с решением администрации Новотроицкого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7. Оценка социально-экономической эффективности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F93C88">
        <w:rPr>
          <w:rFonts w:ascii="Times New Roman" w:hAnsi="Times New Roman" w:cs="Times New Roman"/>
          <w:sz w:val="16"/>
          <w:szCs w:val="16"/>
        </w:rPr>
        <w:t>контроля за</w:t>
      </w:r>
      <w:proofErr w:type="gramEnd"/>
      <w:r w:rsidRPr="00F93C88">
        <w:rPr>
          <w:rFonts w:ascii="Times New Roman" w:hAnsi="Times New Roman" w:cs="Times New Roman"/>
          <w:sz w:val="16"/>
          <w:szCs w:val="16"/>
        </w:rPr>
        <w:t xml:space="preserve"> движением.</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 xml:space="preserve">         Реализация программных мероприятий позволит приостановить рост ДТП с пострадавшими, совершенствовать системы управления обеспечением безопасности дорожного движения, работу с участниками дорожного движения, организацию дорожного движения на территории Новотроицкого сельсовета, обеспечить безопасные условия движения на местных автомобильных дорогах.</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АДМИНИСТРАЦИЯ</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СЕВЕРНОГО РАЙОНА</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НОВОСИБИРСКОЙ ОБЛАСТИ</w:t>
      </w: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ПОСТАНОВЛЕНИЕ</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19.12.2016                                   с</w:t>
      </w:r>
      <w:proofErr w:type="gramStart"/>
      <w:r w:rsidRPr="00F93C88">
        <w:rPr>
          <w:rFonts w:ascii="Times New Roman" w:hAnsi="Times New Roman" w:cs="Times New Roman"/>
          <w:sz w:val="16"/>
          <w:szCs w:val="16"/>
        </w:rPr>
        <w:t>.Н</w:t>
      </w:r>
      <w:proofErr w:type="gramEnd"/>
      <w:r w:rsidRPr="00F93C88">
        <w:rPr>
          <w:rFonts w:ascii="Times New Roman" w:hAnsi="Times New Roman" w:cs="Times New Roman"/>
          <w:sz w:val="16"/>
          <w:szCs w:val="16"/>
        </w:rPr>
        <w:t>овотроицк                                         № 146</w:t>
      </w:r>
    </w:p>
    <w:p w:rsidR="008E5780" w:rsidRPr="00F93C88" w:rsidRDefault="008E5780" w:rsidP="00811898">
      <w:pPr>
        <w:pStyle w:val="a5"/>
        <w:jc w:val="center"/>
        <w:rPr>
          <w:rFonts w:ascii="Times New Roman" w:hAnsi="Times New Roman" w:cs="Times New Roman"/>
          <w:b/>
          <w:bCs/>
          <w:sz w:val="16"/>
          <w:szCs w:val="16"/>
        </w:rPr>
      </w:pPr>
      <w:r w:rsidRPr="00F93C88">
        <w:rPr>
          <w:rFonts w:ascii="Times New Roman" w:hAnsi="Times New Roman" w:cs="Times New Roman"/>
          <w:b/>
          <w:bCs/>
          <w:color w:val="000000"/>
          <w:sz w:val="16"/>
          <w:szCs w:val="16"/>
        </w:rPr>
        <w:t xml:space="preserve">Об утверждении  муниципальной </w:t>
      </w:r>
      <w:r w:rsidRPr="00F93C88">
        <w:rPr>
          <w:rFonts w:ascii="Times New Roman" w:hAnsi="Times New Roman" w:cs="Times New Roman"/>
          <w:b/>
          <w:sz w:val="16"/>
          <w:szCs w:val="16"/>
        </w:rPr>
        <w:t xml:space="preserve">программы </w:t>
      </w:r>
      <w:r w:rsidRPr="00F93C88">
        <w:rPr>
          <w:rFonts w:ascii="Times New Roman" w:hAnsi="Times New Roman" w:cs="Times New Roman"/>
          <w:b/>
          <w:color w:val="000000"/>
          <w:sz w:val="16"/>
          <w:szCs w:val="16"/>
        </w:rPr>
        <w:t>«</w:t>
      </w:r>
      <w:r w:rsidRPr="00F93C88">
        <w:rPr>
          <w:rFonts w:ascii="Times New Roman" w:hAnsi="Times New Roman" w:cs="Times New Roman"/>
          <w:b/>
          <w:color w:val="000000"/>
          <w:spacing w:val="-1"/>
          <w:sz w:val="16"/>
          <w:szCs w:val="16"/>
        </w:rPr>
        <w:t>Комплексное развитие социальной инфраструктуры Новотроицкого сельсовета Северного района Новосибирской области на 2017-2026 годы»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соответствии с требованиями Градостроительного кодекса РФ, Требованиями  к программам комплексного развития социальной инфраструктуры поселений, городских округов, утвержденных постановлением Правительства РФ от 1 октября 2015 г. № 1050, руководствуясь Уставом Новотроицкого сельсовета Северного района Новосибирской области, </w:t>
      </w:r>
      <w:r w:rsidRPr="00F93C88">
        <w:rPr>
          <w:rFonts w:ascii="Times New Roman" w:hAnsi="Times New Roman" w:cs="Times New Roman"/>
          <w:sz w:val="16"/>
          <w:szCs w:val="16"/>
          <w:shd w:val="clear" w:color="auto" w:fill="FFFFFF"/>
        </w:rPr>
        <w:t>администрация Новотроицкого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ПОСТАНОВЛЯЕТ:</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1.Утвердить муниципальную программу «Комплексное развитие социальной инфраструктуры Новотроицкого сельсовета Северного района Новосибирской области на 2017-2026 годы» прилагается.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 </w:t>
      </w:r>
      <w:proofErr w:type="gramStart"/>
      <w:r w:rsidRPr="00F93C88">
        <w:rPr>
          <w:rFonts w:ascii="Times New Roman" w:hAnsi="Times New Roman" w:cs="Times New Roman"/>
          <w:sz w:val="16"/>
          <w:szCs w:val="16"/>
        </w:rPr>
        <w:t>Контроль за</w:t>
      </w:r>
      <w:proofErr w:type="gramEnd"/>
      <w:r w:rsidRPr="00F93C88">
        <w:rPr>
          <w:rFonts w:ascii="Times New Roman" w:hAnsi="Times New Roman" w:cs="Times New Roman"/>
          <w:sz w:val="16"/>
          <w:szCs w:val="16"/>
        </w:rPr>
        <w:t xml:space="preserve"> исполнением данного постановления оставляю за собой.</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Глава Новотроицкого сельсовета</w:t>
      </w:r>
      <w:r w:rsidR="00F93C88" w:rsidRPr="00F93C88">
        <w:rPr>
          <w:rFonts w:ascii="Times New Roman" w:hAnsi="Times New Roman" w:cs="Times New Roman"/>
          <w:sz w:val="16"/>
          <w:szCs w:val="16"/>
        </w:rPr>
        <w:t xml:space="preserve"> </w:t>
      </w:r>
      <w:r w:rsidRPr="00F93C88">
        <w:rPr>
          <w:rFonts w:ascii="Times New Roman" w:hAnsi="Times New Roman" w:cs="Times New Roman"/>
          <w:sz w:val="16"/>
          <w:szCs w:val="16"/>
        </w:rPr>
        <w:t xml:space="preserve">Северного района Новосибирской области                             </w:t>
      </w:r>
      <w:r w:rsidR="00811898">
        <w:rPr>
          <w:rFonts w:ascii="Times New Roman" w:hAnsi="Times New Roman" w:cs="Times New Roman"/>
          <w:sz w:val="16"/>
          <w:szCs w:val="16"/>
        </w:rPr>
        <w:t xml:space="preserve">                                                 </w:t>
      </w:r>
      <w:r w:rsidRPr="00F93C88">
        <w:rPr>
          <w:rFonts w:ascii="Times New Roman" w:hAnsi="Times New Roman" w:cs="Times New Roman"/>
          <w:sz w:val="16"/>
          <w:szCs w:val="16"/>
        </w:rPr>
        <w:t xml:space="preserve">  </w:t>
      </w:r>
      <w:proofErr w:type="spellStart"/>
      <w:r w:rsidRPr="00F93C88">
        <w:rPr>
          <w:rFonts w:ascii="Times New Roman" w:hAnsi="Times New Roman" w:cs="Times New Roman"/>
          <w:sz w:val="16"/>
          <w:szCs w:val="16"/>
        </w:rPr>
        <w:t>А.Д.Кочережко</w:t>
      </w:r>
      <w:proofErr w:type="spellEnd"/>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Утверждена </w:t>
      </w:r>
    </w:p>
    <w:p w:rsidR="008E5780" w:rsidRPr="00F93C88" w:rsidRDefault="008E578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постановлением администрации</w:t>
      </w:r>
    </w:p>
    <w:p w:rsidR="008E5780" w:rsidRPr="00F93C88" w:rsidRDefault="008E578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8E5780" w:rsidRPr="00F93C88" w:rsidRDefault="008E578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Северного района</w:t>
      </w:r>
    </w:p>
    <w:p w:rsidR="008E5780" w:rsidRPr="00F93C88" w:rsidRDefault="008E5780" w:rsidP="00811898">
      <w:pPr>
        <w:pStyle w:val="a5"/>
        <w:jc w:val="right"/>
        <w:rPr>
          <w:rFonts w:ascii="Times New Roman" w:hAnsi="Times New Roman" w:cs="Times New Roman"/>
          <w:sz w:val="16"/>
          <w:szCs w:val="16"/>
        </w:rPr>
      </w:pPr>
      <w:r w:rsidRPr="00F93C88">
        <w:rPr>
          <w:rFonts w:ascii="Times New Roman" w:hAnsi="Times New Roman" w:cs="Times New Roman"/>
          <w:sz w:val="16"/>
          <w:szCs w:val="16"/>
        </w:rPr>
        <w:t>Новосибирской области</w:t>
      </w:r>
    </w:p>
    <w:p w:rsidR="008E5780" w:rsidRPr="00F93C88" w:rsidRDefault="008E5780" w:rsidP="00811898">
      <w:pPr>
        <w:pStyle w:val="a5"/>
        <w:jc w:val="right"/>
        <w:rPr>
          <w:rFonts w:ascii="Times New Roman" w:hAnsi="Times New Roman" w:cs="Times New Roman"/>
          <w:color w:val="332E2D"/>
          <w:spacing w:val="2"/>
          <w:sz w:val="16"/>
          <w:szCs w:val="16"/>
        </w:rPr>
      </w:pPr>
      <w:r w:rsidRPr="00F93C88">
        <w:rPr>
          <w:rFonts w:ascii="Times New Roman" w:hAnsi="Times New Roman" w:cs="Times New Roman"/>
          <w:sz w:val="16"/>
          <w:szCs w:val="16"/>
        </w:rPr>
        <w:t>от 19.12.2016  № 146</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Муниципальная программа</w:t>
      </w:r>
    </w:p>
    <w:p w:rsidR="008E5780" w:rsidRPr="00F93C88" w:rsidRDefault="008E5780" w:rsidP="00811898">
      <w:pPr>
        <w:pStyle w:val="a5"/>
        <w:jc w:val="center"/>
        <w:rPr>
          <w:rFonts w:ascii="Times New Roman" w:hAnsi="Times New Roman" w:cs="Times New Roman"/>
          <w:b/>
          <w:color w:val="000000"/>
          <w:spacing w:val="-1"/>
          <w:sz w:val="16"/>
          <w:szCs w:val="16"/>
        </w:rPr>
      </w:pPr>
      <w:r w:rsidRPr="00F93C88">
        <w:rPr>
          <w:rFonts w:ascii="Times New Roman" w:hAnsi="Times New Roman" w:cs="Times New Roman"/>
          <w:b/>
          <w:color w:val="000000"/>
          <w:spacing w:val="-1"/>
          <w:sz w:val="16"/>
          <w:szCs w:val="16"/>
        </w:rPr>
        <w:t>«Комплексное развитие социальной инфраструктуры Новотроицкого сельсовета Северного района Новосибирской области</w:t>
      </w: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color w:val="000000"/>
          <w:spacing w:val="-1"/>
          <w:sz w:val="16"/>
          <w:szCs w:val="16"/>
        </w:rPr>
        <w:t>на 2017-2026 годы»</w:t>
      </w:r>
    </w:p>
    <w:p w:rsidR="008E5780" w:rsidRPr="00F93C88" w:rsidRDefault="008E5780" w:rsidP="00811898">
      <w:pPr>
        <w:pStyle w:val="a5"/>
        <w:jc w:val="center"/>
        <w:rPr>
          <w:rFonts w:ascii="Times New Roman" w:hAnsi="Times New Roman" w:cs="Times New Roman"/>
          <w:b/>
          <w:sz w:val="16"/>
          <w:szCs w:val="16"/>
        </w:rPr>
      </w:pP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2016 год</w:t>
      </w:r>
    </w:p>
    <w:p w:rsidR="008E5780" w:rsidRPr="00F93C88" w:rsidRDefault="008E5780" w:rsidP="00811898">
      <w:pPr>
        <w:pStyle w:val="a5"/>
        <w:jc w:val="center"/>
        <w:rPr>
          <w:rFonts w:ascii="Times New Roman" w:hAnsi="Times New Roman" w:cs="Times New Roman"/>
          <w:b/>
          <w:sz w:val="16"/>
          <w:szCs w:val="16"/>
        </w:rPr>
      </w:pP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Муниципальная программа</w:t>
      </w:r>
    </w:p>
    <w:p w:rsidR="008E5780" w:rsidRPr="00F93C88" w:rsidRDefault="008E5780" w:rsidP="00811898">
      <w:pPr>
        <w:pStyle w:val="a5"/>
        <w:jc w:val="center"/>
        <w:rPr>
          <w:rFonts w:ascii="Times New Roman" w:hAnsi="Times New Roman" w:cs="Times New Roman"/>
          <w:b/>
          <w:bCs/>
          <w:sz w:val="16"/>
          <w:szCs w:val="16"/>
        </w:rPr>
      </w:pPr>
      <w:r w:rsidRPr="00F93C88">
        <w:rPr>
          <w:rFonts w:ascii="Times New Roman" w:hAnsi="Times New Roman" w:cs="Times New Roman"/>
          <w:b/>
          <w:color w:val="000000"/>
          <w:sz w:val="16"/>
          <w:szCs w:val="16"/>
        </w:rPr>
        <w:t>«</w:t>
      </w:r>
      <w:r w:rsidRPr="00F93C88">
        <w:rPr>
          <w:rFonts w:ascii="Times New Roman" w:hAnsi="Times New Roman" w:cs="Times New Roman"/>
          <w:b/>
          <w:color w:val="000000"/>
          <w:spacing w:val="-1"/>
          <w:sz w:val="16"/>
          <w:szCs w:val="16"/>
        </w:rPr>
        <w:t>Комплексное развитие социальной инфраструктуры Новотроицкого сельсовета Северного района Новосибирской области на 2017-2026 годы»</w:t>
      </w:r>
    </w:p>
    <w:p w:rsidR="008E5780" w:rsidRPr="00F93C88" w:rsidRDefault="008E5780" w:rsidP="00811898">
      <w:pPr>
        <w:pStyle w:val="a5"/>
        <w:jc w:val="center"/>
        <w:rPr>
          <w:rFonts w:ascii="Times New Roman" w:hAnsi="Times New Roman" w:cs="Times New Roman"/>
          <w:bCs/>
          <w:color w:val="000000"/>
          <w:sz w:val="16"/>
          <w:szCs w:val="16"/>
        </w:rPr>
      </w:pPr>
      <w:r w:rsidRPr="00F93C88">
        <w:rPr>
          <w:rFonts w:ascii="Times New Roman" w:hAnsi="Times New Roman" w:cs="Times New Roman"/>
          <w:bCs/>
          <w:color w:val="000000"/>
          <w:sz w:val="16"/>
          <w:szCs w:val="16"/>
        </w:rPr>
        <w:t>(далее – Программа)</w:t>
      </w:r>
    </w:p>
    <w:p w:rsidR="008E5780" w:rsidRPr="00F93C88" w:rsidRDefault="008E5780" w:rsidP="00811898">
      <w:pPr>
        <w:pStyle w:val="a5"/>
        <w:jc w:val="center"/>
        <w:rPr>
          <w:rFonts w:ascii="Times New Roman" w:hAnsi="Times New Roman" w:cs="Times New Roman"/>
          <w:bCs/>
          <w:color w:val="000000"/>
          <w:sz w:val="16"/>
          <w:szCs w:val="16"/>
        </w:rPr>
      </w:pP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Паспорт программы</w:t>
      </w:r>
    </w:p>
    <w:p w:rsidR="008E5780" w:rsidRPr="00F93C88" w:rsidRDefault="008E5780" w:rsidP="00F93C88">
      <w:pPr>
        <w:pStyle w:val="a5"/>
        <w:jc w:val="both"/>
        <w:rPr>
          <w:rFonts w:ascii="Times New Roman" w:hAnsi="Times New Roman" w:cs="Times New Roman"/>
          <w:b/>
          <w:sz w:val="16"/>
          <w:szCs w:val="16"/>
        </w:rPr>
      </w:pPr>
    </w:p>
    <w:tbl>
      <w:tblPr>
        <w:tblW w:w="11951" w:type="dxa"/>
        <w:jc w:val="center"/>
        <w:tblCellSpacing w:w="15" w:type="dxa"/>
        <w:tblInd w:w="-232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963"/>
        <w:gridCol w:w="8988"/>
      </w:tblGrid>
      <w:tr w:rsidR="008E5780" w:rsidRPr="00F93C88" w:rsidTr="00F93C88">
        <w:trPr>
          <w:trHeight w:val="87"/>
          <w:tblCellSpacing w:w="15" w:type="dxa"/>
          <w:jc w:val="center"/>
        </w:trPr>
        <w:tc>
          <w:tcPr>
            <w:tcW w:w="29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Наименование программы:</w:t>
            </w:r>
          </w:p>
        </w:tc>
        <w:tc>
          <w:tcPr>
            <w:tcW w:w="894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 </w:t>
            </w:r>
            <w:r w:rsidRPr="00F93C88">
              <w:rPr>
                <w:rFonts w:ascii="Times New Roman" w:hAnsi="Times New Roman" w:cs="Times New Roman"/>
                <w:sz w:val="16"/>
                <w:szCs w:val="16"/>
              </w:rPr>
              <w:t>муниципальная программа  «Комплексное развитие социальной инфраструктуры Новотроицкого сельсовета Северного района Новосибирской области на 2017-2026 годы» </w:t>
            </w:r>
          </w:p>
        </w:tc>
      </w:tr>
      <w:tr w:rsidR="008E5780" w:rsidRPr="00F93C88" w:rsidTr="00F93C88">
        <w:trPr>
          <w:trHeight w:val="87"/>
          <w:tblCellSpacing w:w="15" w:type="dxa"/>
          <w:jc w:val="center"/>
        </w:trPr>
        <w:tc>
          <w:tcPr>
            <w:tcW w:w="29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b/>
                <w:bCs/>
                <w:sz w:val="16"/>
                <w:szCs w:val="16"/>
              </w:rPr>
            </w:pPr>
            <w:r w:rsidRPr="00F93C88">
              <w:rPr>
                <w:rFonts w:ascii="Times New Roman" w:hAnsi="Times New Roman" w:cs="Times New Roman"/>
                <w:b/>
                <w:bCs/>
                <w:sz w:val="16"/>
                <w:szCs w:val="16"/>
              </w:rPr>
              <w:t xml:space="preserve">Основание </w:t>
            </w:r>
          </w:p>
          <w:p w:rsidR="008E5780" w:rsidRPr="00F93C88" w:rsidRDefault="008E5780" w:rsidP="00F93C88">
            <w:pPr>
              <w:pStyle w:val="a5"/>
              <w:jc w:val="both"/>
              <w:rPr>
                <w:rFonts w:ascii="Times New Roman" w:hAnsi="Times New Roman" w:cs="Times New Roman"/>
                <w:b/>
                <w:bCs/>
                <w:sz w:val="16"/>
                <w:szCs w:val="16"/>
              </w:rPr>
            </w:pPr>
            <w:r w:rsidRPr="00F93C88">
              <w:rPr>
                <w:rFonts w:ascii="Times New Roman" w:hAnsi="Times New Roman" w:cs="Times New Roman"/>
                <w:b/>
                <w:bCs/>
                <w:sz w:val="16"/>
                <w:szCs w:val="16"/>
              </w:rPr>
              <w:t xml:space="preserve">разработки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программы:</w:t>
            </w:r>
          </w:p>
        </w:tc>
        <w:tc>
          <w:tcPr>
            <w:tcW w:w="894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 пункт 4 статьи 6 Градостроительного кодекса Российской Федерации;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 xml:space="preserve">3) </w:t>
            </w:r>
            <w:r w:rsidRPr="00F93C88">
              <w:rPr>
                <w:rFonts w:ascii="Times New Roman" w:eastAsia="Times New Roman" w:hAnsi="Times New Roman" w:cs="Times New Roman"/>
                <w:sz w:val="16"/>
                <w:szCs w:val="16"/>
              </w:rPr>
              <w:t xml:space="preserve">Федеральный закон от 06 октября 2003 года </w:t>
            </w:r>
            <w:hyperlink r:id="rId8" w:history="1">
              <w:r w:rsidRPr="00F93C88">
                <w:rPr>
                  <w:rStyle w:val="a9"/>
                  <w:sz w:val="16"/>
                  <w:szCs w:val="16"/>
                </w:rPr>
                <w:t>№ 131-ФЗ</w:t>
              </w:r>
            </w:hyperlink>
            <w:r w:rsidRPr="00F93C88">
              <w:rPr>
                <w:rFonts w:ascii="Times New Roman" w:eastAsia="Times New Roman" w:hAnsi="Times New Roman" w:cs="Times New Roman"/>
                <w:sz w:val="16"/>
                <w:szCs w:val="16"/>
              </w:rPr>
              <w:t xml:space="preserve"> «Об общих принципах организации местного самоуправления в Российской Федерации»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 Генеральный план Новотроицкого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 Устав Новотроицкого сельсовета Северного района Новосибирской области</w:t>
            </w:r>
          </w:p>
        </w:tc>
      </w:tr>
      <w:tr w:rsidR="008E5780" w:rsidRPr="00F93C88" w:rsidTr="00F93C88">
        <w:trPr>
          <w:trHeight w:val="584"/>
          <w:tblCellSpacing w:w="15" w:type="dxa"/>
          <w:jc w:val="center"/>
        </w:trPr>
        <w:tc>
          <w:tcPr>
            <w:tcW w:w="29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lastRenderedPageBreak/>
              <w:t>Заказчик программы: Разработчик программы:</w:t>
            </w:r>
          </w:p>
        </w:tc>
        <w:tc>
          <w:tcPr>
            <w:tcW w:w="894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 Северного района Новосибирской области, адрес: 632092 Новосибирская область Северный район с. Новотроицк ул. Советская 2</w:t>
            </w:r>
          </w:p>
        </w:tc>
      </w:tr>
      <w:tr w:rsidR="008E5780" w:rsidRPr="00F93C88" w:rsidTr="00F93C88">
        <w:trPr>
          <w:trHeight w:val="554"/>
          <w:tblCellSpacing w:w="15" w:type="dxa"/>
          <w:jc w:val="center"/>
        </w:trPr>
        <w:tc>
          <w:tcPr>
            <w:tcW w:w="29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Основная цель программы:</w:t>
            </w:r>
          </w:p>
        </w:tc>
        <w:tc>
          <w:tcPr>
            <w:tcW w:w="894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Повышение качества жизни населения, его занятости и </w:t>
            </w:r>
            <w:proofErr w:type="spellStart"/>
            <w:r w:rsidRPr="00F93C88">
              <w:rPr>
                <w:rFonts w:ascii="Times New Roman" w:hAnsi="Times New Roman" w:cs="Times New Roman"/>
                <w:sz w:val="16"/>
                <w:szCs w:val="16"/>
              </w:rPr>
              <w:t>самозанятости</w:t>
            </w:r>
            <w:proofErr w:type="spellEnd"/>
            <w:r w:rsidRPr="00F93C88">
              <w:rPr>
                <w:rFonts w:ascii="Times New Roman" w:hAnsi="Times New Roman" w:cs="Times New Roman"/>
                <w:sz w:val="16"/>
                <w:szCs w:val="16"/>
              </w:rPr>
              <w:t>,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r>
      <w:tr w:rsidR="008E5780" w:rsidRPr="00F93C88" w:rsidTr="00F93C88">
        <w:trPr>
          <w:trHeight w:val="3058"/>
          <w:tblCellSpacing w:w="15" w:type="dxa"/>
          <w:jc w:val="center"/>
        </w:trPr>
        <w:tc>
          <w:tcPr>
            <w:tcW w:w="29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Задачи программы:</w:t>
            </w:r>
          </w:p>
        </w:tc>
        <w:tc>
          <w:tcPr>
            <w:tcW w:w="894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 Создание правовых, организационных, институциональных и экономических условий для перехода к устойчивой социальной  инфраструктуры поселения, эффективной реализации полномочий органов местного самоуправления;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 Развитие и расширение информационно-консультационного и правового обслуживания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 Строительство и ремонт водопровода, благоустройство поселения,  ремонт  дорог;</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 Ремонт объектов культуры и активизация культурной деятельности;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 Развитие   личных   подсобных   хозяйств;</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 Создание   условий  для безопасного проживания населения   на  территории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 Содействие развитию   малого предпринимательства,    организации  новых  рабочих  мест:</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 Содействие в привлечении молодых специалистов в поселение (врачей, учителей, работников культуры, муниципальных служащих);</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11. Содействие в обеспечении социальной поддержки </w:t>
            </w:r>
            <w:proofErr w:type="spellStart"/>
            <w:r w:rsidRPr="00F93C88">
              <w:rPr>
                <w:rFonts w:ascii="Times New Roman" w:hAnsi="Times New Roman" w:cs="Times New Roman"/>
                <w:sz w:val="16"/>
                <w:szCs w:val="16"/>
              </w:rPr>
              <w:t>слабозащищенным</w:t>
            </w:r>
            <w:proofErr w:type="spellEnd"/>
            <w:r w:rsidRPr="00F93C88">
              <w:rPr>
                <w:rFonts w:ascii="Times New Roman" w:hAnsi="Times New Roman" w:cs="Times New Roman"/>
                <w:sz w:val="16"/>
                <w:szCs w:val="16"/>
              </w:rPr>
              <w:t>   слоям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12. Привлечение средств из бюджетов различных уровней на укрепление жилищно-коммунальной сферы, на строительство и ремонт внутр</w:t>
            </w:r>
            <w:proofErr w:type="gramStart"/>
            <w:r w:rsidRPr="00F93C88">
              <w:rPr>
                <w:rFonts w:ascii="Times New Roman" w:hAnsi="Times New Roman" w:cs="Times New Roman"/>
                <w:sz w:val="16"/>
                <w:szCs w:val="16"/>
              </w:rPr>
              <w:t>и-</w:t>
            </w:r>
            <w:proofErr w:type="gramEnd"/>
            <w:r w:rsidRPr="00F93C88">
              <w:rPr>
                <w:rFonts w:ascii="Times New Roman" w:hAnsi="Times New Roman" w:cs="Times New Roman"/>
                <w:sz w:val="16"/>
                <w:szCs w:val="16"/>
              </w:rPr>
              <w:t xml:space="preserve"> поселковых дорог, благоустройство поселения,  развитие  физкультуры  и  спорта.</w:t>
            </w:r>
            <w:r w:rsidRPr="00F93C88">
              <w:rPr>
                <w:rFonts w:ascii="Times New Roman" w:hAnsi="Times New Roman" w:cs="Times New Roman"/>
                <w:b/>
                <w:bCs/>
                <w:sz w:val="16"/>
                <w:szCs w:val="16"/>
              </w:rPr>
              <w:t> </w:t>
            </w:r>
          </w:p>
        </w:tc>
      </w:tr>
      <w:tr w:rsidR="008E5780" w:rsidRPr="00F93C88" w:rsidTr="00F93C88">
        <w:trPr>
          <w:trHeight w:val="272"/>
          <w:tblCellSpacing w:w="15" w:type="dxa"/>
          <w:jc w:val="center"/>
        </w:trPr>
        <w:tc>
          <w:tcPr>
            <w:tcW w:w="29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Сроки реализации Программы:</w:t>
            </w:r>
          </w:p>
        </w:tc>
        <w:tc>
          <w:tcPr>
            <w:tcW w:w="894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2017 - 2026 год</w:t>
            </w:r>
          </w:p>
        </w:tc>
      </w:tr>
      <w:tr w:rsidR="008E5780" w:rsidRPr="00F93C88" w:rsidTr="00F93C88">
        <w:trPr>
          <w:trHeight w:val="417"/>
          <w:tblCellSpacing w:w="15" w:type="dxa"/>
          <w:jc w:val="center"/>
        </w:trPr>
        <w:tc>
          <w:tcPr>
            <w:tcW w:w="29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b/>
                <w:bCs/>
                <w:sz w:val="16"/>
                <w:szCs w:val="16"/>
              </w:rPr>
            </w:pPr>
            <w:r w:rsidRPr="00F93C88">
              <w:rPr>
                <w:rFonts w:ascii="Times New Roman" w:hAnsi="Times New Roman" w:cs="Times New Roman"/>
                <w:b/>
                <w:bCs/>
                <w:sz w:val="16"/>
                <w:szCs w:val="16"/>
              </w:rPr>
              <w:t>Основные исполнители программы:</w:t>
            </w:r>
          </w:p>
        </w:tc>
        <w:tc>
          <w:tcPr>
            <w:tcW w:w="894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 Северного района Новосибирской области, адрес: 632092 Новосибирская область Северный район с. Новотроицк ул. Советская 2</w:t>
            </w:r>
          </w:p>
        </w:tc>
      </w:tr>
      <w:tr w:rsidR="008E5780" w:rsidRPr="00F93C88" w:rsidTr="00F93C88">
        <w:trPr>
          <w:trHeight w:val="417"/>
          <w:tblCellSpacing w:w="15" w:type="dxa"/>
          <w:jc w:val="center"/>
        </w:trPr>
        <w:tc>
          <w:tcPr>
            <w:tcW w:w="29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b/>
                <w:bCs/>
                <w:sz w:val="16"/>
                <w:szCs w:val="16"/>
              </w:rPr>
            </w:pPr>
            <w:r w:rsidRPr="00F93C88">
              <w:rPr>
                <w:rFonts w:ascii="Times New Roman" w:hAnsi="Times New Roman" w:cs="Times New Roman"/>
                <w:b/>
                <w:bCs/>
                <w:color w:val="000000"/>
                <w:sz w:val="16"/>
                <w:szCs w:val="16"/>
              </w:rPr>
              <w:t>Целевые показатели (индикаторы) программы</w:t>
            </w:r>
          </w:p>
        </w:tc>
        <w:tc>
          <w:tcPr>
            <w:tcW w:w="894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 xml:space="preserve">- </w:t>
            </w:r>
            <w:r w:rsidRPr="00F93C88">
              <w:rPr>
                <w:rFonts w:ascii="Times New Roman" w:eastAsia="Times New Roman" w:hAnsi="Times New Roman" w:cs="Times New Roman"/>
                <w:sz w:val="16"/>
                <w:szCs w:val="16"/>
              </w:rPr>
              <w:t>показатели ежегодного сокращения миграционного оттока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повышение уровня и качество оказания медпомощи;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r w:rsidRPr="00F93C88">
              <w:rPr>
                <w:rFonts w:ascii="Times New Roman" w:hAnsi="Times New Roman" w:cs="Times New Roman"/>
                <w:color w:val="000000"/>
                <w:sz w:val="16"/>
                <w:szCs w:val="16"/>
              </w:rPr>
              <w:t>развитие материально-технической базы учреждений культуры</w:t>
            </w:r>
          </w:p>
        </w:tc>
      </w:tr>
      <w:tr w:rsidR="008E5780" w:rsidRPr="00F93C88" w:rsidTr="00F93C88">
        <w:trPr>
          <w:trHeight w:val="12"/>
          <w:tblCellSpacing w:w="15" w:type="dxa"/>
          <w:jc w:val="center"/>
        </w:trPr>
        <w:tc>
          <w:tcPr>
            <w:tcW w:w="11891" w:type="dxa"/>
            <w:gridSpan w:val="2"/>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p>
        </w:tc>
      </w:tr>
      <w:tr w:rsidR="008E5780" w:rsidRPr="00F93C88" w:rsidTr="00F93C88">
        <w:trPr>
          <w:trHeight w:val="554"/>
          <w:tblCellSpacing w:w="15" w:type="dxa"/>
          <w:jc w:val="center"/>
        </w:trPr>
        <w:tc>
          <w:tcPr>
            <w:tcW w:w="29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b/>
                <w:bCs/>
                <w:color w:val="000000"/>
                <w:sz w:val="16"/>
                <w:szCs w:val="16"/>
              </w:rPr>
            </w:pPr>
            <w:r w:rsidRPr="00F93C88">
              <w:rPr>
                <w:rFonts w:ascii="Times New Roman" w:hAnsi="Times New Roman" w:cs="Times New Roman"/>
                <w:b/>
                <w:bCs/>
                <w:color w:val="000000"/>
                <w:sz w:val="16"/>
                <w:szCs w:val="16"/>
              </w:rPr>
              <w:t xml:space="preserve">Описание запланированных мероприятий </w:t>
            </w:r>
          </w:p>
          <w:p w:rsidR="008E5780" w:rsidRPr="00F93C88" w:rsidRDefault="008E5780" w:rsidP="00F93C88">
            <w:pPr>
              <w:pStyle w:val="a5"/>
              <w:jc w:val="both"/>
              <w:rPr>
                <w:rFonts w:ascii="Times New Roman" w:hAnsi="Times New Roman" w:cs="Times New Roman"/>
                <w:sz w:val="16"/>
                <w:szCs w:val="16"/>
              </w:rPr>
            </w:pPr>
          </w:p>
        </w:tc>
        <w:tc>
          <w:tcPr>
            <w:tcW w:w="894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ремонт социального жилья;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реконструкция  и ремонт объектов социальной сферы;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реконструкция и ремонт объектов социальной инфраструктуры;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капитальный ремонт и ремонт автомобильных дорог местного значения.</w:t>
            </w:r>
          </w:p>
        </w:tc>
      </w:tr>
      <w:tr w:rsidR="008E5780" w:rsidRPr="00F93C88" w:rsidTr="00F93C88">
        <w:trPr>
          <w:trHeight w:val="471"/>
          <w:tblCellSpacing w:w="15" w:type="dxa"/>
          <w:jc w:val="center"/>
        </w:trPr>
        <w:tc>
          <w:tcPr>
            <w:tcW w:w="29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Источники финансирования Программы (млн. руб.)</w:t>
            </w:r>
          </w:p>
        </w:tc>
        <w:tc>
          <w:tcPr>
            <w:tcW w:w="894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Источники финансирования: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Объем финансирования Программы составляет  2170,0 тыс. рублей, в том числе по годам:</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 –  217,0 тыс</w:t>
            </w:r>
            <w:proofErr w:type="gramStart"/>
            <w:r w:rsidRPr="00F93C88">
              <w:rPr>
                <w:rFonts w:ascii="Times New Roman" w:hAnsi="Times New Roman" w:cs="Times New Roman"/>
                <w:sz w:val="16"/>
                <w:szCs w:val="16"/>
              </w:rPr>
              <w:t>.р</w:t>
            </w:r>
            <w:proofErr w:type="gramEnd"/>
            <w:r w:rsidRPr="00F93C88">
              <w:rPr>
                <w:rFonts w:ascii="Times New Roman" w:hAnsi="Times New Roman" w:cs="Times New Roman"/>
                <w:sz w:val="16"/>
                <w:szCs w:val="16"/>
              </w:rPr>
              <w:t>уб. -  средства местного бюджета,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2018 –   217,0 тыс</w:t>
            </w:r>
            <w:proofErr w:type="gramStart"/>
            <w:r w:rsidRPr="00F93C88">
              <w:rPr>
                <w:rFonts w:ascii="Times New Roman" w:hAnsi="Times New Roman" w:cs="Times New Roman"/>
                <w:sz w:val="16"/>
                <w:szCs w:val="16"/>
              </w:rPr>
              <w:t>.р</w:t>
            </w:r>
            <w:proofErr w:type="gramEnd"/>
            <w:r w:rsidRPr="00F93C88">
              <w:rPr>
                <w:rFonts w:ascii="Times New Roman" w:hAnsi="Times New Roman" w:cs="Times New Roman"/>
                <w:sz w:val="16"/>
                <w:szCs w:val="16"/>
              </w:rPr>
              <w:t>уб. -  средства местного бюджета,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2019 –   217,0 тыс</w:t>
            </w:r>
            <w:proofErr w:type="gramStart"/>
            <w:r w:rsidRPr="00F93C88">
              <w:rPr>
                <w:rFonts w:ascii="Times New Roman" w:hAnsi="Times New Roman" w:cs="Times New Roman"/>
                <w:sz w:val="16"/>
                <w:szCs w:val="16"/>
              </w:rPr>
              <w:t>.р</w:t>
            </w:r>
            <w:proofErr w:type="gramEnd"/>
            <w:r w:rsidRPr="00F93C88">
              <w:rPr>
                <w:rFonts w:ascii="Times New Roman" w:hAnsi="Times New Roman" w:cs="Times New Roman"/>
                <w:sz w:val="16"/>
                <w:szCs w:val="16"/>
              </w:rPr>
              <w:t>уб. -  средства местного бюджета: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2020 –   217,0 тыс</w:t>
            </w:r>
            <w:proofErr w:type="gramStart"/>
            <w:r w:rsidRPr="00F93C88">
              <w:rPr>
                <w:rFonts w:ascii="Times New Roman" w:hAnsi="Times New Roman" w:cs="Times New Roman"/>
                <w:sz w:val="16"/>
                <w:szCs w:val="16"/>
              </w:rPr>
              <w:t>.р</w:t>
            </w:r>
            <w:proofErr w:type="gramEnd"/>
            <w:r w:rsidRPr="00F93C88">
              <w:rPr>
                <w:rFonts w:ascii="Times New Roman" w:hAnsi="Times New Roman" w:cs="Times New Roman"/>
                <w:sz w:val="16"/>
                <w:szCs w:val="16"/>
              </w:rPr>
              <w:t>уб. -  средства местного бюджета: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2021 –  217,0 тыс</w:t>
            </w:r>
            <w:proofErr w:type="gramStart"/>
            <w:r w:rsidRPr="00F93C88">
              <w:rPr>
                <w:rFonts w:ascii="Times New Roman" w:hAnsi="Times New Roman" w:cs="Times New Roman"/>
                <w:sz w:val="16"/>
                <w:szCs w:val="16"/>
              </w:rPr>
              <w:t>.р</w:t>
            </w:r>
            <w:proofErr w:type="gramEnd"/>
            <w:r w:rsidRPr="00F93C88">
              <w:rPr>
                <w:rFonts w:ascii="Times New Roman" w:hAnsi="Times New Roman" w:cs="Times New Roman"/>
                <w:sz w:val="16"/>
                <w:szCs w:val="16"/>
              </w:rPr>
              <w:t>уб. -  средства местного бюджета: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2022 – 2026 -  1085,0 тыс</w:t>
            </w:r>
            <w:proofErr w:type="gramStart"/>
            <w:r w:rsidRPr="00F93C88">
              <w:rPr>
                <w:rFonts w:ascii="Times New Roman" w:hAnsi="Times New Roman" w:cs="Times New Roman"/>
                <w:sz w:val="16"/>
                <w:szCs w:val="16"/>
              </w:rPr>
              <w:t>.р</w:t>
            </w:r>
            <w:proofErr w:type="gramEnd"/>
            <w:r w:rsidRPr="00F93C88">
              <w:rPr>
                <w:rFonts w:ascii="Times New Roman" w:hAnsi="Times New Roman" w:cs="Times New Roman"/>
                <w:sz w:val="16"/>
                <w:szCs w:val="16"/>
              </w:rPr>
              <w:t>уб. -  средства местного бюджета: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Средства местного бюджета на 2018-2026 годы уточняются при формировании бюджета на очередной финансовый год.</w:t>
            </w:r>
          </w:p>
        </w:tc>
      </w:tr>
      <w:tr w:rsidR="008E5780" w:rsidRPr="00F93C88" w:rsidTr="00F93C88">
        <w:trPr>
          <w:trHeight w:val="554"/>
          <w:tblCellSpacing w:w="15" w:type="dxa"/>
          <w:jc w:val="center"/>
        </w:trPr>
        <w:tc>
          <w:tcPr>
            <w:tcW w:w="29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bCs/>
                <w:color w:val="000000"/>
                <w:sz w:val="16"/>
                <w:szCs w:val="16"/>
              </w:rPr>
              <w:lastRenderedPageBreak/>
              <w:t xml:space="preserve"> Ожидаемые результаты реализации Программы.</w:t>
            </w:r>
          </w:p>
        </w:tc>
        <w:tc>
          <w:tcPr>
            <w:tcW w:w="894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color w:val="000000"/>
                <w:sz w:val="16"/>
                <w:szCs w:val="16"/>
              </w:rPr>
            </w:pPr>
            <w:r w:rsidRPr="00F93C88">
              <w:rPr>
                <w:rFonts w:ascii="Times New Roman" w:hAnsi="Times New Roman" w:cs="Times New Roman"/>
                <w:color w:val="000000"/>
                <w:sz w:val="16"/>
                <w:szCs w:val="16"/>
              </w:rPr>
              <w:t>- повышение качества, комфортности и уровня жизни населения, Новотроицкого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color w:val="000000"/>
                <w:sz w:val="16"/>
                <w:szCs w:val="16"/>
              </w:rPr>
              <w:t>- нормативная доступность и обеспеченность объектами социальной инфраструктуры жителей</w:t>
            </w:r>
          </w:p>
        </w:tc>
      </w:tr>
    </w:tbl>
    <w:p w:rsidR="008E5780" w:rsidRPr="00F93C88" w:rsidRDefault="008E5780" w:rsidP="00F93C88">
      <w:pPr>
        <w:pStyle w:val="a5"/>
        <w:jc w:val="both"/>
        <w:rPr>
          <w:rFonts w:ascii="Times New Roman" w:hAnsi="Times New Roman" w:cs="Times New Roman"/>
          <w:b/>
          <w:sz w:val="16"/>
          <w:szCs w:val="16"/>
        </w:rPr>
      </w:pP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1.Введение</w:t>
      </w:r>
    </w:p>
    <w:p w:rsidR="008E5780" w:rsidRPr="00F93C88" w:rsidRDefault="008E5780" w:rsidP="00F93C88">
      <w:pPr>
        <w:pStyle w:val="a5"/>
        <w:jc w:val="both"/>
        <w:rPr>
          <w:rFonts w:ascii="Times New Roman" w:hAnsi="Times New Roman" w:cs="Times New Roman"/>
          <w:b/>
          <w:sz w:val="16"/>
          <w:szCs w:val="16"/>
        </w:rPr>
      </w:pP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сельского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Муниципальная программа комплексного развития социальной инфраструктуры сельского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сельского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Программа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Главной целью Программы является повышение качества жизни населения, его занятости и </w:t>
      </w:r>
      <w:proofErr w:type="spellStart"/>
      <w:r w:rsidRPr="00F93C88">
        <w:rPr>
          <w:rFonts w:ascii="Times New Roman" w:hAnsi="Times New Roman" w:cs="Times New Roman"/>
          <w:sz w:val="16"/>
          <w:szCs w:val="16"/>
        </w:rPr>
        <w:t>самозанятости</w:t>
      </w:r>
      <w:proofErr w:type="spellEnd"/>
      <w:r w:rsidRPr="00F93C88">
        <w:rPr>
          <w:rFonts w:ascii="Times New Roman" w:hAnsi="Times New Roman" w:cs="Times New Roman"/>
          <w:sz w:val="16"/>
          <w:szCs w:val="16"/>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сферы услуг и т.д.</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 Социальная инфраструктура и потенциал развития Новотроицкого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 Анализ социальной инфраструктуры сельского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Общая площадь сельского поселения составляет 481,47км</w:t>
      </w:r>
      <w:proofErr w:type="gramStart"/>
      <w:r w:rsidRPr="00F93C88">
        <w:rPr>
          <w:rFonts w:ascii="Times New Roman" w:hAnsi="Times New Roman" w:cs="Times New Roman"/>
          <w:sz w:val="16"/>
          <w:szCs w:val="16"/>
          <w:vertAlign w:val="superscript"/>
        </w:rPr>
        <w:t>2</w:t>
      </w:r>
      <w:proofErr w:type="gramEnd"/>
      <w:r w:rsidRPr="00F93C88">
        <w:rPr>
          <w:rFonts w:ascii="Times New Roman" w:hAnsi="Times New Roman" w:cs="Times New Roman"/>
          <w:sz w:val="16"/>
          <w:szCs w:val="16"/>
        </w:rPr>
        <w:t xml:space="preserve">. Численность населения по данным на 01.01.2016 года составила 392 чел. В состав поселения входят 4 населенных пункта: село Новотроицк, деревни </w:t>
      </w:r>
      <w:proofErr w:type="spellStart"/>
      <w:r w:rsidRPr="00F93C88">
        <w:rPr>
          <w:rFonts w:ascii="Times New Roman" w:hAnsi="Times New Roman" w:cs="Times New Roman"/>
          <w:sz w:val="16"/>
          <w:szCs w:val="16"/>
        </w:rPr>
        <w:t>Михеевка</w:t>
      </w:r>
      <w:proofErr w:type="spellEnd"/>
      <w:r w:rsidRPr="00F93C88">
        <w:rPr>
          <w:rFonts w:ascii="Times New Roman" w:hAnsi="Times New Roman" w:cs="Times New Roman"/>
          <w:sz w:val="16"/>
          <w:szCs w:val="16"/>
        </w:rPr>
        <w:t xml:space="preserve">, Канаш, Новопокровка. Фактически население проживает в 2 населенных пунктах: село Новотроицк, деревня Новопокровка.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Административный центр – село Новотроицк.</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Наличие земельных ресурсов Новотроицкого сельсовета по состоянию на 01.01.2016г.</w:t>
      </w:r>
      <w:r w:rsidRPr="00F93C88">
        <w:rPr>
          <w:rFonts w:ascii="Times New Roman" w:hAnsi="Times New Roman" w:cs="Times New Roman"/>
          <w:sz w:val="16"/>
          <w:szCs w:val="16"/>
          <w:shd w:val="clear" w:color="auto" w:fill="DDDDDD"/>
        </w:rPr>
        <w:t> </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461"/>
        <w:gridCol w:w="1570"/>
        <w:gridCol w:w="1856"/>
        <w:gridCol w:w="2347"/>
      </w:tblGrid>
      <w:tr w:rsidR="008E5780" w:rsidRPr="00F93C88" w:rsidTr="00A443BD">
        <w:trPr>
          <w:tblCellSpacing w:w="15" w:type="dxa"/>
          <w:jc w:val="center"/>
        </w:trPr>
        <w:tc>
          <w:tcPr>
            <w:tcW w:w="257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Показатели</w:t>
            </w:r>
          </w:p>
        </w:tc>
        <w:tc>
          <w:tcPr>
            <w:tcW w:w="190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Единица  измерения</w:t>
            </w:r>
            <w:proofErr w:type="gramStart"/>
            <w:r w:rsidRPr="00F93C88">
              <w:rPr>
                <w:rFonts w:ascii="Times New Roman" w:hAnsi="Times New Roman" w:cs="Times New Roman"/>
                <w:sz w:val="16"/>
                <w:szCs w:val="16"/>
              </w:rPr>
              <w:t xml:space="preserve"> ,</w:t>
            </w:r>
            <w:proofErr w:type="gramEnd"/>
            <w:r w:rsidRPr="00F93C88">
              <w:rPr>
                <w:rFonts w:ascii="Times New Roman" w:hAnsi="Times New Roman" w:cs="Times New Roman"/>
                <w:sz w:val="16"/>
                <w:szCs w:val="16"/>
              </w:rPr>
              <w:t xml:space="preserve"> га</w:t>
            </w:r>
          </w:p>
        </w:tc>
        <w:tc>
          <w:tcPr>
            <w:tcW w:w="217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Современное  состояние</w:t>
            </w:r>
          </w:p>
        </w:tc>
        <w:tc>
          <w:tcPr>
            <w:tcW w:w="219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Первая  очередь  строительства</w:t>
            </w:r>
          </w:p>
        </w:tc>
      </w:tr>
      <w:tr w:rsidR="008E5780" w:rsidRPr="00F93C88" w:rsidTr="00A443BD">
        <w:trPr>
          <w:tblCellSpacing w:w="15" w:type="dxa"/>
          <w:jc w:val="center"/>
        </w:trPr>
        <w:tc>
          <w:tcPr>
            <w:tcW w:w="257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Общая площадь земель  поселения  в  установленных  границах.  </w:t>
            </w:r>
          </w:p>
        </w:tc>
        <w:tc>
          <w:tcPr>
            <w:tcW w:w="190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48147,0</w:t>
            </w:r>
          </w:p>
        </w:tc>
        <w:tc>
          <w:tcPr>
            <w:tcW w:w="217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48147,0</w:t>
            </w:r>
          </w:p>
        </w:tc>
        <w:tc>
          <w:tcPr>
            <w:tcW w:w="219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48147,0</w:t>
            </w:r>
          </w:p>
        </w:tc>
      </w:tr>
      <w:tr w:rsidR="008E5780" w:rsidRPr="00F93C88" w:rsidTr="00A443BD">
        <w:trPr>
          <w:tblCellSpacing w:w="15" w:type="dxa"/>
          <w:jc w:val="center"/>
        </w:trPr>
        <w:tc>
          <w:tcPr>
            <w:tcW w:w="257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В том  числе: Земли  </w:t>
            </w:r>
            <w:proofErr w:type="spellStart"/>
            <w:r w:rsidRPr="00F93C88">
              <w:rPr>
                <w:rFonts w:ascii="Times New Roman" w:hAnsi="Times New Roman" w:cs="Times New Roman"/>
                <w:sz w:val="16"/>
                <w:szCs w:val="16"/>
              </w:rPr>
              <w:t>сельхозназначения</w:t>
            </w:r>
            <w:proofErr w:type="spellEnd"/>
          </w:p>
        </w:tc>
        <w:tc>
          <w:tcPr>
            <w:tcW w:w="190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7521,0</w:t>
            </w:r>
          </w:p>
        </w:tc>
        <w:tc>
          <w:tcPr>
            <w:tcW w:w="217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7521,0</w:t>
            </w:r>
          </w:p>
        </w:tc>
        <w:tc>
          <w:tcPr>
            <w:tcW w:w="219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7521,0</w:t>
            </w:r>
          </w:p>
        </w:tc>
      </w:tr>
      <w:tr w:rsidR="008E5780" w:rsidRPr="00F93C88" w:rsidTr="00A443BD">
        <w:trPr>
          <w:tblCellSpacing w:w="15" w:type="dxa"/>
          <w:jc w:val="center"/>
        </w:trPr>
        <w:tc>
          <w:tcPr>
            <w:tcW w:w="257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Населенных  пунктов</w:t>
            </w:r>
          </w:p>
        </w:tc>
        <w:tc>
          <w:tcPr>
            <w:tcW w:w="190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190,0</w:t>
            </w:r>
          </w:p>
        </w:tc>
        <w:tc>
          <w:tcPr>
            <w:tcW w:w="217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190,0</w:t>
            </w:r>
          </w:p>
        </w:tc>
        <w:tc>
          <w:tcPr>
            <w:tcW w:w="219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190,0</w:t>
            </w:r>
          </w:p>
        </w:tc>
      </w:tr>
      <w:tr w:rsidR="008E5780" w:rsidRPr="00F93C88" w:rsidTr="00A443BD">
        <w:trPr>
          <w:tblCellSpacing w:w="15" w:type="dxa"/>
          <w:jc w:val="center"/>
        </w:trPr>
        <w:tc>
          <w:tcPr>
            <w:tcW w:w="257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Лесной  и водный фонд</w:t>
            </w:r>
          </w:p>
        </w:tc>
        <w:tc>
          <w:tcPr>
            <w:tcW w:w="190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217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219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r>
    </w:tbl>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sz w:val="16"/>
          <w:szCs w:val="16"/>
        </w:rPr>
        <w:t>2.1.1.</w:t>
      </w:r>
      <w:r w:rsidRPr="00F93C88">
        <w:rPr>
          <w:rFonts w:ascii="Times New Roman" w:hAnsi="Times New Roman" w:cs="Times New Roman"/>
          <w:sz w:val="16"/>
          <w:szCs w:val="16"/>
        </w:rPr>
        <w:t xml:space="preserve">  Новотроицкое сельское   поселение включает в себя 4 населенных пункта, с центром </w:t>
      </w:r>
      <w:proofErr w:type="gramStart"/>
      <w:r w:rsidRPr="00F93C88">
        <w:rPr>
          <w:rFonts w:ascii="Times New Roman" w:hAnsi="Times New Roman" w:cs="Times New Roman"/>
          <w:sz w:val="16"/>
          <w:szCs w:val="16"/>
        </w:rPr>
        <w:t>в</w:t>
      </w:r>
      <w:proofErr w:type="gramEnd"/>
      <w:r w:rsidRPr="00F93C88">
        <w:rPr>
          <w:rFonts w:ascii="Times New Roman" w:hAnsi="Times New Roman" w:cs="Times New Roman"/>
          <w:sz w:val="16"/>
          <w:szCs w:val="16"/>
        </w:rPr>
        <w:t xml:space="preserve"> с. Новотроицк</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91"/>
        <w:gridCol w:w="2361"/>
        <w:gridCol w:w="30"/>
        <w:gridCol w:w="1764"/>
        <w:gridCol w:w="56"/>
        <w:gridCol w:w="1880"/>
        <w:gridCol w:w="918"/>
      </w:tblGrid>
      <w:tr w:rsidR="008E5780" w:rsidRPr="00F93C88" w:rsidTr="00A443BD">
        <w:trPr>
          <w:tblCellSpacing w:w="15" w:type="dxa"/>
          <w:jc w:val="center"/>
        </w:trPr>
        <w:tc>
          <w:tcPr>
            <w:tcW w:w="194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Наименование поселения, </w:t>
            </w:r>
          </w:p>
        </w:tc>
        <w:tc>
          <w:tcPr>
            <w:tcW w:w="2361" w:type="dxa"/>
            <w:gridSpan w:val="2"/>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Наименование населенных пунктов, входящих в состав поселения</w:t>
            </w:r>
          </w:p>
        </w:tc>
        <w:tc>
          <w:tcPr>
            <w:tcW w:w="173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Численность населения населенного пункта, чел.  на</w:t>
            </w:r>
            <w:r w:rsidRPr="00F93C88">
              <w:rPr>
                <w:rFonts w:ascii="Times New Roman" w:hAnsi="Times New Roman" w:cs="Times New Roman"/>
                <w:sz w:val="16"/>
                <w:szCs w:val="16"/>
                <w:shd w:val="clear" w:color="auto" w:fill="DDDDDD"/>
              </w:rPr>
              <w:t> </w:t>
            </w:r>
            <w:r w:rsidRPr="00F93C88">
              <w:rPr>
                <w:rFonts w:ascii="Times New Roman" w:hAnsi="Times New Roman" w:cs="Times New Roman"/>
                <w:sz w:val="16"/>
                <w:szCs w:val="16"/>
              </w:rPr>
              <w:t>01.01.2016 г.</w:t>
            </w:r>
          </w:p>
        </w:tc>
        <w:tc>
          <w:tcPr>
            <w:tcW w:w="2809" w:type="dxa"/>
            <w:gridSpan w:val="3"/>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Расстояние от населенного пункта до центра поселения,</w:t>
            </w:r>
            <w:r w:rsidRPr="00F93C88">
              <w:rPr>
                <w:rFonts w:ascii="Times New Roman" w:hAnsi="Times New Roman" w:cs="Times New Roman"/>
                <w:sz w:val="16"/>
                <w:szCs w:val="16"/>
                <w:shd w:val="clear" w:color="auto" w:fill="DDDDDD"/>
              </w:rPr>
              <w:t> </w:t>
            </w:r>
            <w:proofErr w:type="gramStart"/>
            <w:r w:rsidRPr="00F93C88">
              <w:rPr>
                <w:rFonts w:ascii="Times New Roman" w:hAnsi="Times New Roman" w:cs="Times New Roman"/>
                <w:sz w:val="16"/>
                <w:szCs w:val="16"/>
              </w:rPr>
              <w:t>км</w:t>
            </w:r>
            <w:proofErr w:type="gramEnd"/>
          </w:p>
        </w:tc>
      </w:tr>
      <w:tr w:rsidR="008E5780" w:rsidRPr="00F93C88" w:rsidTr="00A443BD">
        <w:trPr>
          <w:tblCellSpacing w:w="15" w:type="dxa"/>
          <w:jc w:val="center"/>
        </w:trPr>
        <w:tc>
          <w:tcPr>
            <w:tcW w:w="194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сельского поселения</w:t>
            </w:r>
          </w:p>
        </w:tc>
        <w:tc>
          <w:tcPr>
            <w:tcW w:w="2361" w:type="dxa"/>
            <w:gridSpan w:val="2"/>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 Новотроицк</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д. Новопокровка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д. </w:t>
            </w:r>
            <w:proofErr w:type="spellStart"/>
            <w:r w:rsidRPr="00F93C88">
              <w:rPr>
                <w:rFonts w:ascii="Times New Roman" w:hAnsi="Times New Roman" w:cs="Times New Roman"/>
                <w:sz w:val="16"/>
                <w:szCs w:val="16"/>
              </w:rPr>
              <w:t>Михеевка</w:t>
            </w:r>
            <w:proofErr w:type="spellEnd"/>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д. Канаш</w:t>
            </w:r>
          </w:p>
        </w:tc>
        <w:tc>
          <w:tcPr>
            <w:tcW w:w="173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378</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14</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2809" w:type="dxa"/>
            <w:gridSpan w:val="3"/>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12</w:t>
            </w:r>
          </w:p>
        </w:tc>
      </w:tr>
      <w:tr w:rsidR="008E5780" w:rsidRPr="00F93C88" w:rsidTr="00A443BD">
        <w:trPr>
          <w:tblCellSpacing w:w="15" w:type="dxa"/>
          <w:jc w:val="center"/>
        </w:trPr>
        <w:tc>
          <w:tcPr>
            <w:tcW w:w="194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Итого</w:t>
            </w:r>
          </w:p>
        </w:tc>
        <w:tc>
          <w:tcPr>
            <w:tcW w:w="2331"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c>
          <w:tcPr>
            <w:tcW w:w="1820" w:type="dxa"/>
            <w:gridSpan w:val="3"/>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392</w:t>
            </w:r>
          </w:p>
        </w:tc>
        <w:tc>
          <w:tcPr>
            <w:tcW w:w="185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c>
          <w:tcPr>
            <w:tcW w:w="87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r>
    </w:tbl>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lastRenderedPageBreak/>
        <w:t>2.1.2.</w:t>
      </w:r>
      <w:r w:rsidRPr="00F93C88">
        <w:rPr>
          <w:rFonts w:ascii="Times New Roman" w:hAnsi="Times New Roman" w:cs="Times New Roman"/>
          <w:sz w:val="16"/>
          <w:szCs w:val="16"/>
        </w:rPr>
        <w:t xml:space="preserve">  </w:t>
      </w:r>
      <w:r w:rsidRPr="00F93C88">
        <w:rPr>
          <w:rFonts w:ascii="Times New Roman" w:hAnsi="Times New Roman" w:cs="Times New Roman"/>
          <w:b/>
          <w:sz w:val="16"/>
          <w:szCs w:val="16"/>
        </w:rPr>
        <w:t>Демографическая ситуация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Общая  численность  населения  Новотроицкого сельского поселения на 01.01.2016 года  составила 392 человек. Численность  трудоспособного  возраста  составляет 237 человека (</w:t>
      </w:r>
      <w:r w:rsidRPr="00F93C88">
        <w:rPr>
          <w:rFonts w:ascii="Times New Roman" w:hAnsi="Times New Roman" w:cs="Times New Roman"/>
          <w:sz w:val="16"/>
          <w:szCs w:val="16"/>
          <w:u w:val="single"/>
        </w:rPr>
        <w:t>60 % от общей  численности</w:t>
      </w:r>
      <w:r w:rsidRPr="00F93C88">
        <w:rPr>
          <w:rFonts w:ascii="Times New Roman" w:hAnsi="Times New Roman" w:cs="Times New Roman"/>
          <w:sz w:val="16"/>
          <w:szCs w:val="16"/>
        </w:rPr>
        <w:t>), детей  в возрасте   до 18 лет  37 человек (</w:t>
      </w:r>
      <w:r w:rsidRPr="00F93C88">
        <w:rPr>
          <w:rFonts w:ascii="Times New Roman" w:hAnsi="Times New Roman" w:cs="Times New Roman"/>
          <w:sz w:val="16"/>
          <w:szCs w:val="16"/>
          <w:u w:val="single"/>
        </w:rPr>
        <w:t>10 %</w:t>
      </w:r>
      <w:r w:rsidRPr="00F93C88">
        <w:rPr>
          <w:rFonts w:ascii="Times New Roman" w:hAnsi="Times New Roman" w:cs="Times New Roman"/>
          <w:sz w:val="16"/>
          <w:szCs w:val="16"/>
        </w:rPr>
        <w:t>), старше трудоспособного возраста – 118 чел. (</w:t>
      </w:r>
      <w:r w:rsidRPr="00F93C88">
        <w:rPr>
          <w:rFonts w:ascii="Times New Roman" w:hAnsi="Times New Roman" w:cs="Times New Roman"/>
          <w:sz w:val="16"/>
          <w:szCs w:val="16"/>
          <w:u w:val="single"/>
        </w:rPr>
        <w:t>30 %</w:t>
      </w:r>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Данные о  среднегодовом приросте населения и тенденции его изменения </w:t>
      </w:r>
    </w:p>
    <w:tbl>
      <w:tblPr>
        <w:tblW w:w="8363"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63"/>
        <w:gridCol w:w="2863"/>
        <w:gridCol w:w="1042"/>
        <w:gridCol w:w="1042"/>
        <w:gridCol w:w="1042"/>
        <w:gridCol w:w="1511"/>
      </w:tblGrid>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w:t>
            </w:r>
          </w:p>
        </w:tc>
        <w:tc>
          <w:tcPr>
            <w:tcW w:w="283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Наименование</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2013</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2014</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2015</w:t>
            </w:r>
          </w:p>
        </w:tc>
        <w:tc>
          <w:tcPr>
            <w:tcW w:w="1466"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текущий период 2016</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1</w:t>
            </w:r>
          </w:p>
        </w:tc>
        <w:tc>
          <w:tcPr>
            <w:tcW w:w="283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Естественный прирост (убыль) на 100 чел.</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-2,37</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- 0,95</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-0,95</w:t>
            </w:r>
          </w:p>
        </w:tc>
        <w:tc>
          <w:tcPr>
            <w:tcW w:w="1466"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-1,53</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w:t>
            </w:r>
          </w:p>
        </w:tc>
        <w:tc>
          <w:tcPr>
            <w:tcW w:w="283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Рождаемость, чел.</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2</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466"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1.2</w:t>
            </w:r>
          </w:p>
        </w:tc>
        <w:tc>
          <w:tcPr>
            <w:tcW w:w="283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Смерть, чел</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12</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6</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w:t>
            </w:r>
          </w:p>
        </w:tc>
        <w:tc>
          <w:tcPr>
            <w:tcW w:w="1466"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2</w:t>
            </w:r>
          </w:p>
        </w:tc>
        <w:tc>
          <w:tcPr>
            <w:tcW w:w="283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Миграционный прирост</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w:t>
            </w:r>
          </w:p>
        </w:tc>
        <w:tc>
          <w:tcPr>
            <w:tcW w:w="1466"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3</w:t>
            </w:r>
          </w:p>
        </w:tc>
        <w:tc>
          <w:tcPr>
            <w:tcW w:w="283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Естественный прирост</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w:t>
            </w:r>
          </w:p>
        </w:tc>
        <w:tc>
          <w:tcPr>
            <w:tcW w:w="1466"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4</w:t>
            </w:r>
          </w:p>
        </w:tc>
        <w:tc>
          <w:tcPr>
            <w:tcW w:w="283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Общая численность населения</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421</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412</w:t>
            </w:r>
          </w:p>
        </w:tc>
        <w:tc>
          <w:tcPr>
            <w:tcW w:w="101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412</w:t>
            </w:r>
          </w:p>
        </w:tc>
        <w:tc>
          <w:tcPr>
            <w:tcW w:w="1466"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392</w:t>
            </w:r>
          </w:p>
        </w:tc>
      </w:tr>
    </w:tbl>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Демографическая ситуация, складывающаяся на территории сельского поселения, свидетельствует о наличии общих тенденций, присущих большинству территорий Новосибирской области, и характеризуется низким уровнем рождаемости, высокой смертностью, неблагоприятным соотношением «рождаемость-смертность».</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Короткая продолжительность жизни, невысокая рождаемость, объясняется следующими факторами: многократным повышением стоимости </w:t>
      </w:r>
      <w:proofErr w:type="spellStart"/>
      <w:r w:rsidRPr="00F93C88">
        <w:rPr>
          <w:rFonts w:ascii="Times New Roman" w:hAnsi="Times New Roman" w:cs="Times New Roman"/>
          <w:sz w:val="16"/>
          <w:szCs w:val="16"/>
        </w:rPr>
        <w:t>самообеспечения</w:t>
      </w:r>
      <w:proofErr w:type="spellEnd"/>
      <w:r w:rsidRPr="00F93C88">
        <w:rPr>
          <w:rFonts w:ascii="Times New Roman" w:hAnsi="Times New Roman" w:cs="Times New Roman"/>
          <w:sz w:val="16"/>
          <w:szCs w:val="16"/>
        </w:rPr>
        <w:t xml:space="preserve"> (питание, лечение, лекарства, одежда). С развалом экономики в период перестройки, произошел развал социальной инфраструктуры на селе, обанкротилось сельскохозяйственное предприятие,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w:t>
      </w:r>
      <w:proofErr w:type="spellStart"/>
      <w:proofErr w:type="gramStart"/>
      <w:r w:rsidRPr="00F93C88">
        <w:rPr>
          <w:rFonts w:ascii="Times New Roman" w:hAnsi="Times New Roman" w:cs="Times New Roman"/>
          <w:sz w:val="16"/>
          <w:szCs w:val="16"/>
        </w:rPr>
        <w:t>сердечно-сосудистых</w:t>
      </w:r>
      <w:proofErr w:type="spellEnd"/>
      <w:proofErr w:type="gramEnd"/>
      <w:r w:rsidRPr="00F93C88">
        <w:rPr>
          <w:rFonts w:ascii="Times New Roman" w:hAnsi="Times New Roman" w:cs="Times New Roman"/>
          <w:sz w:val="16"/>
          <w:szCs w:val="16"/>
        </w:rPr>
        <w:t xml:space="preserve"> заболеваний, онкологии. На показатели рождаемости влияют следующие моменты: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материальное благополучие;</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государственные выплаты за рождение второго ребенка;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наличие собственного жилья;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уверенность в будущем подрастающего поколения.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sz w:val="16"/>
          <w:szCs w:val="16"/>
        </w:rPr>
        <w:t>2.1.3. Рынок труда в поселении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Численность трудоспособного населения - 237 человек, население граждан, не достигших совершеннолетия — 37 человек. Доля численности населения в трудоспособном возрасте от общей составляет 60 процентов.</w:t>
      </w:r>
    </w:p>
    <w:tbl>
      <w:tblPr>
        <w:tblW w:w="8933"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235"/>
        <w:gridCol w:w="673"/>
        <w:gridCol w:w="673"/>
        <w:gridCol w:w="676"/>
        <w:gridCol w:w="1676"/>
      </w:tblGrid>
      <w:tr w:rsidR="008E5780" w:rsidRPr="00F93C88" w:rsidTr="00A443BD">
        <w:trPr>
          <w:tblCellSpacing w:w="15" w:type="dxa"/>
          <w:jc w:val="center"/>
        </w:trPr>
        <w:tc>
          <w:tcPr>
            <w:tcW w:w="50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2013</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2014</w:t>
            </w:r>
          </w:p>
        </w:tc>
        <w:tc>
          <w:tcPr>
            <w:tcW w:w="66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2015</w:t>
            </w:r>
          </w:p>
        </w:tc>
        <w:tc>
          <w:tcPr>
            <w:tcW w:w="174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текущий период 2016</w:t>
            </w:r>
          </w:p>
        </w:tc>
      </w:tr>
      <w:tr w:rsidR="008E5780" w:rsidRPr="00F93C88" w:rsidTr="00A443BD">
        <w:trPr>
          <w:tblCellSpacing w:w="15" w:type="dxa"/>
          <w:jc w:val="center"/>
        </w:trPr>
        <w:tc>
          <w:tcPr>
            <w:tcW w:w="50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Кол-во жителей всего</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421</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412</w:t>
            </w:r>
          </w:p>
        </w:tc>
        <w:tc>
          <w:tcPr>
            <w:tcW w:w="66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412</w:t>
            </w:r>
          </w:p>
        </w:tc>
        <w:tc>
          <w:tcPr>
            <w:tcW w:w="174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392</w:t>
            </w:r>
          </w:p>
        </w:tc>
      </w:tr>
      <w:tr w:rsidR="008E5780" w:rsidRPr="00F93C88" w:rsidTr="00A443BD">
        <w:trPr>
          <w:tblCellSpacing w:w="15" w:type="dxa"/>
          <w:jc w:val="center"/>
        </w:trPr>
        <w:tc>
          <w:tcPr>
            <w:tcW w:w="50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Кол-во трудоспособного населения</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243</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247</w:t>
            </w:r>
          </w:p>
        </w:tc>
        <w:tc>
          <w:tcPr>
            <w:tcW w:w="66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231</w:t>
            </w:r>
          </w:p>
        </w:tc>
        <w:tc>
          <w:tcPr>
            <w:tcW w:w="174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237</w:t>
            </w:r>
          </w:p>
        </w:tc>
      </w:tr>
      <w:tr w:rsidR="008E5780" w:rsidRPr="00F93C88" w:rsidTr="00A443BD">
        <w:trPr>
          <w:tblCellSpacing w:w="15" w:type="dxa"/>
          <w:jc w:val="center"/>
        </w:trPr>
        <w:tc>
          <w:tcPr>
            <w:tcW w:w="50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Кол-во </w:t>
            </w:r>
            <w:proofErr w:type="gramStart"/>
            <w:r w:rsidRPr="00F93C88">
              <w:rPr>
                <w:rFonts w:ascii="Times New Roman" w:hAnsi="Times New Roman" w:cs="Times New Roman"/>
                <w:sz w:val="16"/>
                <w:szCs w:val="16"/>
              </w:rPr>
              <w:t>работающих</w:t>
            </w:r>
            <w:proofErr w:type="gramEnd"/>
            <w:r w:rsidRPr="00F93C88">
              <w:rPr>
                <w:rFonts w:ascii="Times New Roman" w:hAnsi="Times New Roman" w:cs="Times New Roman"/>
                <w:sz w:val="16"/>
                <w:szCs w:val="16"/>
              </w:rPr>
              <w:t xml:space="preserve"> всего</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113</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160</w:t>
            </w:r>
          </w:p>
        </w:tc>
        <w:tc>
          <w:tcPr>
            <w:tcW w:w="66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213</w:t>
            </w:r>
          </w:p>
        </w:tc>
        <w:tc>
          <w:tcPr>
            <w:tcW w:w="174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210</w:t>
            </w:r>
          </w:p>
        </w:tc>
      </w:tr>
      <w:tr w:rsidR="008E5780" w:rsidRPr="00F93C88" w:rsidTr="00A443BD">
        <w:trPr>
          <w:tblCellSpacing w:w="15" w:type="dxa"/>
          <w:jc w:val="center"/>
        </w:trPr>
        <w:tc>
          <w:tcPr>
            <w:tcW w:w="50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работающих от общего кол-ва  жителей</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27</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39</w:t>
            </w:r>
          </w:p>
        </w:tc>
        <w:tc>
          <w:tcPr>
            <w:tcW w:w="66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52</w:t>
            </w:r>
          </w:p>
        </w:tc>
        <w:tc>
          <w:tcPr>
            <w:tcW w:w="174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54</w:t>
            </w:r>
          </w:p>
        </w:tc>
      </w:tr>
      <w:tr w:rsidR="008E5780" w:rsidRPr="00F93C88" w:rsidTr="00A443BD">
        <w:trPr>
          <w:tblCellSpacing w:w="15" w:type="dxa"/>
          <w:jc w:val="center"/>
        </w:trPr>
        <w:tc>
          <w:tcPr>
            <w:tcW w:w="50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Количество безработных</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130</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87</w:t>
            </w:r>
          </w:p>
        </w:tc>
        <w:tc>
          <w:tcPr>
            <w:tcW w:w="66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18</w:t>
            </w:r>
          </w:p>
        </w:tc>
        <w:tc>
          <w:tcPr>
            <w:tcW w:w="174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27</w:t>
            </w:r>
          </w:p>
        </w:tc>
      </w:tr>
      <w:tr w:rsidR="008E5780" w:rsidRPr="00F93C88" w:rsidTr="00A443BD">
        <w:trPr>
          <w:tblCellSpacing w:w="15" w:type="dxa"/>
          <w:jc w:val="center"/>
        </w:trPr>
        <w:tc>
          <w:tcPr>
            <w:tcW w:w="50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proofErr w:type="gramStart"/>
            <w:r w:rsidRPr="00F93C88">
              <w:rPr>
                <w:rFonts w:ascii="Times New Roman" w:hAnsi="Times New Roman" w:cs="Times New Roman"/>
                <w:sz w:val="16"/>
                <w:szCs w:val="16"/>
              </w:rPr>
              <w:t>стоящих</w:t>
            </w:r>
            <w:proofErr w:type="gramEnd"/>
            <w:r w:rsidRPr="00F93C88">
              <w:rPr>
                <w:rFonts w:ascii="Times New Roman" w:hAnsi="Times New Roman" w:cs="Times New Roman"/>
                <w:sz w:val="16"/>
                <w:szCs w:val="16"/>
              </w:rPr>
              <w:t xml:space="preserve"> в службе занятости</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10</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8</w:t>
            </w:r>
          </w:p>
        </w:tc>
        <w:tc>
          <w:tcPr>
            <w:tcW w:w="66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8</w:t>
            </w:r>
          </w:p>
        </w:tc>
        <w:tc>
          <w:tcPr>
            <w:tcW w:w="174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w:t>
            </w:r>
          </w:p>
        </w:tc>
      </w:tr>
      <w:tr w:rsidR="008E5780" w:rsidRPr="00F93C88" w:rsidTr="00A443BD">
        <w:trPr>
          <w:tblCellSpacing w:w="15" w:type="dxa"/>
          <w:jc w:val="center"/>
        </w:trPr>
        <w:tc>
          <w:tcPr>
            <w:tcW w:w="50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Количество дворов</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177</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177</w:t>
            </w:r>
          </w:p>
        </w:tc>
        <w:tc>
          <w:tcPr>
            <w:tcW w:w="66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173</w:t>
            </w:r>
          </w:p>
        </w:tc>
        <w:tc>
          <w:tcPr>
            <w:tcW w:w="174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173</w:t>
            </w:r>
          </w:p>
        </w:tc>
      </w:tr>
      <w:tr w:rsidR="008E5780" w:rsidRPr="00F93C88" w:rsidTr="00A443BD">
        <w:trPr>
          <w:tblCellSpacing w:w="15" w:type="dxa"/>
          <w:jc w:val="center"/>
        </w:trPr>
        <w:tc>
          <w:tcPr>
            <w:tcW w:w="50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Кол-во дворов занимающихся ЛПХ</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177</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177</w:t>
            </w:r>
          </w:p>
        </w:tc>
        <w:tc>
          <w:tcPr>
            <w:tcW w:w="66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173</w:t>
            </w:r>
          </w:p>
        </w:tc>
        <w:tc>
          <w:tcPr>
            <w:tcW w:w="174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173</w:t>
            </w:r>
          </w:p>
        </w:tc>
      </w:tr>
      <w:tr w:rsidR="008E5780" w:rsidRPr="00F93C88" w:rsidTr="00A443BD">
        <w:trPr>
          <w:tblCellSpacing w:w="15" w:type="dxa"/>
          <w:jc w:val="center"/>
        </w:trPr>
        <w:tc>
          <w:tcPr>
            <w:tcW w:w="50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Кол-во пенсионеров</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102</w:t>
            </w:r>
          </w:p>
        </w:tc>
        <w:tc>
          <w:tcPr>
            <w:tcW w:w="66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113</w:t>
            </w:r>
          </w:p>
        </w:tc>
        <w:tc>
          <w:tcPr>
            <w:tcW w:w="66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118</w:t>
            </w:r>
          </w:p>
        </w:tc>
        <w:tc>
          <w:tcPr>
            <w:tcW w:w="174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118</w:t>
            </w:r>
          </w:p>
        </w:tc>
      </w:tr>
    </w:tbl>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2.1.4. Развитие отраслей социальной сферы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 xml:space="preserve">       Прогнозом на 2017 год и на период до 2026 года определены следующие приоритеты социальной инфраструктуры развития сельского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-повышение уровня жизни сельского населения, в т.ч. на основе развития социальной инфраструктуры;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-развитие жилищной сферы в сельском поселении;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-создание условий для гармоничного развития подрастающего поколения в городском поселении;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-сохранение культурного наследия.</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2.1.4.1. Культура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Предоставление услуг населению в области культуры в сельском поселении осуществляют:</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roofErr w:type="spellStart"/>
      <w:r w:rsidRPr="00F93C88">
        <w:rPr>
          <w:rFonts w:ascii="Times New Roman" w:hAnsi="Times New Roman" w:cs="Times New Roman"/>
          <w:sz w:val="16"/>
          <w:szCs w:val="16"/>
        </w:rPr>
        <w:t>Новотроицкий</w:t>
      </w:r>
      <w:proofErr w:type="spellEnd"/>
      <w:r w:rsidRPr="00F93C88">
        <w:rPr>
          <w:rFonts w:ascii="Times New Roman" w:hAnsi="Times New Roman" w:cs="Times New Roman"/>
          <w:sz w:val="16"/>
          <w:szCs w:val="16"/>
        </w:rPr>
        <w:t xml:space="preserve"> сельский дом культуры </w:t>
      </w:r>
      <w:proofErr w:type="gramStart"/>
      <w:r w:rsidRPr="00F93C88">
        <w:rPr>
          <w:rFonts w:ascii="Times New Roman" w:hAnsi="Times New Roman" w:cs="Times New Roman"/>
          <w:sz w:val="16"/>
          <w:szCs w:val="16"/>
        </w:rPr>
        <w:t>в</w:t>
      </w:r>
      <w:proofErr w:type="gramEnd"/>
      <w:r w:rsidRPr="00F93C88">
        <w:rPr>
          <w:rFonts w:ascii="Times New Roman" w:hAnsi="Times New Roman" w:cs="Times New Roman"/>
          <w:sz w:val="16"/>
          <w:szCs w:val="16"/>
        </w:rPr>
        <w:t xml:space="preserve"> </w:t>
      </w:r>
      <w:proofErr w:type="gramStart"/>
      <w:r w:rsidRPr="00F93C88">
        <w:rPr>
          <w:rFonts w:ascii="Times New Roman" w:hAnsi="Times New Roman" w:cs="Times New Roman"/>
          <w:sz w:val="16"/>
          <w:szCs w:val="16"/>
        </w:rPr>
        <w:t>с</w:t>
      </w:r>
      <w:proofErr w:type="gramEnd"/>
      <w:r w:rsidRPr="00F93C88">
        <w:rPr>
          <w:rFonts w:ascii="Times New Roman" w:hAnsi="Times New Roman" w:cs="Times New Roman"/>
          <w:sz w:val="16"/>
          <w:szCs w:val="16"/>
        </w:rPr>
        <w:t>. Новотроицк;</w:t>
      </w:r>
    </w:p>
    <w:p w:rsidR="008E5780" w:rsidRPr="00F93C88" w:rsidRDefault="008E5780" w:rsidP="00F93C88">
      <w:pPr>
        <w:pStyle w:val="a5"/>
        <w:jc w:val="both"/>
        <w:rPr>
          <w:rFonts w:ascii="Times New Roman" w:hAnsi="Times New Roman" w:cs="Times New Roman"/>
          <w:color w:val="000000"/>
          <w:sz w:val="16"/>
          <w:szCs w:val="16"/>
        </w:rPr>
      </w:pPr>
      <w:r w:rsidRPr="00F93C88">
        <w:rPr>
          <w:rFonts w:ascii="Times New Roman" w:hAnsi="Times New Roman" w:cs="Times New Roman"/>
          <w:sz w:val="16"/>
          <w:szCs w:val="16"/>
        </w:rPr>
        <w:t xml:space="preserve">- </w:t>
      </w:r>
      <w:r w:rsidRPr="00F93C88">
        <w:rPr>
          <w:rFonts w:ascii="Times New Roman" w:hAnsi="Times New Roman" w:cs="Times New Roman"/>
          <w:color w:val="000000"/>
          <w:sz w:val="16"/>
          <w:szCs w:val="16"/>
        </w:rPr>
        <w:t>Филиал №7 «Централизованной библиотечной системы Северного района»</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155"/>
        <w:gridCol w:w="2820"/>
        <w:gridCol w:w="2769"/>
        <w:gridCol w:w="2256"/>
      </w:tblGrid>
      <w:tr w:rsidR="008E5780" w:rsidRPr="00F93C88" w:rsidTr="00A443BD">
        <w:trPr>
          <w:tblCellSpacing w:w="15"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279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Наименование</w:t>
            </w:r>
          </w:p>
        </w:tc>
        <w:tc>
          <w:tcPr>
            <w:tcW w:w="273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Населенный пункт</w:t>
            </w:r>
          </w:p>
        </w:tc>
        <w:tc>
          <w:tcPr>
            <w:tcW w:w="2211"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Мощность</w:t>
            </w:r>
          </w:p>
        </w:tc>
      </w:tr>
      <w:tr w:rsidR="008E5780" w:rsidRPr="00F93C88" w:rsidTr="00A443BD">
        <w:trPr>
          <w:tblCellSpacing w:w="15"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279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МКУК </w:t>
            </w:r>
            <w:proofErr w:type="spellStart"/>
            <w:r w:rsidRPr="00F93C88">
              <w:rPr>
                <w:rFonts w:ascii="Times New Roman" w:hAnsi="Times New Roman" w:cs="Times New Roman"/>
                <w:sz w:val="16"/>
                <w:szCs w:val="16"/>
              </w:rPr>
              <w:t>Новотроицкий</w:t>
            </w:r>
            <w:proofErr w:type="spellEnd"/>
            <w:r w:rsidRPr="00F93C88">
              <w:rPr>
                <w:rFonts w:ascii="Times New Roman" w:hAnsi="Times New Roman" w:cs="Times New Roman"/>
                <w:sz w:val="16"/>
                <w:szCs w:val="16"/>
              </w:rPr>
              <w:t xml:space="preserve"> СДК</w:t>
            </w:r>
          </w:p>
        </w:tc>
        <w:tc>
          <w:tcPr>
            <w:tcW w:w="273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 Новотроицк</w:t>
            </w:r>
          </w:p>
        </w:tc>
        <w:tc>
          <w:tcPr>
            <w:tcW w:w="2211"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highlight w:val="yellow"/>
              </w:rPr>
            </w:pPr>
            <w:r w:rsidRPr="00F93C88">
              <w:rPr>
                <w:rFonts w:ascii="Times New Roman" w:hAnsi="Times New Roman" w:cs="Times New Roman"/>
                <w:sz w:val="16"/>
                <w:szCs w:val="16"/>
              </w:rPr>
              <w:t>130</w:t>
            </w:r>
          </w:p>
        </w:tc>
      </w:tr>
      <w:tr w:rsidR="008E5780" w:rsidRPr="00F93C88" w:rsidTr="00A443BD">
        <w:trPr>
          <w:tblCellSpacing w:w="15"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279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color w:val="000000"/>
                <w:sz w:val="16"/>
                <w:szCs w:val="16"/>
              </w:rPr>
            </w:pPr>
            <w:r w:rsidRPr="00F93C88">
              <w:rPr>
                <w:rFonts w:ascii="Times New Roman" w:hAnsi="Times New Roman" w:cs="Times New Roman"/>
                <w:color w:val="000000"/>
                <w:sz w:val="16"/>
                <w:szCs w:val="16"/>
              </w:rPr>
              <w:t>Филиал №7</w:t>
            </w:r>
          </w:p>
          <w:p w:rsidR="008E5780" w:rsidRPr="00F93C88" w:rsidRDefault="008E5780" w:rsidP="00F93C88">
            <w:pPr>
              <w:pStyle w:val="a5"/>
              <w:jc w:val="both"/>
              <w:rPr>
                <w:rFonts w:ascii="Times New Roman" w:hAnsi="Times New Roman" w:cs="Times New Roman"/>
                <w:color w:val="000000"/>
                <w:sz w:val="16"/>
                <w:szCs w:val="16"/>
              </w:rPr>
            </w:pPr>
            <w:r w:rsidRPr="00F93C88">
              <w:rPr>
                <w:rFonts w:ascii="Times New Roman" w:hAnsi="Times New Roman" w:cs="Times New Roman"/>
                <w:color w:val="000000"/>
                <w:sz w:val="16"/>
                <w:szCs w:val="16"/>
              </w:rPr>
              <w:t xml:space="preserve"> «Централизованной библиотечной системы Северного района»</w:t>
            </w:r>
          </w:p>
        </w:tc>
        <w:tc>
          <w:tcPr>
            <w:tcW w:w="273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 Новотроицк</w:t>
            </w:r>
          </w:p>
        </w:tc>
        <w:tc>
          <w:tcPr>
            <w:tcW w:w="2211"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4980 экземпляров книг</w:t>
            </w:r>
          </w:p>
        </w:tc>
      </w:tr>
    </w:tbl>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СДК созданы взрослые и детские коллективы, работают кружки для взрослых и детей различных направлений: танцевальные, музыкальные и т.д.</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Дни призывника, проведение единых социальных действий.</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Задача в </w:t>
      </w:r>
      <w:proofErr w:type="spellStart"/>
      <w:r w:rsidRPr="00F93C88">
        <w:rPr>
          <w:rFonts w:ascii="Times New Roman" w:hAnsi="Times New Roman" w:cs="Times New Roman"/>
          <w:sz w:val="16"/>
          <w:szCs w:val="16"/>
        </w:rPr>
        <w:t>культурно-досуговых</w:t>
      </w:r>
      <w:proofErr w:type="spellEnd"/>
      <w:r w:rsidRPr="00F93C88">
        <w:rPr>
          <w:rFonts w:ascii="Times New Roman" w:hAnsi="Times New Roman" w:cs="Times New Roman"/>
          <w:sz w:val="16"/>
          <w:szCs w:val="16"/>
        </w:rPr>
        <w:t xml:space="preserve"> учреждениях - вводить инновационные формы организации досуга населения и  увеличить процент охвата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Проведение этих мероприятий позволит увеличить обеспеченность населения сельского  поселения   </w:t>
      </w:r>
      <w:proofErr w:type="spellStart"/>
      <w:r w:rsidRPr="00F93C88">
        <w:rPr>
          <w:rFonts w:ascii="Times New Roman" w:hAnsi="Times New Roman" w:cs="Times New Roman"/>
          <w:sz w:val="16"/>
          <w:szCs w:val="16"/>
        </w:rPr>
        <w:t>культурно-досуговыми</w:t>
      </w:r>
      <w:proofErr w:type="spellEnd"/>
      <w:r w:rsidRPr="00F93C88">
        <w:rPr>
          <w:rFonts w:ascii="Times New Roman" w:hAnsi="Times New Roman" w:cs="Times New Roman"/>
          <w:sz w:val="16"/>
          <w:szCs w:val="16"/>
        </w:rPr>
        <w:t>  услугами.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2.1.4.2.Физическая культура и спорт</w:t>
      </w:r>
    </w:p>
    <w:tbl>
      <w:tblPr>
        <w:tblW w:w="9565"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58"/>
        <w:gridCol w:w="2106"/>
        <w:gridCol w:w="1963"/>
        <w:gridCol w:w="2609"/>
        <w:gridCol w:w="2329"/>
      </w:tblGrid>
      <w:tr w:rsidR="008E5780" w:rsidRPr="00F93C88" w:rsidTr="00A443BD">
        <w:trPr>
          <w:tblCellSpacing w:w="15" w:type="dxa"/>
          <w:jc w:val="center"/>
        </w:trPr>
        <w:tc>
          <w:tcPr>
            <w:tcW w:w="51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20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Наименование</w:t>
            </w:r>
          </w:p>
        </w:tc>
        <w:tc>
          <w:tcPr>
            <w:tcW w:w="193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Адрес</w:t>
            </w:r>
          </w:p>
        </w:tc>
        <w:tc>
          <w:tcPr>
            <w:tcW w:w="257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Этажн</w:t>
            </w:r>
            <w:proofErr w:type="spellEnd"/>
            <w:r w:rsidRPr="00F93C88">
              <w:rPr>
                <w:rFonts w:ascii="Times New Roman" w:hAnsi="Times New Roman" w:cs="Times New Roman"/>
                <w:sz w:val="16"/>
                <w:szCs w:val="16"/>
              </w:rPr>
              <w:t>.</w:t>
            </w:r>
          </w:p>
        </w:tc>
        <w:tc>
          <w:tcPr>
            <w:tcW w:w="2284" w:type="dxa"/>
            <w:tcBorders>
              <w:top w:val="outset" w:sz="6" w:space="0" w:color="auto"/>
              <w:left w:val="outset" w:sz="6" w:space="0" w:color="auto"/>
              <w:bottom w:val="outset" w:sz="6" w:space="0" w:color="auto"/>
              <w:right w:val="outset" w:sz="6" w:space="0" w:color="auto"/>
            </w:tcBorders>
            <w:vAlign w:val="center"/>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Состояние</w:t>
            </w:r>
          </w:p>
        </w:tc>
      </w:tr>
      <w:tr w:rsidR="008E5780" w:rsidRPr="00F93C88" w:rsidTr="00A443BD">
        <w:trPr>
          <w:tblCellSpacing w:w="15" w:type="dxa"/>
          <w:jc w:val="center"/>
        </w:trPr>
        <w:tc>
          <w:tcPr>
            <w:tcW w:w="51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20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Спортивный зал МКОУ </w:t>
            </w:r>
            <w:proofErr w:type="spellStart"/>
            <w:r w:rsidRPr="00F93C88">
              <w:rPr>
                <w:rFonts w:ascii="Times New Roman" w:hAnsi="Times New Roman" w:cs="Times New Roman"/>
                <w:sz w:val="16"/>
                <w:szCs w:val="16"/>
              </w:rPr>
              <w:t>Новотроицкая</w:t>
            </w:r>
            <w:proofErr w:type="spellEnd"/>
            <w:r w:rsidRPr="00F93C88">
              <w:rPr>
                <w:rFonts w:ascii="Times New Roman" w:hAnsi="Times New Roman" w:cs="Times New Roman"/>
                <w:sz w:val="16"/>
                <w:szCs w:val="16"/>
              </w:rPr>
              <w:t xml:space="preserve"> ОШ</w:t>
            </w:r>
          </w:p>
        </w:tc>
        <w:tc>
          <w:tcPr>
            <w:tcW w:w="193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 Новотроицк, у. </w:t>
            </w:r>
            <w:proofErr w:type="gramStart"/>
            <w:r w:rsidRPr="00F93C88">
              <w:rPr>
                <w:rFonts w:ascii="Times New Roman" w:hAnsi="Times New Roman" w:cs="Times New Roman"/>
                <w:sz w:val="16"/>
                <w:szCs w:val="16"/>
              </w:rPr>
              <w:t>Школьная</w:t>
            </w:r>
            <w:proofErr w:type="gramEnd"/>
            <w:r w:rsidRPr="00F93C88">
              <w:rPr>
                <w:rFonts w:ascii="Times New Roman" w:hAnsi="Times New Roman" w:cs="Times New Roman"/>
                <w:sz w:val="16"/>
                <w:szCs w:val="16"/>
              </w:rPr>
              <w:t>,9</w:t>
            </w:r>
          </w:p>
        </w:tc>
        <w:tc>
          <w:tcPr>
            <w:tcW w:w="257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2284" w:type="dxa"/>
            <w:tcBorders>
              <w:top w:val="outset" w:sz="6" w:space="0" w:color="auto"/>
              <w:left w:val="outset" w:sz="6" w:space="0" w:color="auto"/>
              <w:bottom w:val="outset" w:sz="6" w:space="0" w:color="auto"/>
              <w:right w:val="outset" w:sz="6" w:space="0" w:color="auto"/>
            </w:tcBorders>
            <w:vAlign w:val="center"/>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Удовлетворительное</w:t>
            </w:r>
          </w:p>
        </w:tc>
      </w:tr>
    </w:tbl>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сельском   поселении  ведется спортивная работа в многочисленных секциях.</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На  территории сельского  поселения  имеется   на  пришкольных  участках  спортивные  площадки,  где проводятся игры и соревнования по волейболу, баскетболу, футболу, военно-спортивные соревнования и т.д.</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зимний период любимыми видами спорта среди населения является катание на лыжах.</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Поселение достойно представляет многие виды спорта на районных и областных  соревнованиях.</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2.1.4.3.  Образование</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На территории поселения находится 1 школа и один детский сад. Численность  учащихся составляет 29 человек и  8 детей, посещающих детский сад. </w:t>
      </w:r>
    </w:p>
    <w:tbl>
      <w:tblPr>
        <w:tblW w:w="10027" w:type="dxa"/>
        <w:jc w:val="center"/>
        <w:tblCellSpacing w:w="15" w:type="dxa"/>
        <w:tblInd w:w="-46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762"/>
        <w:gridCol w:w="1944"/>
        <w:gridCol w:w="1806"/>
        <w:gridCol w:w="1328"/>
        <w:gridCol w:w="1798"/>
        <w:gridCol w:w="905"/>
        <w:gridCol w:w="1484"/>
      </w:tblGrid>
      <w:tr w:rsidR="008E5780" w:rsidRPr="00F93C88" w:rsidTr="00A443BD">
        <w:trPr>
          <w:tblCellSpacing w:w="15" w:type="dxa"/>
          <w:jc w:val="center"/>
        </w:trPr>
        <w:tc>
          <w:tcPr>
            <w:tcW w:w="71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roofErr w:type="spellStart"/>
            <w:proofErr w:type="gramStart"/>
            <w:r w:rsidRPr="00F93C88">
              <w:rPr>
                <w:rFonts w:ascii="Times New Roman" w:hAnsi="Times New Roman" w:cs="Times New Roman"/>
                <w:sz w:val="16"/>
                <w:szCs w:val="16"/>
              </w:rPr>
              <w:t>п</w:t>
            </w:r>
            <w:proofErr w:type="spellEnd"/>
            <w:proofErr w:type="gramEnd"/>
            <w:r w:rsidRPr="00F93C88">
              <w:rPr>
                <w:rFonts w:ascii="Times New Roman" w:hAnsi="Times New Roman" w:cs="Times New Roman"/>
                <w:sz w:val="16"/>
                <w:szCs w:val="16"/>
              </w:rPr>
              <w:t>/</w:t>
            </w:r>
            <w:proofErr w:type="spellStart"/>
            <w:r w:rsidRPr="00F93C88">
              <w:rPr>
                <w:rFonts w:ascii="Times New Roman" w:hAnsi="Times New Roman" w:cs="Times New Roman"/>
                <w:sz w:val="16"/>
                <w:szCs w:val="16"/>
              </w:rPr>
              <w:t>п</w:t>
            </w:r>
            <w:proofErr w:type="spellEnd"/>
          </w:p>
        </w:tc>
        <w:tc>
          <w:tcPr>
            <w:tcW w:w="191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Наименование</w:t>
            </w:r>
          </w:p>
        </w:tc>
        <w:tc>
          <w:tcPr>
            <w:tcW w:w="17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Адрес</w:t>
            </w:r>
          </w:p>
        </w:tc>
        <w:tc>
          <w:tcPr>
            <w:tcW w:w="129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Мощность, мест</w:t>
            </w:r>
          </w:p>
        </w:tc>
        <w:tc>
          <w:tcPr>
            <w:tcW w:w="1768"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Фактическое посещение, мест</w:t>
            </w:r>
          </w:p>
        </w:tc>
        <w:tc>
          <w:tcPr>
            <w:tcW w:w="87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Этажн</w:t>
            </w:r>
            <w:proofErr w:type="spellEnd"/>
            <w:r w:rsidRPr="00F93C88">
              <w:rPr>
                <w:rFonts w:ascii="Times New Roman" w:hAnsi="Times New Roman" w:cs="Times New Roman"/>
                <w:sz w:val="16"/>
                <w:szCs w:val="16"/>
              </w:rPr>
              <w:t>.</w:t>
            </w:r>
          </w:p>
        </w:tc>
        <w:tc>
          <w:tcPr>
            <w:tcW w:w="1439"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состояние</w:t>
            </w:r>
          </w:p>
        </w:tc>
      </w:tr>
      <w:tr w:rsidR="008E5780" w:rsidRPr="00F93C88" w:rsidTr="00A443BD">
        <w:trPr>
          <w:tblCellSpacing w:w="15" w:type="dxa"/>
          <w:jc w:val="center"/>
        </w:trPr>
        <w:tc>
          <w:tcPr>
            <w:tcW w:w="71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91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МКОУ </w:t>
            </w:r>
            <w:proofErr w:type="spellStart"/>
            <w:r w:rsidRPr="00F93C88">
              <w:rPr>
                <w:rFonts w:ascii="Times New Roman" w:hAnsi="Times New Roman" w:cs="Times New Roman"/>
                <w:sz w:val="16"/>
                <w:szCs w:val="16"/>
              </w:rPr>
              <w:t>Новотроицкая</w:t>
            </w:r>
            <w:proofErr w:type="spellEnd"/>
            <w:r w:rsidRPr="00F93C88">
              <w:rPr>
                <w:rFonts w:ascii="Times New Roman" w:hAnsi="Times New Roman" w:cs="Times New Roman"/>
                <w:sz w:val="16"/>
                <w:szCs w:val="16"/>
              </w:rPr>
              <w:t xml:space="preserve"> ОШ</w:t>
            </w:r>
          </w:p>
        </w:tc>
        <w:tc>
          <w:tcPr>
            <w:tcW w:w="17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 Новотроицк</w:t>
            </w:r>
            <w:proofErr w:type="gramStart"/>
            <w:r w:rsidRPr="00F93C88">
              <w:rPr>
                <w:rFonts w:ascii="Times New Roman" w:hAnsi="Times New Roman" w:cs="Times New Roman"/>
                <w:sz w:val="16"/>
                <w:szCs w:val="16"/>
              </w:rPr>
              <w:t>.</w:t>
            </w:r>
            <w:proofErr w:type="gramEnd"/>
            <w:r w:rsidRPr="00F93C88">
              <w:rPr>
                <w:rFonts w:ascii="Times New Roman" w:hAnsi="Times New Roman" w:cs="Times New Roman"/>
                <w:sz w:val="16"/>
                <w:szCs w:val="16"/>
              </w:rPr>
              <w:t xml:space="preserve"> </w:t>
            </w:r>
            <w:proofErr w:type="gramStart"/>
            <w:r w:rsidRPr="00F93C88">
              <w:rPr>
                <w:rFonts w:ascii="Times New Roman" w:hAnsi="Times New Roman" w:cs="Times New Roman"/>
                <w:sz w:val="16"/>
                <w:szCs w:val="16"/>
              </w:rPr>
              <w:t>у</w:t>
            </w:r>
            <w:proofErr w:type="gramEnd"/>
            <w:r w:rsidRPr="00F93C88">
              <w:rPr>
                <w:rFonts w:ascii="Times New Roman" w:hAnsi="Times New Roman" w:cs="Times New Roman"/>
                <w:sz w:val="16"/>
                <w:szCs w:val="16"/>
              </w:rPr>
              <w:t>л. Школьная, 9</w:t>
            </w:r>
          </w:p>
        </w:tc>
        <w:tc>
          <w:tcPr>
            <w:tcW w:w="129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132</w:t>
            </w:r>
          </w:p>
        </w:tc>
        <w:tc>
          <w:tcPr>
            <w:tcW w:w="1768"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27</w:t>
            </w:r>
          </w:p>
        </w:tc>
        <w:tc>
          <w:tcPr>
            <w:tcW w:w="87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439"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удовлетвори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тельное</w:t>
            </w:r>
          </w:p>
        </w:tc>
      </w:tr>
      <w:tr w:rsidR="008E5780" w:rsidRPr="00F93C88" w:rsidTr="00A443BD">
        <w:trPr>
          <w:tblCellSpacing w:w="15" w:type="dxa"/>
          <w:jc w:val="center"/>
        </w:trPr>
        <w:tc>
          <w:tcPr>
            <w:tcW w:w="71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191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МКОУ </w:t>
            </w:r>
            <w:proofErr w:type="spellStart"/>
            <w:r w:rsidRPr="00F93C88">
              <w:rPr>
                <w:rFonts w:ascii="Times New Roman" w:hAnsi="Times New Roman" w:cs="Times New Roman"/>
                <w:sz w:val="16"/>
                <w:szCs w:val="16"/>
              </w:rPr>
              <w:t>Новотроицкая</w:t>
            </w:r>
            <w:proofErr w:type="spellEnd"/>
            <w:r w:rsidRPr="00F93C88">
              <w:rPr>
                <w:rFonts w:ascii="Times New Roman" w:hAnsi="Times New Roman" w:cs="Times New Roman"/>
                <w:sz w:val="16"/>
                <w:szCs w:val="16"/>
              </w:rPr>
              <w:t xml:space="preserve"> ОШ дошкольная группа</w:t>
            </w:r>
          </w:p>
        </w:tc>
        <w:tc>
          <w:tcPr>
            <w:tcW w:w="17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 Новотроицк</w:t>
            </w:r>
            <w:proofErr w:type="gramStart"/>
            <w:r w:rsidRPr="00F93C88">
              <w:rPr>
                <w:rFonts w:ascii="Times New Roman" w:hAnsi="Times New Roman" w:cs="Times New Roman"/>
                <w:sz w:val="16"/>
                <w:szCs w:val="16"/>
              </w:rPr>
              <w:t>.</w:t>
            </w:r>
            <w:proofErr w:type="gramEnd"/>
            <w:r w:rsidRPr="00F93C88">
              <w:rPr>
                <w:rFonts w:ascii="Times New Roman" w:hAnsi="Times New Roman" w:cs="Times New Roman"/>
                <w:sz w:val="16"/>
                <w:szCs w:val="16"/>
              </w:rPr>
              <w:t xml:space="preserve"> </w:t>
            </w:r>
            <w:proofErr w:type="gramStart"/>
            <w:r w:rsidRPr="00F93C88">
              <w:rPr>
                <w:rFonts w:ascii="Times New Roman" w:hAnsi="Times New Roman" w:cs="Times New Roman"/>
                <w:sz w:val="16"/>
                <w:szCs w:val="16"/>
              </w:rPr>
              <w:t>у</w:t>
            </w:r>
            <w:proofErr w:type="gramEnd"/>
            <w:r w:rsidRPr="00F93C88">
              <w:rPr>
                <w:rFonts w:ascii="Times New Roman" w:hAnsi="Times New Roman" w:cs="Times New Roman"/>
                <w:sz w:val="16"/>
                <w:szCs w:val="16"/>
              </w:rPr>
              <w:t>л. Школьная, 2</w:t>
            </w:r>
          </w:p>
        </w:tc>
        <w:tc>
          <w:tcPr>
            <w:tcW w:w="129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w:t>
            </w:r>
          </w:p>
          <w:p w:rsidR="008E5780" w:rsidRPr="00F93C88" w:rsidRDefault="008E5780" w:rsidP="00F93C88">
            <w:pPr>
              <w:pStyle w:val="a5"/>
              <w:jc w:val="both"/>
              <w:rPr>
                <w:rFonts w:ascii="Times New Roman" w:hAnsi="Times New Roman" w:cs="Times New Roman"/>
                <w:sz w:val="16"/>
                <w:szCs w:val="16"/>
              </w:rPr>
            </w:pPr>
          </w:p>
        </w:tc>
        <w:tc>
          <w:tcPr>
            <w:tcW w:w="1768"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w:t>
            </w:r>
          </w:p>
        </w:tc>
        <w:tc>
          <w:tcPr>
            <w:tcW w:w="87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439"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хорошее</w:t>
            </w:r>
          </w:p>
        </w:tc>
      </w:tr>
    </w:tbl>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Система  образования,  включает  все  её  ступени – от детского  дошкольного  образования  до  основного. Это  дает   возможность  адекватно  реагировать  на  меняющиеся  условия  жизни  общества.  В  поселении действуют  одна школа и одно   дошкольное  учреждение.</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2.1.4.4.   Здравоохранение</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 территории поселения находится  1 фельдшерско-акушерский пункт.</w:t>
      </w:r>
    </w:p>
    <w:tbl>
      <w:tblPr>
        <w:tblW w:w="9565"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18"/>
        <w:gridCol w:w="1997"/>
        <w:gridCol w:w="1885"/>
        <w:gridCol w:w="1984"/>
        <w:gridCol w:w="1324"/>
        <w:gridCol w:w="1757"/>
      </w:tblGrid>
      <w:tr w:rsidR="008E5780" w:rsidRPr="00F93C88" w:rsidTr="00A443BD">
        <w:trPr>
          <w:tblCellSpacing w:w="15" w:type="dxa"/>
          <w:jc w:val="center"/>
        </w:trPr>
        <w:tc>
          <w:tcPr>
            <w:tcW w:w="57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96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Наименование</w:t>
            </w:r>
          </w:p>
        </w:tc>
        <w:tc>
          <w:tcPr>
            <w:tcW w:w="18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Адрес</w:t>
            </w:r>
          </w:p>
        </w:tc>
        <w:tc>
          <w:tcPr>
            <w:tcW w:w="195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посещений в смену</w:t>
            </w:r>
          </w:p>
        </w:tc>
        <w:tc>
          <w:tcPr>
            <w:tcW w:w="129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Этажн</w:t>
            </w:r>
            <w:proofErr w:type="spellEnd"/>
            <w:r w:rsidRPr="00F93C88">
              <w:rPr>
                <w:rFonts w:ascii="Times New Roman" w:hAnsi="Times New Roman" w:cs="Times New Roman"/>
                <w:sz w:val="16"/>
                <w:szCs w:val="16"/>
              </w:rPr>
              <w:t>.</w:t>
            </w:r>
          </w:p>
        </w:tc>
        <w:tc>
          <w:tcPr>
            <w:tcW w:w="1712"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Состояние </w:t>
            </w:r>
          </w:p>
        </w:tc>
      </w:tr>
      <w:tr w:rsidR="008E5780" w:rsidRPr="00F93C88" w:rsidTr="00A443BD">
        <w:trPr>
          <w:tblCellSpacing w:w="15" w:type="dxa"/>
          <w:jc w:val="center"/>
        </w:trPr>
        <w:tc>
          <w:tcPr>
            <w:tcW w:w="57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1</w:t>
            </w:r>
          </w:p>
        </w:tc>
        <w:tc>
          <w:tcPr>
            <w:tcW w:w="196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Новотроицкий</w:t>
            </w:r>
            <w:proofErr w:type="spellEnd"/>
            <w:r w:rsidRPr="00F93C88">
              <w:rPr>
                <w:rFonts w:ascii="Times New Roman" w:hAnsi="Times New Roman" w:cs="Times New Roman"/>
                <w:sz w:val="16"/>
                <w:szCs w:val="16"/>
              </w:rPr>
              <w:t xml:space="preserve"> ФАП</w:t>
            </w:r>
          </w:p>
        </w:tc>
        <w:tc>
          <w:tcPr>
            <w:tcW w:w="18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 Новотроицк, ул. </w:t>
            </w:r>
            <w:proofErr w:type="gramStart"/>
            <w:r w:rsidRPr="00F93C88">
              <w:rPr>
                <w:rFonts w:ascii="Times New Roman" w:hAnsi="Times New Roman" w:cs="Times New Roman"/>
                <w:sz w:val="16"/>
                <w:szCs w:val="16"/>
              </w:rPr>
              <w:t>Школьная</w:t>
            </w:r>
            <w:proofErr w:type="gramEnd"/>
            <w:r w:rsidRPr="00F93C88">
              <w:rPr>
                <w:rFonts w:ascii="Times New Roman" w:hAnsi="Times New Roman" w:cs="Times New Roman"/>
                <w:sz w:val="16"/>
                <w:szCs w:val="16"/>
              </w:rPr>
              <w:t>, 1/1</w:t>
            </w:r>
          </w:p>
        </w:tc>
        <w:tc>
          <w:tcPr>
            <w:tcW w:w="195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w:t>
            </w:r>
          </w:p>
        </w:tc>
        <w:tc>
          <w:tcPr>
            <w:tcW w:w="129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712"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хорошее</w:t>
            </w:r>
          </w:p>
        </w:tc>
      </w:tr>
    </w:tbl>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Специфика потери здоровья жителями определяется, прежде всего, условиями жизни и труда. Сельские жители поселения практически лишены элементарных коммунальных удобств, труд чаще носит физический характер.</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Причина высокой заболеваемости населения кроется в т.ч. и в особенностях проживания: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низкий жизненный уровень,</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отсутствие средств на приобретение лекарств,</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низкая социальная культура,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малая плотность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2.1.4.5. Соцзащита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На территории поселения находится 1 филиал Новотроицкого отделения  милосердия МКУ «КЦСОН Северного района»</w:t>
      </w:r>
    </w:p>
    <w:tbl>
      <w:tblPr>
        <w:tblW w:w="9489" w:type="dxa"/>
        <w:jc w:val="center"/>
        <w:tblCellSpacing w:w="15" w:type="dxa"/>
        <w:tblInd w:w="-76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765"/>
        <w:gridCol w:w="1792"/>
        <w:gridCol w:w="1731"/>
        <w:gridCol w:w="1483"/>
        <w:gridCol w:w="1534"/>
        <w:gridCol w:w="957"/>
        <w:gridCol w:w="1227"/>
      </w:tblGrid>
      <w:tr w:rsidR="008E5780" w:rsidRPr="00F93C88" w:rsidTr="00A443BD">
        <w:trPr>
          <w:tblCellSpacing w:w="15"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roofErr w:type="spellStart"/>
            <w:proofErr w:type="gramStart"/>
            <w:r w:rsidRPr="00F93C88">
              <w:rPr>
                <w:rFonts w:ascii="Times New Roman" w:hAnsi="Times New Roman" w:cs="Times New Roman"/>
                <w:sz w:val="16"/>
                <w:szCs w:val="16"/>
              </w:rPr>
              <w:t>п</w:t>
            </w:r>
            <w:proofErr w:type="spellEnd"/>
            <w:proofErr w:type="gramEnd"/>
            <w:r w:rsidRPr="00F93C88">
              <w:rPr>
                <w:rFonts w:ascii="Times New Roman" w:hAnsi="Times New Roman" w:cs="Times New Roman"/>
                <w:sz w:val="16"/>
                <w:szCs w:val="16"/>
              </w:rPr>
              <w:t>/</w:t>
            </w:r>
            <w:proofErr w:type="spellStart"/>
            <w:r w:rsidRPr="00F93C88">
              <w:rPr>
                <w:rFonts w:ascii="Times New Roman" w:hAnsi="Times New Roman" w:cs="Times New Roman"/>
                <w:sz w:val="16"/>
                <w:szCs w:val="16"/>
              </w:rPr>
              <w:t>п</w:t>
            </w:r>
            <w:proofErr w:type="spellEnd"/>
          </w:p>
        </w:tc>
        <w:tc>
          <w:tcPr>
            <w:tcW w:w="176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Наименование</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Адрес</w:t>
            </w:r>
          </w:p>
        </w:tc>
        <w:tc>
          <w:tcPr>
            <w:tcW w:w="145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Мощность, мест</w:t>
            </w:r>
          </w:p>
        </w:tc>
        <w:tc>
          <w:tcPr>
            <w:tcW w:w="150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Фактическое проживание, мест</w:t>
            </w:r>
          </w:p>
        </w:tc>
        <w:tc>
          <w:tcPr>
            <w:tcW w:w="92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Этажность</w:t>
            </w:r>
          </w:p>
        </w:tc>
        <w:tc>
          <w:tcPr>
            <w:tcW w:w="1182"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состояние</w:t>
            </w:r>
          </w:p>
          <w:p w:rsidR="008E5780" w:rsidRPr="00F93C88" w:rsidRDefault="008E5780" w:rsidP="00F93C88">
            <w:pPr>
              <w:pStyle w:val="a5"/>
              <w:jc w:val="both"/>
              <w:rPr>
                <w:rFonts w:ascii="Times New Roman" w:hAnsi="Times New Roman" w:cs="Times New Roman"/>
                <w:sz w:val="16"/>
                <w:szCs w:val="16"/>
              </w:rPr>
            </w:pPr>
          </w:p>
        </w:tc>
      </w:tr>
      <w:tr w:rsidR="008E5780" w:rsidRPr="00F93C88" w:rsidTr="00A443BD">
        <w:trPr>
          <w:tblCellSpacing w:w="15"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Отделение  милосердия МКУ «КЦСОН Северного района»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 Новотроицк, ул. </w:t>
            </w:r>
            <w:proofErr w:type="gramStart"/>
            <w:r w:rsidRPr="00F93C88">
              <w:rPr>
                <w:rFonts w:ascii="Times New Roman" w:hAnsi="Times New Roman" w:cs="Times New Roman"/>
                <w:sz w:val="16"/>
                <w:szCs w:val="16"/>
              </w:rPr>
              <w:t>Советская</w:t>
            </w:r>
            <w:proofErr w:type="gramEnd"/>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tc>
        <w:tc>
          <w:tcPr>
            <w:tcW w:w="145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tc>
        <w:tc>
          <w:tcPr>
            <w:tcW w:w="1504"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18</w:t>
            </w:r>
          </w:p>
        </w:tc>
        <w:tc>
          <w:tcPr>
            <w:tcW w:w="927"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tc>
        <w:tc>
          <w:tcPr>
            <w:tcW w:w="1182"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хорошее</w:t>
            </w:r>
          </w:p>
        </w:tc>
      </w:tr>
    </w:tbl>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2.1.5. Экономика поселения</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2.1.5.1.Сельхозпредприятия, фермерские хозяйства, предприниматели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Сельское хозяйство поселения представлено 1 сельскохозяйственным предприятием и личными хозяйствами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Прогноз развития сельского хозяйства на 2017 год и на период до 2026 года разработан с учетом имеющегося в сельском поселении производственного потенциала, сложившихся тенденций развития сельскохозяйственных организаций и личных подсобных хозяйств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Территория сельского 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поселении имеется одно сельскохозяйственное предприятие СПК «</w:t>
      </w:r>
      <w:proofErr w:type="spellStart"/>
      <w:r w:rsidRPr="00F93C88">
        <w:rPr>
          <w:rFonts w:ascii="Times New Roman" w:hAnsi="Times New Roman" w:cs="Times New Roman"/>
          <w:sz w:val="16"/>
          <w:szCs w:val="16"/>
        </w:rPr>
        <w:t>Новотроицкий</w:t>
      </w:r>
      <w:proofErr w:type="spellEnd"/>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Производство продукции растениеводства в поселении ориентировано в основном, на зерновые культуры.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Производством овощей в поселении занимаются, в основном личные подсобные хозяйства.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roofErr w:type="gramStart"/>
      <w:r w:rsidRPr="00F93C88">
        <w:rPr>
          <w:rFonts w:ascii="Times New Roman" w:hAnsi="Times New Roman" w:cs="Times New Roman"/>
          <w:sz w:val="16"/>
          <w:szCs w:val="16"/>
        </w:rPr>
        <w:t>Хозяйства населения в основном занимаются посевами сельскохозяйственных культур (картофель, овощи (открытого и закрытого грунта).</w:t>
      </w:r>
      <w:proofErr w:type="gramEnd"/>
      <w:r w:rsidRPr="00F93C88">
        <w:rPr>
          <w:rFonts w:ascii="Times New Roman" w:hAnsi="Times New Roman" w:cs="Times New Roman"/>
          <w:sz w:val="16"/>
          <w:szCs w:val="16"/>
        </w:rPr>
        <w:t xml:space="preserve"> Отведенная площадь под сады и огороды практически используется в полном объеме по назначению.</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2.1.5.2. Личные подсобные хозяйства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Личные подсобные хозяйства</w:t>
      </w:r>
    </w:p>
    <w:tbl>
      <w:tblPr>
        <w:tblW w:w="8895"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605"/>
        <w:gridCol w:w="1418"/>
        <w:gridCol w:w="1701"/>
        <w:gridCol w:w="1470"/>
        <w:gridCol w:w="1701"/>
      </w:tblGrid>
      <w:tr w:rsidR="008E5780" w:rsidRPr="00F93C88" w:rsidTr="00A443BD">
        <w:trPr>
          <w:tblCellSpacing w:w="15" w:type="dxa"/>
          <w:jc w:val="center"/>
        </w:trPr>
        <w:tc>
          <w:tcPr>
            <w:tcW w:w="256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кол-во ЛПХ на территории поселения:</w:t>
            </w:r>
          </w:p>
        </w:tc>
        <w:tc>
          <w:tcPr>
            <w:tcW w:w="138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01.01.2013</w:t>
            </w:r>
          </w:p>
        </w:tc>
        <w:tc>
          <w:tcPr>
            <w:tcW w:w="1671"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01.01.2014</w:t>
            </w:r>
          </w:p>
        </w:tc>
        <w:tc>
          <w:tcPr>
            <w:tcW w:w="144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01.01.2015</w:t>
            </w:r>
          </w:p>
        </w:tc>
        <w:tc>
          <w:tcPr>
            <w:tcW w:w="1656" w:type="dxa"/>
            <w:tcBorders>
              <w:top w:val="outset" w:sz="6" w:space="0" w:color="auto"/>
              <w:left w:val="outset" w:sz="6" w:space="0" w:color="auto"/>
              <w:bottom w:val="outset" w:sz="6" w:space="0" w:color="auto"/>
              <w:right w:val="outset" w:sz="6" w:space="0" w:color="auto"/>
            </w:tcBorders>
            <w:vAlign w:val="center"/>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01.01.2016</w:t>
            </w:r>
          </w:p>
        </w:tc>
      </w:tr>
      <w:tr w:rsidR="008E5780" w:rsidRPr="00F93C88" w:rsidTr="00A443BD">
        <w:trPr>
          <w:tblCellSpacing w:w="15" w:type="dxa"/>
          <w:jc w:val="center"/>
        </w:trPr>
        <w:tc>
          <w:tcPr>
            <w:tcW w:w="256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2 </w:t>
            </w:r>
            <w:proofErr w:type="gramStart"/>
            <w:r w:rsidRPr="00F93C88">
              <w:rPr>
                <w:rFonts w:ascii="Times New Roman" w:hAnsi="Times New Roman" w:cs="Times New Roman"/>
                <w:sz w:val="16"/>
                <w:szCs w:val="16"/>
              </w:rPr>
              <w:t>населённых</w:t>
            </w:r>
            <w:proofErr w:type="gramEnd"/>
            <w:r w:rsidRPr="00F93C88">
              <w:rPr>
                <w:rFonts w:ascii="Times New Roman" w:hAnsi="Times New Roman" w:cs="Times New Roman"/>
                <w:sz w:val="16"/>
                <w:szCs w:val="16"/>
              </w:rPr>
              <w:t xml:space="preserve"> пункта</w:t>
            </w:r>
          </w:p>
        </w:tc>
        <w:tc>
          <w:tcPr>
            <w:tcW w:w="138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177</w:t>
            </w:r>
          </w:p>
        </w:tc>
        <w:tc>
          <w:tcPr>
            <w:tcW w:w="1671"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177</w:t>
            </w:r>
          </w:p>
        </w:tc>
        <w:tc>
          <w:tcPr>
            <w:tcW w:w="1440"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173</w:t>
            </w:r>
          </w:p>
        </w:tc>
        <w:tc>
          <w:tcPr>
            <w:tcW w:w="1656"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173</w:t>
            </w:r>
          </w:p>
        </w:tc>
      </w:tr>
    </w:tbl>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Наличие животных на территории сельского поселения:</w:t>
      </w:r>
      <w:r w:rsidRPr="00F93C88">
        <w:rPr>
          <w:rFonts w:ascii="Times New Roman" w:hAnsi="Times New Roman" w:cs="Times New Roman"/>
          <w:sz w:val="16"/>
          <w:szCs w:val="16"/>
        </w:rPr>
        <w:t> </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238"/>
        <w:gridCol w:w="2249"/>
        <w:gridCol w:w="2249"/>
        <w:gridCol w:w="2264"/>
      </w:tblGrid>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Вид животных (гол.)</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01.01.2014</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01.01.2015</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01.01.2016</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КРС всего</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156</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148</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132</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 т.ч. С/Х</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52</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50</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47</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ЛПХ</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104</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98</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85</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коров</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67</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60</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51</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С/Х</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25</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22</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19</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ЛПХ</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42</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38</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32</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свиней</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154</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161</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178</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С/Х</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ЛПХ</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154</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161</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178</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Лошадей</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19</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16</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С/Х</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14</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13 </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11</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ЛПХ</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5</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3</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2</w:t>
            </w:r>
          </w:p>
        </w:tc>
      </w:tr>
      <w:tr w:rsidR="008E5780" w:rsidRPr="00F93C88" w:rsidTr="00A443BD">
        <w:trPr>
          <w:tblCellSpacing w:w="15" w:type="dxa"/>
          <w:jc w:val="center"/>
        </w:trPr>
        <w:tc>
          <w:tcPr>
            <w:tcW w:w="2193"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Овец,  коз  всего:</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73</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52</w:t>
            </w:r>
          </w:p>
        </w:tc>
        <w:tc>
          <w:tcPr>
            <w:tcW w:w="221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r>
    </w:tbl>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последние годы наблюдается тенденции снижения поголовья животных в частном секторе.</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Причины, сдерживающие развитие личных подсобных хозяйств, следующие:</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Нет организованного закупа сельскохозяйственной продукции;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Высокая себестоимость с/</w:t>
      </w:r>
      <w:proofErr w:type="spellStart"/>
      <w:r w:rsidRPr="00F93C88">
        <w:rPr>
          <w:rFonts w:ascii="Times New Roman" w:hAnsi="Times New Roman" w:cs="Times New Roman"/>
          <w:sz w:val="16"/>
          <w:szCs w:val="16"/>
        </w:rPr>
        <w:t>х</w:t>
      </w:r>
      <w:proofErr w:type="spellEnd"/>
      <w:r w:rsidRPr="00F93C88">
        <w:rPr>
          <w:rFonts w:ascii="Times New Roman" w:hAnsi="Times New Roman" w:cs="Times New Roman"/>
          <w:sz w:val="16"/>
          <w:szCs w:val="16"/>
        </w:rPr>
        <w:t xml:space="preserve"> продукции, и ее низкая закупочная цена.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Развитие животноводства и огородничества, это одно из направлений развития ЛПХ.</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rsidRPr="00F93C88">
        <w:rPr>
          <w:rFonts w:ascii="Times New Roman" w:hAnsi="Times New Roman" w:cs="Times New Roman"/>
          <w:sz w:val="16"/>
          <w:szCs w:val="16"/>
        </w:rPr>
        <w:t>самозанятость</w:t>
      </w:r>
      <w:proofErr w:type="spellEnd"/>
      <w:r w:rsidRPr="00F93C88">
        <w:rPr>
          <w:rFonts w:ascii="Times New Roman" w:hAnsi="Times New Roman" w:cs="Times New Roman"/>
          <w:sz w:val="16"/>
          <w:szCs w:val="16"/>
        </w:rPr>
        <w:t xml:space="preserve">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Эту проблему, возможно, решить следующим путем:</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обеспечить высокий уровень ветеринарного обслуживания в личных подсобных хозяйствах;</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необходимо всячески поддерживать инициативу граждан, которые сегодня оказывают услуги по заготовке кормов, вспашке огородов, сбору молока;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создавать условия для создания и развития </w:t>
      </w:r>
      <w:proofErr w:type="spellStart"/>
      <w:r w:rsidRPr="00F93C88">
        <w:rPr>
          <w:rFonts w:ascii="Times New Roman" w:hAnsi="Times New Roman" w:cs="Times New Roman"/>
          <w:sz w:val="16"/>
          <w:szCs w:val="16"/>
        </w:rPr>
        <w:t>потребительско</w:t>
      </w:r>
      <w:proofErr w:type="spellEnd"/>
      <w:r w:rsidRPr="00F93C88">
        <w:rPr>
          <w:rFonts w:ascii="Times New Roman" w:hAnsi="Times New Roman" w:cs="Times New Roman"/>
          <w:sz w:val="16"/>
          <w:szCs w:val="16"/>
        </w:rPr>
        <w:t xml:space="preserve"> - сбытовых кооперативов на территории поселения.</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2.1.5.3. Предприниматели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На территории Новотроицкого сельского поселения имеется 3 магазина смешанных товаров </w:t>
      </w:r>
      <w:proofErr w:type="gramStart"/>
      <w:r w:rsidRPr="00F93C88">
        <w:rPr>
          <w:rFonts w:ascii="Times New Roman" w:hAnsi="Times New Roman" w:cs="Times New Roman"/>
          <w:sz w:val="16"/>
          <w:szCs w:val="16"/>
        </w:rPr>
        <w:t>владельцами</w:t>
      </w:r>
      <w:proofErr w:type="gramEnd"/>
      <w:r w:rsidRPr="00F93C88">
        <w:rPr>
          <w:rFonts w:ascii="Times New Roman" w:hAnsi="Times New Roman" w:cs="Times New Roman"/>
          <w:sz w:val="16"/>
          <w:szCs w:val="16"/>
        </w:rPr>
        <w:t xml:space="preserve"> которых являются индивидуальные предприниматели</w:t>
      </w:r>
    </w:p>
    <w:tbl>
      <w:tblPr>
        <w:tblW w:w="9212" w:type="dxa"/>
        <w:jc w:val="center"/>
        <w:tblCellSpacing w:w="15" w:type="dxa"/>
        <w:tblInd w:w="-162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780"/>
        <w:gridCol w:w="2339"/>
        <w:gridCol w:w="1838"/>
        <w:gridCol w:w="1458"/>
        <w:gridCol w:w="1425"/>
        <w:gridCol w:w="1372"/>
      </w:tblGrid>
      <w:tr w:rsidR="008E5780" w:rsidRPr="00F93C88" w:rsidTr="00A443BD">
        <w:trPr>
          <w:tblCellSpacing w:w="15"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roofErr w:type="spellStart"/>
            <w:proofErr w:type="gramStart"/>
            <w:r w:rsidRPr="00F93C88">
              <w:rPr>
                <w:rFonts w:ascii="Times New Roman" w:hAnsi="Times New Roman" w:cs="Times New Roman"/>
                <w:sz w:val="16"/>
                <w:szCs w:val="16"/>
              </w:rPr>
              <w:t>п</w:t>
            </w:r>
            <w:proofErr w:type="spellEnd"/>
            <w:proofErr w:type="gramEnd"/>
            <w:r w:rsidRPr="00F93C88">
              <w:rPr>
                <w:rFonts w:ascii="Times New Roman" w:hAnsi="Times New Roman" w:cs="Times New Roman"/>
                <w:sz w:val="16"/>
                <w:szCs w:val="16"/>
              </w:rPr>
              <w:t>/</w:t>
            </w:r>
            <w:proofErr w:type="spellStart"/>
            <w:r w:rsidRPr="00F93C88">
              <w:rPr>
                <w:rFonts w:ascii="Times New Roman" w:hAnsi="Times New Roman" w:cs="Times New Roman"/>
                <w:sz w:val="16"/>
                <w:szCs w:val="16"/>
              </w:rPr>
              <w:t>п</w:t>
            </w:r>
            <w:proofErr w:type="spellEnd"/>
          </w:p>
        </w:tc>
        <w:tc>
          <w:tcPr>
            <w:tcW w:w="230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Наименование</w:t>
            </w:r>
          </w:p>
        </w:tc>
        <w:tc>
          <w:tcPr>
            <w:tcW w:w="180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Адрес</w:t>
            </w:r>
          </w:p>
        </w:tc>
        <w:tc>
          <w:tcPr>
            <w:tcW w:w="142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Площадь помещения, </w:t>
            </w:r>
            <w:proofErr w:type="gramStart"/>
            <w:r w:rsidRPr="00F93C88">
              <w:rPr>
                <w:rFonts w:ascii="Times New Roman" w:hAnsi="Times New Roman" w:cs="Times New Roman"/>
                <w:sz w:val="16"/>
                <w:szCs w:val="16"/>
              </w:rPr>
              <w:t>м</w:t>
            </w:r>
            <w:proofErr w:type="gramEnd"/>
            <w:r w:rsidRPr="00F93C88">
              <w:rPr>
                <w:rFonts w:ascii="Times New Roman" w:hAnsi="Times New Roman" w:cs="Times New Roman"/>
                <w:sz w:val="16"/>
                <w:szCs w:val="16"/>
              </w:rPr>
              <w:t>. кв.</w:t>
            </w:r>
          </w:p>
        </w:tc>
        <w:tc>
          <w:tcPr>
            <w:tcW w:w="1395"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Площадь торгового зала, </w:t>
            </w:r>
            <w:proofErr w:type="gramStart"/>
            <w:r w:rsidRPr="00F93C88">
              <w:rPr>
                <w:rFonts w:ascii="Times New Roman" w:hAnsi="Times New Roman" w:cs="Times New Roman"/>
                <w:sz w:val="16"/>
                <w:szCs w:val="16"/>
              </w:rPr>
              <w:t>м</w:t>
            </w:r>
            <w:proofErr w:type="gramEnd"/>
            <w:r w:rsidRPr="00F93C88">
              <w:rPr>
                <w:rFonts w:ascii="Times New Roman" w:hAnsi="Times New Roman" w:cs="Times New Roman"/>
                <w:sz w:val="16"/>
                <w:szCs w:val="16"/>
              </w:rPr>
              <w:t>. кв.</w:t>
            </w:r>
          </w:p>
        </w:tc>
        <w:tc>
          <w:tcPr>
            <w:tcW w:w="1327"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состояние</w:t>
            </w:r>
          </w:p>
          <w:p w:rsidR="008E5780" w:rsidRPr="00F93C88" w:rsidRDefault="008E5780" w:rsidP="00F93C88">
            <w:pPr>
              <w:pStyle w:val="a5"/>
              <w:jc w:val="both"/>
              <w:rPr>
                <w:rFonts w:ascii="Times New Roman" w:hAnsi="Times New Roman" w:cs="Times New Roman"/>
                <w:sz w:val="16"/>
                <w:szCs w:val="16"/>
              </w:rPr>
            </w:pPr>
          </w:p>
        </w:tc>
      </w:tr>
      <w:tr w:rsidR="008E5780" w:rsidRPr="00F93C88" w:rsidTr="00A443BD">
        <w:trPr>
          <w:tblCellSpacing w:w="15"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230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Магазин «Валентина»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ИП </w:t>
            </w:r>
            <w:proofErr w:type="spellStart"/>
            <w:r w:rsidRPr="00F93C88">
              <w:rPr>
                <w:rFonts w:ascii="Times New Roman" w:hAnsi="Times New Roman" w:cs="Times New Roman"/>
                <w:sz w:val="16"/>
                <w:szCs w:val="16"/>
              </w:rPr>
              <w:t>Сердакова</w:t>
            </w:r>
            <w:proofErr w:type="spellEnd"/>
            <w:r w:rsidRPr="00F93C88">
              <w:rPr>
                <w:rFonts w:ascii="Times New Roman" w:hAnsi="Times New Roman" w:cs="Times New Roman"/>
                <w:sz w:val="16"/>
                <w:szCs w:val="16"/>
              </w:rPr>
              <w:t xml:space="preserve"> В.И.</w:t>
            </w:r>
          </w:p>
        </w:tc>
        <w:tc>
          <w:tcPr>
            <w:tcW w:w="180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 Новотроицк, ул. </w:t>
            </w:r>
            <w:proofErr w:type="gramStart"/>
            <w:r w:rsidRPr="00F93C88">
              <w:rPr>
                <w:rFonts w:ascii="Times New Roman" w:hAnsi="Times New Roman" w:cs="Times New Roman"/>
                <w:sz w:val="16"/>
                <w:szCs w:val="16"/>
              </w:rPr>
              <w:t>Советская</w:t>
            </w:r>
            <w:proofErr w:type="gramEnd"/>
            <w:r w:rsidRPr="00F93C88">
              <w:rPr>
                <w:rFonts w:ascii="Times New Roman" w:hAnsi="Times New Roman" w:cs="Times New Roman"/>
                <w:sz w:val="16"/>
                <w:szCs w:val="16"/>
              </w:rPr>
              <w:t>, 2</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tc>
        <w:tc>
          <w:tcPr>
            <w:tcW w:w="142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89,3</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tc>
        <w:tc>
          <w:tcPr>
            <w:tcW w:w="1395"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32,0</w:t>
            </w:r>
          </w:p>
        </w:tc>
        <w:tc>
          <w:tcPr>
            <w:tcW w:w="1327"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хорошее</w:t>
            </w:r>
          </w:p>
        </w:tc>
      </w:tr>
      <w:tr w:rsidR="008E5780" w:rsidRPr="00F93C88" w:rsidTr="00A443BD">
        <w:trPr>
          <w:tblCellSpacing w:w="15"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230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Магазин «Изюминка»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И.П. Пережогина Д.В.</w:t>
            </w:r>
          </w:p>
        </w:tc>
        <w:tc>
          <w:tcPr>
            <w:tcW w:w="180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 Новотроицк, ул. </w:t>
            </w:r>
            <w:proofErr w:type="gramStart"/>
            <w:r w:rsidRPr="00F93C88">
              <w:rPr>
                <w:rFonts w:ascii="Times New Roman" w:hAnsi="Times New Roman" w:cs="Times New Roman"/>
                <w:sz w:val="16"/>
                <w:szCs w:val="16"/>
              </w:rPr>
              <w:t>Советская</w:t>
            </w:r>
            <w:proofErr w:type="gramEnd"/>
            <w:r w:rsidRPr="00F93C88">
              <w:rPr>
                <w:rFonts w:ascii="Times New Roman" w:hAnsi="Times New Roman" w:cs="Times New Roman"/>
                <w:sz w:val="16"/>
                <w:szCs w:val="16"/>
              </w:rPr>
              <w:t>, 2</w:t>
            </w:r>
          </w:p>
        </w:tc>
        <w:tc>
          <w:tcPr>
            <w:tcW w:w="142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9,8</w:t>
            </w:r>
          </w:p>
        </w:tc>
        <w:tc>
          <w:tcPr>
            <w:tcW w:w="1395"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9,8</w:t>
            </w:r>
          </w:p>
        </w:tc>
        <w:tc>
          <w:tcPr>
            <w:tcW w:w="1327"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хорошее</w:t>
            </w:r>
          </w:p>
        </w:tc>
      </w:tr>
      <w:tr w:rsidR="008E5780" w:rsidRPr="00F93C88" w:rsidTr="00A443BD">
        <w:trPr>
          <w:tblCellSpacing w:w="15"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w:t>
            </w:r>
          </w:p>
        </w:tc>
        <w:tc>
          <w:tcPr>
            <w:tcW w:w="230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Магазин «Сибирь» И.П. Гафарова Н.П.</w:t>
            </w:r>
          </w:p>
        </w:tc>
        <w:tc>
          <w:tcPr>
            <w:tcW w:w="180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 Новотроицк, ул. </w:t>
            </w:r>
            <w:proofErr w:type="gramStart"/>
            <w:r w:rsidRPr="00F93C88">
              <w:rPr>
                <w:rFonts w:ascii="Times New Roman" w:hAnsi="Times New Roman" w:cs="Times New Roman"/>
                <w:sz w:val="16"/>
                <w:szCs w:val="16"/>
              </w:rPr>
              <w:t>Советская</w:t>
            </w:r>
            <w:proofErr w:type="gramEnd"/>
            <w:r w:rsidRPr="00F93C88">
              <w:rPr>
                <w:rFonts w:ascii="Times New Roman" w:hAnsi="Times New Roman" w:cs="Times New Roman"/>
                <w:sz w:val="16"/>
                <w:szCs w:val="16"/>
              </w:rPr>
              <w:t>, 2</w:t>
            </w:r>
          </w:p>
        </w:tc>
        <w:tc>
          <w:tcPr>
            <w:tcW w:w="142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31,0</w:t>
            </w:r>
          </w:p>
        </w:tc>
        <w:tc>
          <w:tcPr>
            <w:tcW w:w="1395"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21,0</w:t>
            </w:r>
          </w:p>
        </w:tc>
        <w:tc>
          <w:tcPr>
            <w:tcW w:w="1327" w:type="dxa"/>
            <w:tcBorders>
              <w:top w:val="outset" w:sz="6" w:space="0" w:color="auto"/>
              <w:left w:val="outset" w:sz="6" w:space="0" w:color="auto"/>
              <w:bottom w:val="outset" w:sz="6" w:space="0" w:color="auto"/>
              <w:right w:val="outset" w:sz="6"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хорошее</w:t>
            </w:r>
          </w:p>
        </w:tc>
      </w:tr>
    </w:tbl>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Все магазины расположены на территории с. Новотроицк. Жители с. Новопокровка для приобретения товаров выезжают в с. Новотроицк или в районный центр с. </w:t>
      </w:r>
      <w:proofErr w:type="gramStart"/>
      <w:r w:rsidRPr="00F93C88">
        <w:rPr>
          <w:rFonts w:ascii="Times New Roman" w:hAnsi="Times New Roman" w:cs="Times New Roman"/>
          <w:sz w:val="16"/>
          <w:szCs w:val="16"/>
        </w:rPr>
        <w:t>Северное</w:t>
      </w:r>
      <w:proofErr w:type="gramEnd"/>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Развитие и поддержка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roofErr w:type="gramStart"/>
      <w:r w:rsidRPr="00F93C88">
        <w:rPr>
          <w:rFonts w:ascii="Times New Roman" w:hAnsi="Times New Roman" w:cs="Times New Roman"/>
          <w:sz w:val="16"/>
          <w:szCs w:val="16"/>
        </w:rP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2.1.6. Жилищный фонд</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 xml:space="preserve">    Состояние </w:t>
      </w:r>
      <w:proofErr w:type="spellStart"/>
      <w:proofErr w:type="gramStart"/>
      <w:r w:rsidRPr="00F93C88">
        <w:rPr>
          <w:rFonts w:ascii="Times New Roman" w:hAnsi="Times New Roman" w:cs="Times New Roman"/>
          <w:sz w:val="16"/>
          <w:szCs w:val="16"/>
        </w:rPr>
        <w:t>жилищно</w:t>
      </w:r>
      <w:proofErr w:type="spellEnd"/>
      <w:r w:rsidRPr="00F93C88">
        <w:rPr>
          <w:rFonts w:ascii="Times New Roman" w:hAnsi="Times New Roman" w:cs="Times New Roman"/>
          <w:sz w:val="16"/>
          <w:szCs w:val="16"/>
        </w:rPr>
        <w:t xml:space="preserve"> - коммунальной</w:t>
      </w:r>
      <w:proofErr w:type="gramEnd"/>
      <w:r w:rsidRPr="00F93C88">
        <w:rPr>
          <w:rFonts w:ascii="Times New Roman" w:hAnsi="Times New Roman" w:cs="Times New Roman"/>
          <w:sz w:val="16"/>
          <w:szCs w:val="16"/>
        </w:rPr>
        <w:t xml:space="preserve"> сферы Новотроицкого сельского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Данные о существующем жилищном фонде </w:t>
      </w:r>
    </w:p>
    <w:tbl>
      <w:tblPr>
        <w:tblW w:w="9603" w:type="dxa"/>
        <w:jc w:val="center"/>
        <w:tblCellSpacing w:w="15" w:type="dxa"/>
        <w:tblInd w:w="-60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63"/>
        <w:gridCol w:w="4985"/>
        <w:gridCol w:w="1706"/>
        <w:gridCol w:w="2049"/>
      </w:tblGrid>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w:t>
            </w:r>
            <w:proofErr w:type="spellStart"/>
            <w:r w:rsidRPr="00F93C88">
              <w:rPr>
                <w:rFonts w:ascii="Times New Roman" w:hAnsi="Times New Roman" w:cs="Times New Roman"/>
                <w:sz w:val="16"/>
                <w:szCs w:val="16"/>
              </w:rPr>
              <w:t>пп</w:t>
            </w:r>
            <w:proofErr w:type="spellEnd"/>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Наименование</w:t>
            </w: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 01.01. 2015 г.</w:t>
            </w: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 01.01.2016 г.</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w:t>
            </w:r>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Общий жилой фонд, ед.</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т.ч. </w:t>
            </w: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133</w:t>
            </w: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133</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Многоквартирные (двухквартирные), </w:t>
            </w: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42</w:t>
            </w: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42</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Жилые дома (индивидуально-определённые), </w:t>
            </w: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91</w:t>
            </w: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91</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w:t>
            </w:r>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Общий жилой фонд, т</w:t>
            </w:r>
            <w:proofErr w:type="gramStart"/>
            <w:r w:rsidRPr="00F93C88">
              <w:rPr>
                <w:rFonts w:ascii="Times New Roman" w:hAnsi="Times New Roman" w:cs="Times New Roman"/>
                <w:sz w:val="16"/>
                <w:szCs w:val="16"/>
              </w:rPr>
              <w:t>.м</w:t>
            </w:r>
            <w:proofErr w:type="gramEnd"/>
            <w:r w:rsidRPr="00F93C88">
              <w:rPr>
                <w:rFonts w:ascii="Times New Roman" w:hAnsi="Times New Roman" w:cs="Times New Roman"/>
                <w:sz w:val="16"/>
                <w:szCs w:val="16"/>
                <w:vertAlign w:val="superscript"/>
              </w:rPr>
              <w:t>2</w:t>
            </w:r>
            <w:r w:rsidRPr="00F93C88">
              <w:rPr>
                <w:rFonts w:ascii="Times New Roman" w:hAnsi="Times New Roman" w:cs="Times New Roman"/>
                <w:sz w:val="16"/>
                <w:szCs w:val="16"/>
              </w:rPr>
              <w:t xml:space="preserve"> общ. площади,  в т.ч.</w:t>
            </w: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7,6</w:t>
            </w: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7,6</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государственный</w:t>
            </w: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муниципальный</w:t>
            </w: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3,1</w:t>
            </w: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2,6</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частный</w:t>
            </w: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w:t>
            </w:r>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Общий жилой фонд на 1 жителя</w:t>
            </w:r>
            <w:proofErr w:type="gramStart"/>
            <w:r w:rsidRPr="00F93C88">
              <w:rPr>
                <w:rFonts w:ascii="Times New Roman" w:hAnsi="Times New Roman" w:cs="Times New Roman"/>
                <w:sz w:val="16"/>
                <w:szCs w:val="16"/>
              </w:rPr>
              <w:t>,м</w:t>
            </w:r>
            <w:proofErr w:type="gramEnd"/>
            <w:r w:rsidRPr="00F93C88">
              <w:rPr>
                <w:rFonts w:ascii="Times New Roman" w:hAnsi="Times New Roman" w:cs="Times New Roman"/>
                <w:sz w:val="16"/>
                <w:szCs w:val="16"/>
                <w:vertAlign w:val="superscript"/>
              </w:rPr>
              <w:t>2</w:t>
            </w:r>
            <w:r w:rsidRPr="00F93C88">
              <w:rPr>
                <w:rFonts w:ascii="Times New Roman" w:hAnsi="Times New Roman" w:cs="Times New Roman"/>
                <w:sz w:val="16"/>
                <w:szCs w:val="16"/>
              </w:rPr>
              <w:t xml:space="preserve"> общ. площади    </w:t>
            </w: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18,4</w:t>
            </w: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19,4</w:t>
            </w:r>
          </w:p>
        </w:tc>
      </w:tr>
      <w:tr w:rsidR="008E5780" w:rsidRPr="00F93C88" w:rsidTr="00A443BD">
        <w:trPr>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w:t>
            </w:r>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Ветхий жилой фонд, т</w:t>
            </w:r>
            <w:proofErr w:type="gramStart"/>
            <w:r w:rsidRPr="00F93C88">
              <w:rPr>
                <w:rFonts w:ascii="Times New Roman" w:hAnsi="Times New Roman" w:cs="Times New Roman"/>
                <w:sz w:val="16"/>
                <w:szCs w:val="16"/>
              </w:rPr>
              <w:t>.м</w:t>
            </w:r>
            <w:proofErr w:type="gramEnd"/>
            <w:r w:rsidRPr="00F93C88">
              <w:rPr>
                <w:rFonts w:ascii="Times New Roman" w:hAnsi="Times New Roman" w:cs="Times New Roman"/>
                <w:sz w:val="16"/>
                <w:szCs w:val="16"/>
                <w:vertAlign w:val="superscript"/>
              </w:rPr>
              <w:t>2</w:t>
            </w:r>
            <w:r w:rsidRPr="00F93C88">
              <w:rPr>
                <w:rFonts w:ascii="Times New Roman" w:hAnsi="Times New Roman" w:cs="Times New Roman"/>
                <w:sz w:val="16"/>
                <w:szCs w:val="16"/>
              </w:rPr>
              <w:t xml:space="preserve"> общ. площади</w:t>
            </w: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0,12</w:t>
            </w: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0,12</w:t>
            </w:r>
          </w:p>
        </w:tc>
      </w:tr>
      <w:tr w:rsidR="008E5780" w:rsidRPr="00F93C88" w:rsidTr="00A443BD">
        <w:trPr>
          <w:trHeight w:val="948"/>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Благоустроенный жилой фонд «</w:t>
            </w:r>
            <w:r w:rsidRPr="00F93C88">
              <w:rPr>
                <w:rFonts w:ascii="Times New Roman" w:hAnsi="Times New Roman" w:cs="Times New Roman"/>
                <w:b/>
                <w:bCs/>
                <w:sz w:val="16"/>
                <w:szCs w:val="16"/>
              </w:rPr>
              <w:t>(</w:t>
            </w:r>
            <w:r w:rsidRPr="00F93C88">
              <w:rPr>
                <w:rFonts w:ascii="Times New Roman" w:hAnsi="Times New Roman" w:cs="Times New Roman"/>
                <w:sz w:val="16"/>
                <w:szCs w:val="16"/>
              </w:rPr>
              <w:t xml:space="preserve">газ, </w:t>
            </w:r>
            <w:proofErr w:type="spellStart"/>
            <w:r w:rsidRPr="00F93C88">
              <w:rPr>
                <w:rFonts w:ascii="Times New Roman" w:hAnsi="Times New Roman" w:cs="Times New Roman"/>
                <w:sz w:val="16"/>
                <w:szCs w:val="16"/>
              </w:rPr>
              <w:t>центр</w:t>
            </w:r>
            <w:proofErr w:type="gramStart"/>
            <w:r w:rsidRPr="00F93C88">
              <w:rPr>
                <w:rFonts w:ascii="Times New Roman" w:hAnsi="Times New Roman" w:cs="Times New Roman"/>
                <w:sz w:val="16"/>
                <w:szCs w:val="16"/>
              </w:rPr>
              <w:t>.о</w:t>
            </w:r>
            <w:proofErr w:type="gramEnd"/>
            <w:r w:rsidRPr="00F93C88">
              <w:rPr>
                <w:rFonts w:ascii="Times New Roman" w:hAnsi="Times New Roman" w:cs="Times New Roman"/>
                <w:sz w:val="16"/>
                <w:szCs w:val="16"/>
              </w:rPr>
              <w:t>топл</w:t>
            </w:r>
            <w:proofErr w:type="spellEnd"/>
            <w:r w:rsidRPr="00F93C88">
              <w:rPr>
                <w:rFonts w:ascii="Times New Roman" w:hAnsi="Times New Roman" w:cs="Times New Roman"/>
                <w:b/>
                <w:bCs/>
                <w:sz w:val="16"/>
                <w:szCs w:val="16"/>
              </w:rPr>
              <w:t xml:space="preserve">., </w:t>
            </w:r>
            <w:r w:rsidRPr="00F93C88">
              <w:rPr>
                <w:rFonts w:ascii="Times New Roman" w:hAnsi="Times New Roman" w:cs="Times New Roman"/>
                <w:sz w:val="16"/>
                <w:szCs w:val="16"/>
              </w:rPr>
              <w:t>водопровод</w:t>
            </w:r>
            <w:r w:rsidRPr="00F93C88">
              <w:rPr>
                <w:rFonts w:ascii="Times New Roman" w:hAnsi="Times New Roman" w:cs="Times New Roman"/>
                <w:b/>
                <w:bCs/>
                <w:sz w:val="16"/>
                <w:szCs w:val="16"/>
              </w:rPr>
              <w:t>)</w:t>
            </w:r>
            <w:r w:rsidRPr="00F93C88">
              <w:rPr>
                <w:rFonts w:ascii="Times New Roman" w:hAnsi="Times New Roman" w:cs="Times New Roman"/>
                <w:sz w:val="16"/>
                <w:szCs w:val="16"/>
              </w:rPr>
              <w:t xml:space="preserve"> (кол-во жителей)  на территории, ед.</w:t>
            </w:r>
          </w:p>
          <w:p w:rsidR="008E5780" w:rsidRPr="00F93C88" w:rsidRDefault="008E5780" w:rsidP="00F93C88">
            <w:pPr>
              <w:pStyle w:val="a5"/>
              <w:jc w:val="both"/>
              <w:rPr>
                <w:rFonts w:ascii="Times New Roman" w:hAnsi="Times New Roman" w:cs="Times New Roman"/>
                <w:sz w:val="16"/>
                <w:szCs w:val="16"/>
              </w:rPr>
            </w:pP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0</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0 </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tc>
      </w:tr>
      <w:tr w:rsidR="008E5780" w:rsidRPr="00F93C88" w:rsidTr="00A443BD">
        <w:trPr>
          <w:trHeight w:val="121"/>
          <w:tblCellSpacing w:w="15" w:type="dxa"/>
          <w:jc w:val="center"/>
        </w:trPr>
        <w:tc>
          <w:tcPr>
            <w:tcW w:w="818"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w:t>
            </w:r>
          </w:p>
        </w:tc>
        <w:tc>
          <w:tcPr>
            <w:tcW w:w="4955"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Неблагоустроенный жилой фонд «</w:t>
            </w:r>
            <w:proofErr w:type="spellStart"/>
            <w:r w:rsidRPr="00F93C88">
              <w:rPr>
                <w:rFonts w:ascii="Times New Roman" w:hAnsi="Times New Roman" w:cs="Times New Roman"/>
                <w:sz w:val="16"/>
                <w:szCs w:val="16"/>
              </w:rPr>
              <w:t>местн</w:t>
            </w:r>
            <w:proofErr w:type="gramStart"/>
            <w:r w:rsidRPr="00F93C88">
              <w:rPr>
                <w:rFonts w:ascii="Times New Roman" w:hAnsi="Times New Roman" w:cs="Times New Roman"/>
                <w:sz w:val="16"/>
                <w:szCs w:val="16"/>
              </w:rPr>
              <w:t>.о</w:t>
            </w:r>
            <w:proofErr w:type="gramEnd"/>
            <w:r w:rsidRPr="00F93C88">
              <w:rPr>
                <w:rFonts w:ascii="Times New Roman" w:hAnsi="Times New Roman" w:cs="Times New Roman"/>
                <w:sz w:val="16"/>
                <w:szCs w:val="16"/>
              </w:rPr>
              <w:t>топление</w:t>
            </w:r>
            <w:proofErr w:type="spellEnd"/>
            <w:r w:rsidRPr="00F93C88">
              <w:rPr>
                <w:rFonts w:ascii="Times New Roman" w:hAnsi="Times New Roman" w:cs="Times New Roman"/>
                <w:sz w:val="16"/>
                <w:szCs w:val="16"/>
              </w:rPr>
              <w:t>, без канализации) (кол-во жителей) на территории, ед.</w:t>
            </w:r>
          </w:p>
        </w:tc>
        <w:tc>
          <w:tcPr>
            <w:tcW w:w="1676"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133</w:t>
            </w:r>
          </w:p>
        </w:tc>
        <w:tc>
          <w:tcPr>
            <w:tcW w:w="2004"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133</w:t>
            </w:r>
          </w:p>
        </w:tc>
      </w:tr>
    </w:tbl>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Жилищный фонд сельского поселения характеризуется следующими данными: общая площадь жилищного фонда – 7,6 тыс. м</w:t>
      </w:r>
      <w:proofErr w:type="gramStart"/>
      <w:r w:rsidRPr="00F93C88">
        <w:rPr>
          <w:rFonts w:ascii="Times New Roman" w:hAnsi="Times New Roman" w:cs="Times New Roman"/>
          <w:sz w:val="16"/>
          <w:szCs w:val="16"/>
        </w:rPr>
        <w:t>2</w:t>
      </w:r>
      <w:proofErr w:type="gramEnd"/>
      <w:r w:rsidRPr="00F93C88">
        <w:rPr>
          <w:rFonts w:ascii="Times New Roman" w:hAnsi="Times New Roman" w:cs="Times New Roman"/>
          <w:sz w:val="16"/>
          <w:szCs w:val="16"/>
        </w:rPr>
        <w:t>, обеспеченность жильем – 19,4 м2 общей площади на одного жителя. Тем не менее, проблема по обеспечению жильем населения существует.</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К услугам </w:t>
      </w:r>
      <w:proofErr w:type="gramStart"/>
      <w:r w:rsidRPr="00F93C88">
        <w:rPr>
          <w:rFonts w:ascii="Times New Roman" w:hAnsi="Times New Roman" w:cs="Times New Roman"/>
          <w:sz w:val="16"/>
          <w:szCs w:val="16"/>
        </w:rPr>
        <w:t>ЖКХ</w:t>
      </w:r>
      <w:proofErr w:type="gramEnd"/>
      <w:r w:rsidRPr="00F93C88">
        <w:rPr>
          <w:rFonts w:ascii="Times New Roman" w:hAnsi="Times New Roman" w:cs="Times New Roman"/>
          <w:sz w:val="16"/>
          <w:szCs w:val="16"/>
        </w:rPr>
        <w:t xml:space="preserve"> предоставляемым в поселении относится водоснабжение. Развитие среды проживания населения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улучшение качества предоставляемых услуг.</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и водоснабжение.</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 </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2.1.7. Благоустройство</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Все возрастающее значение в формировании имиджа любой территории приобретают чистота и качество благоустройства. С улучшением чистоты и качества благоустройства территории, благоустройства скверов и </w:t>
      </w:r>
      <w:proofErr w:type="gramStart"/>
      <w:r w:rsidRPr="00F93C88">
        <w:rPr>
          <w:rFonts w:ascii="Times New Roman" w:hAnsi="Times New Roman" w:cs="Times New Roman"/>
          <w:sz w:val="16"/>
          <w:szCs w:val="16"/>
        </w:rPr>
        <w:t>парков</w:t>
      </w:r>
      <w:proofErr w:type="gramEnd"/>
      <w:r w:rsidRPr="00F93C88">
        <w:rPr>
          <w:rFonts w:ascii="Times New Roman" w:hAnsi="Times New Roman" w:cs="Times New Roman"/>
          <w:sz w:val="16"/>
          <w:szCs w:val="16"/>
        </w:rPr>
        <w:t xml:space="preserve"> находящихся на территории поселения, увеличится привлекательность сельского поселения для населения. Улучшение имиджа поселения привлечет в экономику внешние инвестиции, благодаря которым повысится качество жизни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композиций. Привлечение жителей поселения для выполнения работ по благоустройству территории поселения и участия в конкурсах проводимых администрацией Новотроицкого сельсовета и администрацией Северного района.</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2.1.8. Обеспечение безопасности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профилактика детской и подростковой беспризорности и преступности;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система социальной адаптации лиц, освободившихся из мест лишения свободы;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организация работы добровольных народных дружин (по соблюдению пожарной безопасности, общественного порядка);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обеспечение пожарной безопасности населения.</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lastRenderedPageBreak/>
        <w:t>2.1.9. Анализ сильных и слабых сторон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Анализ ситуации в поселении сведен в таблицу и </w:t>
      </w:r>
      <w:proofErr w:type="gramStart"/>
      <w:r w:rsidRPr="00F93C88">
        <w:rPr>
          <w:rFonts w:ascii="Times New Roman" w:hAnsi="Times New Roman" w:cs="Times New Roman"/>
          <w:sz w:val="16"/>
          <w:szCs w:val="16"/>
        </w:rPr>
        <w:t>выполнен в виде SWOT-анализа проанализированы</w:t>
      </w:r>
      <w:proofErr w:type="gramEnd"/>
      <w:r w:rsidRPr="00F93C88">
        <w:rPr>
          <w:rFonts w:ascii="Times New Roman" w:hAnsi="Times New Roman" w:cs="Times New Roman"/>
          <w:sz w:val="16"/>
          <w:szCs w:val="16"/>
        </w:rPr>
        <w:t xml:space="preserve"> сильные и слабые стороны, возможности и угрозы.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Сильные и слабые стороны</w:t>
      </w:r>
    </w:p>
    <w:p w:rsidR="008E5780" w:rsidRPr="00F93C88" w:rsidRDefault="008E5780" w:rsidP="00F93C88">
      <w:pPr>
        <w:pStyle w:val="a5"/>
        <w:jc w:val="both"/>
        <w:rPr>
          <w:rFonts w:ascii="Times New Roman" w:hAnsi="Times New Roman" w:cs="Times New Roman"/>
          <w:sz w:val="16"/>
          <w:szCs w:val="16"/>
        </w:rPr>
      </w:pPr>
    </w:p>
    <w:tbl>
      <w:tblPr>
        <w:tblW w:w="9461" w:type="dxa"/>
        <w:jc w:val="center"/>
        <w:tblCellSpacing w:w="15" w:type="dxa"/>
        <w:tblInd w:w="-461"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649"/>
        <w:gridCol w:w="3982"/>
      </w:tblGrid>
      <w:tr w:rsidR="008E5780" w:rsidRPr="00F93C88" w:rsidTr="00A443BD">
        <w:trPr>
          <w:tblCellSpacing w:w="15" w:type="dxa"/>
          <w:jc w:val="center"/>
        </w:trPr>
        <w:tc>
          <w:tcPr>
            <w:tcW w:w="397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 xml:space="preserve">Сильные стороны </w:t>
            </w:r>
          </w:p>
        </w:tc>
        <w:tc>
          <w:tcPr>
            <w:tcW w:w="539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bCs/>
                <w:sz w:val="16"/>
                <w:szCs w:val="16"/>
              </w:rPr>
              <w:t>Слабые стороны</w:t>
            </w:r>
          </w:p>
        </w:tc>
      </w:tr>
      <w:tr w:rsidR="008E5780" w:rsidRPr="00F93C88" w:rsidTr="00A443BD">
        <w:trPr>
          <w:tblCellSpacing w:w="15" w:type="dxa"/>
          <w:jc w:val="center"/>
        </w:trPr>
        <w:tc>
          <w:tcPr>
            <w:tcW w:w="3979"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1.Экономически выгодное  расположение по отношению  к  развитой  региональной  автомобильной  и   транспортной  сети;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2.Наличие дорог с твердым  покрытием;</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3. Сохранена социальная сфера - образовательные, медицинские учреждения, дома культуры;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4. Наличие земельных ресурсов для ведения сельскохозяйственного производства, личного подсобного хозяйства;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 Благоприятная экологическая ситуация;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 Сравнительно высокий уровень развития средств коммуникаций и информационных технологий в сфере управления (Интернет и т.п.), наличие оптоволоконной линии связи;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 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 </w:t>
            </w:r>
          </w:p>
        </w:tc>
        <w:tc>
          <w:tcPr>
            <w:tcW w:w="5392" w:type="dxa"/>
            <w:tcBorders>
              <w:top w:val="outset" w:sz="6" w:space="0" w:color="auto"/>
              <w:left w:val="outset" w:sz="6" w:space="0" w:color="auto"/>
              <w:bottom w:val="outset" w:sz="6" w:space="0" w:color="auto"/>
              <w:right w:val="outset" w:sz="6" w:space="0" w:color="auto"/>
            </w:tcBorders>
            <w:vAlign w:val="center"/>
            <w:hideMark/>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1.Удаленность  от железной дороги и от   административного центра  области </w:t>
            </w:r>
            <w:proofErr w:type="gramStart"/>
            <w:r w:rsidRPr="00F93C88">
              <w:rPr>
                <w:rFonts w:ascii="Times New Roman" w:hAnsi="Times New Roman" w:cs="Times New Roman"/>
                <w:sz w:val="16"/>
                <w:szCs w:val="16"/>
              </w:rPr>
              <w:t>г</w:t>
            </w:r>
            <w:proofErr w:type="gramEnd"/>
            <w:r w:rsidRPr="00F93C88">
              <w:rPr>
                <w:rFonts w:ascii="Times New Roman" w:hAnsi="Times New Roman" w:cs="Times New Roman"/>
                <w:sz w:val="16"/>
                <w:szCs w:val="16"/>
              </w:rPr>
              <w:t>. Новосибирск;</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2. Неудовлетворительное  состояние  внутри - поселковых дорог с твердым  покрытием;</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3.Неблагоприятная демографическая ситуация: высокий уровень естественной убыли, старение населения, отток молодёжи из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4. Недостаточно  развитая   рыночная  инфраструктура;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 Изношенная коммунальная сеть (водопровода), требующая срочного  ремонта    или  частичной   замены;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 Недостаточно рабочих мест, высокая безработица;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 Недостаточная доходная база бюджета поселения (</w:t>
            </w:r>
            <w:proofErr w:type="gramStart"/>
            <w:r w:rsidRPr="00F93C88">
              <w:rPr>
                <w:rFonts w:ascii="Times New Roman" w:hAnsi="Times New Roman" w:cs="Times New Roman"/>
                <w:sz w:val="16"/>
                <w:szCs w:val="16"/>
              </w:rPr>
              <w:t>недостаточный</w:t>
            </w:r>
            <w:proofErr w:type="gramEnd"/>
            <w:r w:rsidRPr="00F93C88">
              <w:rPr>
                <w:rFonts w:ascii="Times New Roman" w:hAnsi="Times New Roman" w:cs="Times New Roman"/>
                <w:sz w:val="16"/>
                <w:szCs w:val="16"/>
              </w:rPr>
              <w:t xml:space="preserve"> % населения, имеющие оформленные паспорта на имущество в котором они проживают);</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 Низкий уровень заработной платы (ниже прожиточного минимума) нерегулярная её выплата, у некоторых категорий работодателей;</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 Осуществление предпринимательской деятельности в  сфере  торговли  и  лесозаготовки,  недостаточное количество предпринимателей  в  сфере   бытового  обслуживания;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 Низкая  покупательная  способность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 Недостаток квалифицированных медицинских  работников, а именно   врачей;</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12. Недостаток педагогических кадров и их старение в школах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 Отсутствие системы бытового обслуживания на территории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14. Недостаточно развитая  материальная база  для развития физкультуры и спорта, слабое финансирование этой сферы;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 Недостаток   доступного    жилья;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16. Отсутствие инвестиционной привлекательности предприятий находящихся в поселении;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   Повышение аварийности в жилищно-коммунальной сфере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18. Снижение объемов продукции в личных подсобных хозяйствах.</w:t>
            </w:r>
          </w:p>
        </w:tc>
      </w:tr>
    </w:tbl>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Проведенный анализ показывает, что экономический потенциал поселения значителен, но в настоящее время слабо задействован, особенно в части, развития предпринимательства, переработки сельхоз продукции, развития услуг населению, развития личных подсобных хозяйств.</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 xml:space="preserve">     Старение объектов образования, культуры, спорта и их материальной базы, слабое обновление из-за отсутствия финансирования.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Проанализировав вышеперечисленные отправные рубежи необходимо сделать вывод:</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обобщенном виде главной целью Программы </w:t>
      </w:r>
      <w:proofErr w:type="gramStart"/>
      <w:r w:rsidRPr="00F93C88">
        <w:rPr>
          <w:rFonts w:ascii="Times New Roman" w:hAnsi="Times New Roman" w:cs="Times New Roman"/>
          <w:sz w:val="16"/>
          <w:szCs w:val="16"/>
        </w:rPr>
        <w:t>развития социальной инфраструктуры Новотроицкого сельского поселения Северного района Новосибирской области</w:t>
      </w:r>
      <w:proofErr w:type="gramEnd"/>
      <w:r w:rsidRPr="00F93C88">
        <w:rPr>
          <w:rFonts w:ascii="Times New Roman" w:hAnsi="Times New Roman" w:cs="Times New Roman"/>
          <w:sz w:val="16"/>
          <w:szCs w:val="16"/>
        </w:rPr>
        <w:t xml:space="preserve"> на 2017-2026 гг.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3. Основные стратегические направления развития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Из анализа вытекает, что стратегическими направлениями развития поселения должны стать следующие действия:</w:t>
      </w:r>
    </w:p>
    <w:p w:rsidR="008E5780" w:rsidRPr="00F93C88" w:rsidRDefault="008E5780" w:rsidP="00F93C88">
      <w:pPr>
        <w:pStyle w:val="a5"/>
        <w:jc w:val="both"/>
        <w:rPr>
          <w:rFonts w:ascii="Times New Roman" w:hAnsi="Times New Roman" w:cs="Times New Roman"/>
          <w:sz w:val="16"/>
          <w:szCs w:val="16"/>
          <w:u w:val="single"/>
        </w:rPr>
      </w:pPr>
      <w:r w:rsidRPr="00F93C88">
        <w:rPr>
          <w:rFonts w:ascii="Times New Roman" w:hAnsi="Times New Roman" w:cs="Times New Roman"/>
          <w:sz w:val="16"/>
          <w:szCs w:val="16"/>
          <w:u w:val="single"/>
        </w:rPr>
        <w:t>Экономические:</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 Содействие развитию сельскохозяйственного бизнеса, и вовлечение его как потенциального инвестора для выполнения социальных проектов, восстановление объектов образования, культуры и спорта.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 Содействие развитию малого и среднего предпринимательства для развития поселения и организации новых рабочих мест.</w:t>
      </w:r>
    </w:p>
    <w:p w:rsidR="008E5780" w:rsidRPr="00F93C88" w:rsidRDefault="008E5780" w:rsidP="00F93C88">
      <w:pPr>
        <w:pStyle w:val="a5"/>
        <w:jc w:val="both"/>
        <w:rPr>
          <w:rFonts w:ascii="Times New Roman" w:hAnsi="Times New Roman" w:cs="Times New Roman"/>
          <w:sz w:val="16"/>
          <w:szCs w:val="16"/>
          <w:u w:val="single"/>
        </w:rPr>
      </w:pPr>
      <w:r w:rsidRPr="00F93C88">
        <w:rPr>
          <w:rFonts w:ascii="Times New Roman" w:hAnsi="Times New Roman" w:cs="Times New Roman"/>
          <w:sz w:val="16"/>
          <w:szCs w:val="16"/>
          <w:u w:val="single"/>
        </w:rPr>
        <w:t>Социальные:</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 Развитие социальной инфраструктуры, образования, здравоохранения, культуры, физкультуры и спорта: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участие в отраслевых районных, областных программах, грантах по развитию и укреплению данных отраслей;</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 Развитие личного подворья граждан, как источника доходов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привлечение льготных кредитов из областного бюджета на развитие личных подсобных хозяйств;</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 максимуму привлечение населения к участию в сезонных ярмарках со своей продукцией;</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-помощь населению в реализации мяса с личных подсобных хозяйств;</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-поддержка предпринимателей ведущих закупку продукции с личных подсобных хозяйств на выгодных для населения условиях.</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 Содействие в привлечении молодых специалистов в поселение (врачей, учителей, работников культуры, муниципальных служащих);</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-помощь членам их семей в устройстве на работу;</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4. Содействие в обеспечении социальной поддержки </w:t>
      </w:r>
      <w:proofErr w:type="spellStart"/>
      <w:r w:rsidRPr="00F93C88">
        <w:rPr>
          <w:rFonts w:ascii="Times New Roman" w:hAnsi="Times New Roman" w:cs="Times New Roman"/>
          <w:sz w:val="16"/>
          <w:szCs w:val="16"/>
        </w:rPr>
        <w:t>слабозащищенным</w:t>
      </w:r>
      <w:proofErr w:type="spellEnd"/>
      <w:r w:rsidRPr="00F93C88">
        <w:rPr>
          <w:rFonts w:ascii="Times New Roman" w:hAnsi="Times New Roman" w:cs="Times New Roman"/>
          <w:sz w:val="16"/>
          <w:szCs w:val="16"/>
        </w:rPr>
        <w:t xml:space="preserve"> слоям населения: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-консультирование, помощь в получении субсидий, пособий различных льготных выплат;</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w:t>
      </w:r>
      <w:proofErr w:type="spellStart"/>
      <w:proofErr w:type="gramStart"/>
      <w:r w:rsidRPr="00F93C88">
        <w:rPr>
          <w:rFonts w:ascii="Times New Roman" w:hAnsi="Times New Roman" w:cs="Times New Roman"/>
          <w:sz w:val="16"/>
          <w:szCs w:val="16"/>
        </w:rPr>
        <w:t>санаторно</w:t>
      </w:r>
      <w:proofErr w:type="spellEnd"/>
      <w:r w:rsidRPr="00F93C88">
        <w:rPr>
          <w:rFonts w:ascii="Times New Roman" w:hAnsi="Times New Roman" w:cs="Times New Roman"/>
          <w:sz w:val="16"/>
          <w:szCs w:val="16"/>
        </w:rPr>
        <w:t xml:space="preserve"> - курортное</w:t>
      </w:r>
      <w:proofErr w:type="gramEnd"/>
      <w:r w:rsidRPr="00F93C88">
        <w:rPr>
          <w:rFonts w:ascii="Times New Roman" w:hAnsi="Times New Roman" w:cs="Times New Roman"/>
          <w:sz w:val="16"/>
          <w:szCs w:val="16"/>
        </w:rPr>
        <w:t xml:space="preserve"> лечение).</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 Привлечение средств из областного и федерального бюджетов на укрепление жилищно-коммунальной сферы: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за счет финансовой поддержки из Фонда модернизации и развития ЖКХ Новосибирской области, для модернизации сетей водопровода</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по «Программе переселение граждан из ветхого аварийного жилье» для строительства жилья и ремонт муниципального жилья;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по программам молодая семья, сельское жилье, жилье для молодых специалистов, ипотечное кредитование для строительства и приобретения жилья гражданами, работающими проживающими на территории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6. Содействие в развитии систем телефонной и сотовой связи, охват сотовой связью всего сельского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7. Освещение населенных пунктов поселения на должном уровне.</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8. Привлечение средств из областного и федерального бюджетов на строительство и ремонт </w:t>
      </w:r>
      <w:proofErr w:type="spellStart"/>
      <w:r w:rsidRPr="00F93C88">
        <w:rPr>
          <w:rFonts w:ascii="Times New Roman" w:hAnsi="Times New Roman" w:cs="Times New Roman"/>
          <w:sz w:val="16"/>
          <w:szCs w:val="16"/>
        </w:rPr>
        <w:t>внутрипоселковых</w:t>
      </w:r>
      <w:proofErr w:type="spellEnd"/>
      <w:r w:rsidRPr="00F93C88">
        <w:rPr>
          <w:rFonts w:ascii="Times New Roman" w:hAnsi="Times New Roman" w:cs="Times New Roman"/>
          <w:sz w:val="16"/>
          <w:szCs w:val="16"/>
        </w:rPr>
        <w:t xml:space="preserve"> дорог.</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9. Привлечение средств из бюджетов различных уровней для благоустройства поселения.</w:t>
      </w:r>
    </w:p>
    <w:p w:rsidR="008E5780" w:rsidRPr="00F93C88" w:rsidRDefault="008E5780" w:rsidP="00F93C88">
      <w:pPr>
        <w:pStyle w:val="a5"/>
        <w:jc w:val="both"/>
        <w:rPr>
          <w:rFonts w:ascii="Times New Roman" w:hAnsi="Times New Roman" w:cs="Times New Roman"/>
          <w:b/>
          <w:sz w:val="16"/>
          <w:szCs w:val="16"/>
        </w:rPr>
      </w:pP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4. Система основных программных мероприятий по развитию Новотроицкого сельского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Мероприятия </w:t>
      </w:r>
      <w:proofErr w:type="gramStart"/>
      <w:r w:rsidRPr="00F93C88">
        <w:rPr>
          <w:rFonts w:ascii="Times New Roman" w:hAnsi="Times New Roman" w:cs="Times New Roman"/>
          <w:sz w:val="16"/>
          <w:szCs w:val="16"/>
        </w:rPr>
        <w:t>Программы комплексного развития социальной инфраструктуры Новотроицкого сельсовета Северного района Новосибирской области</w:t>
      </w:r>
      <w:proofErr w:type="gramEnd"/>
      <w:r w:rsidRPr="00F93C88">
        <w:rPr>
          <w:rFonts w:ascii="Times New Roman" w:hAnsi="Times New Roman" w:cs="Times New Roman"/>
          <w:sz w:val="16"/>
          <w:szCs w:val="16"/>
        </w:rPr>
        <w:t xml:space="preserve">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2017-2026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приложении №1.</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b/>
          <w:sz w:val="16"/>
          <w:szCs w:val="16"/>
        </w:rPr>
        <w:t xml:space="preserve">     </w:t>
      </w:r>
      <w:r w:rsidRPr="00F93C88">
        <w:rPr>
          <w:rFonts w:ascii="Times New Roman" w:hAnsi="Times New Roman" w:cs="Times New Roman"/>
          <w:sz w:val="16"/>
          <w:szCs w:val="16"/>
        </w:rPr>
        <w:t xml:space="preserve"> Программа развития сельского поселения на 2016-2026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proofErr w:type="gramStart"/>
      <w:r w:rsidRPr="00F93C88">
        <w:rPr>
          <w:rFonts w:ascii="Times New Roman" w:hAnsi="Times New Roman" w:cs="Times New Roman"/>
          <w:sz w:val="16"/>
          <w:szCs w:val="16"/>
        </w:rPr>
        <w:t>поселения</w:t>
      </w:r>
      <w:proofErr w:type="gramEnd"/>
      <w:r w:rsidRPr="00F93C88">
        <w:rPr>
          <w:rFonts w:ascii="Times New Roman" w:hAnsi="Times New Roman" w:cs="Times New Roman"/>
          <w:sz w:val="16"/>
          <w:szCs w:val="16"/>
        </w:rPr>
        <w:t xml:space="preserve"> на основе эффективного использования имеющихся ресурсов и потенциала территории.</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5. Оценка эффективности мероприятий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 xml:space="preserve">6. Организация </w:t>
      </w:r>
      <w:proofErr w:type="gramStart"/>
      <w:r w:rsidRPr="00F93C88">
        <w:rPr>
          <w:rFonts w:ascii="Times New Roman" w:hAnsi="Times New Roman" w:cs="Times New Roman"/>
          <w:b/>
          <w:sz w:val="16"/>
          <w:szCs w:val="16"/>
        </w:rPr>
        <w:t>контроля за</w:t>
      </w:r>
      <w:proofErr w:type="gramEnd"/>
      <w:r w:rsidRPr="00F93C88">
        <w:rPr>
          <w:rFonts w:ascii="Times New Roman" w:hAnsi="Times New Roman" w:cs="Times New Roman"/>
          <w:b/>
          <w:sz w:val="16"/>
          <w:szCs w:val="16"/>
        </w:rPr>
        <w:t xml:space="preserve"> реализацией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Общее руководство Программой осуществляет Глава Новотроицкого сельсовета, в функции которого в рамках реализации Программы входит:</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определение приоритетов, постановка оперативных и краткосрочных целей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-утверждение Программы комплексного развития социальной инфраструктуры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контроль за ходом </w:t>
      </w:r>
      <w:proofErr w:type="gramStart"/>
      <w:r w:rsidRPr="00F93C88">
        <w:rPr>
          <w:rFonts w:ascii="Times New Roman" w:hAnsi="Times New Roman" w:cs="Times New Roman"/>
          <w:sz w:val="16"/>
          <w:szCs w:val="16"/>
        </w:rPr>
        <w:t>реализации программы развития социальной инфраструктуры сельского поселения</w:t>
      </w:r>
      <w:proofErr w:type="gramEnd"/>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рассмотрение и утверждение предложений, связанных с корректировкой сроков, исполнителей и объемов ресурсов по мероприятиям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Оперативные функции по реализации Программы осуществляют штатные сотрудники администрации Новотроицкого сельсовета под руководством Главы сельского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Глава сельского поселения осуществляет следующие действия: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 рассматривает и утверждает план мероприятий, объемы их финансирования и сроки реализации;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roofErr w:type="gramStart"/>
      <w:r w:rsidRPr="00F93C88">
        <w:rPr>
          <w:rFonts w:ascii="Times New Roman" w:hAnsi="Times New Roman" w:cs="Times New Roman"/>
          <w:sz w:val="16"/>
          <w:szCs w:val="16"/>
        </w:rPr>
        <w:t>контроль за</w:t>
      </w:r>
      <w:proofErr w:type="gramEnd"/>
      <w:r w:rsidRPr="00F93C88">
        <w:rPr>
          <w:rFonts w:ascii="Times New Roman" w:hAnsi="Times New Roman" w:cs="Times New Roman"/>
          <w:sz w:val="16"/>
          <w:szCs w:val="16"/>
        </w:rPr>
        <w:t xml:space="preserve"> выполнением годового плана действий и подготовка отчетов о его выполнении;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-осуществляет руководство </w:t>
      </w:r>
      <w:proofErr w:type="gramStart"/>
      <w:r w:rsidRPr="00F93C88">
        <w:rPr>
          <w:rFonts w:ascii="Times New Roman" w:hAnsi="Times New Roman" w:cs="Times New Roman"/>
          <w:sz w:val="16"/>
          <w:szCs w:val="16"/>
        </w:rPr>
        <w:t>по</w:t>
      </w:r>
      <w:proofErr w:type="gramEnd"/>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подготовке перечня муниципальных программ поселения, предлагаемых к финансированию из районного и областного бюджета на очередной финансовый год;</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реализации мероприятий Программы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Специалисты администрации Новотроицкого сельсовета осуществляют следующие функции: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-подготовка проектов нормативных правовых актов по подведомственной сфере по соответствующим разделам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-подготовка проектов программ поселения по приоритетным направлениям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-формирование бюджетных заявок на выделение средств из муниципального бюджета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-подготовка предложений, связанных с корректировкой сроков, исполнителей и объемов ресурсов по мероприятиям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7. Механизм обновления Программы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Обновление Программы производится: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при выявлении новых, необходимых к реализации мероприятий,</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при появлении новых инвестиционных проектов, особо значимых для территории;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Внесение изменений в Программу производится по итогам годового отчета о реализации программы, проведенного общественного обсуждения, по предложению </w:t>
      </w:r>
      <w:proofErr w:type="gramStart"/>
      <w:r w:rsidRPr="00F93C88">
        <w:rPr>
          <w:rFonts w:ascii="Times New Roman" w:hAnsi="Times New Roman" w:cs="Times New Roman"/>
          <w:sz w:val="16"/>
          <w:szCs w:val="16"/>
        </w:rPr>
        <w:t>Совета депутатов Новотроицкого сельсовета Северного района Новосибирской области</w:t>
      </w:r>
      <w:proofErr w:type="gramEnd"/>
      <w:r w:rsidRPr="00F93C88">
        <w:rPr>
          <w:rFonts w:ascii="Times New Roman" w:hAnsi="Times New Roman" w:cs="Times New Roman"/>
          <w:sz w:val="16"/>
          <w:szCs w:val="16"/>
        </w:rPr>
        <w:t>. 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По перечисленным выше основаниям Программа может быть дополнена новыми мероприятиями с обоснованием объемов и источников финансирования.</w:t>
      </w:r>
    </w:p>
    <w:p w:rsidR="008E5780" w:rsidRPr="00F93C88" w:rsidRDefault="008E5780" w:rsidP="00F93C88">
      <w:pPr>
        <w:pStyle w:val="a5"/>
        <w:jc w:val="both"/>
        <w:rPr>
          <w:rFonts w:ascii="Times New Roman" w:hAnsi="Times New Roman" w:cs="Times New Roman"/>
          <w:b/>
          <w:sz w:val="16"/>
          <w:szCs w:val="16"/>
        </w:rPr>
      </w:pPr>
      <w:r w:rsidRPr="00F93C88">
        <w:rPr>
          <w:rFonts w:ascii="Times New Roman" w:hAnsi="Times New Roman" w:cs="Times New Roman"/>
          <w:b/>
          <w:sz w:val="16"/>
          <w:szCs w:val="16"/>
        </w:rPr>
        <w:t>8. Ожидаемые результаты:</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проведение уличного освещения обеспечит устойчивое энергоснабжение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строительство новых, капитальных ремонт старых водопроводных сетей, повысит уровень обеспеченности населения водой;</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капитальный ремонт автомобильных дорог обеспечит безопасность дорожного движения и связь с населенными пунктами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улучшение </w:t>
      </w:r>
      <w:proofErr w:type="spellStart"/>
      <w:r w:rsidRPr="00F93C88">
        <w:rPr>
          <w:rFonts w:ascii="Times New Roman" w:hAnsi="Times New Roman" w:cs="Times New Roman"/>
          <w:sz w:val="16"/>
          <w:szCs w:val="16"/>
        </w:rPr>
        <w:t>культурно-досуговой</w:t>
      </w:r>
      <w:proofErr w:type="spellEnd"/>
      <w:r w:rsidRPr="00F93C88">
        <w:rPr>
          <w:rFonts w:ascii="Times New Roman" w:hAnsi="Times New Roman" w:cs="Times New Roman"/>
          <w:sz w:val="16"/>
          <w:szCs w:val="16"/>
        </w:rPr>
        <w:t xml:space="preserve">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защищенность личности, безопасность жизнедеятельности общества, стабилизации обстановки с пожарами на территории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привлечения внебюджетных инвестиций в экономику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повышения благоустройства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формирования современного привлекательного имиджа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Реализация Программы позволит:</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 повысить качество жизни жителей сельского поселения, сформировать организационные и финансовые условия для решения проблем поселения;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 привлечь население поселения к непосредственному участию в реализации решений, направленных на улучшение качества жизни;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 повысить степень социального согласия, укрепить авторитет органов местного самоуправления.</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АДМИНИСТРАЦИЯ</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НОВОТРОИЦКОГО СЕЛЬСОВЕТА</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СЕВЕРНОГО РАЙОНА</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НОВОСИБИРСКОЙ ОБЛАСТИ</w:t>
      </w: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ПОСТАНОВЛЕНИЕ</w:t>
      </w:r>
    </w:p>
    <w:p w:rsidR="008E5780" w:rsidRPr="00F93C88" w:rsidRDefault="008E5780" w:rsidP="00811898">
      <w:pPr>
        <w:pStyle w:val="a5"/>
        <w:jc w:val="center"/>
        <w:rPr>
          <w:rFonts w:ascii="Times New Roman" w:hAnsi="Times New Roman" w:cs="Times New Roman"/>
          <w:sz w:val="16"/>
          <w:szCs w:val="16"/>
        </w:rPr>
      </w:pPr>
      <w:r w:rsidRPr="00F93C88">
        <w:rPr>
          <w:rFonts w:ascii="Times New Roman" w:hAnsi="Times New Roman" w:cs="Times New Roman"/>
          <w:sz w:val="16"/>
          <w:szCs w:val="16"/>
        </w:rPr>
        <w:t>19.12.2016                                   с</w:t>
      </w:r>
      <w:proofErr w:type="gramStart"/>
      <w:r w:rsidRPr="00F93C88">
        <w:rPr>
          <w:rFonts w:ascii="Times New Roman" w:hAnsi="Times New Roman" w:cs="Times New Roman"/>
          <w:sz w:val="16"/>
          <w:szCs w:val="16"/>
        </w:rPr>
        <w:t>.Н</w:t>
      </w:r>
      <w:proofErr w:type="gramEnd"/>
      <w:r w:rsidRPr="00F93C88">
        <w:rPr>
          <w:rFonts w:ascii="Times New Roman" w:hAnsi="Times New Roman" w:cs="Times New Roman"/>
          <w:sz w:val="16"/>
          <w:szCs w:val="16"/>
        </w:rPr>
        <w:t>овотроицк                                         № 147</w:t>
      </w: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О внесении изменений в постановление администрации</w:t>
      </w:r>
      <w:r w:rsidR="00F93C88" w:rsidRPr="00F93C88">
        <w:rPr>
          <w:rFonts w:ascii="Times New Roman" w:hAnsi="Times New Roman" w:cs="Times New Roman"/>
          <w:b/>
          <w:sz w:val="16"/>
          <w:szCs w:val="16"/>
        </w:rPr>
        <w:t xml:space="preserve"> </w:t>
      </w:r>
      <w:r w:rsidRPr="00F93C88">
        <w:rPr>
          <w:rFonts w:ascii="Times New Roman" w:hAnsi="Times New Roman" w:cs="Times New Roman"/>
          <w:b/>
          <w:sz w:val="16"/>
          <w:szCs w:val="16"/>
        </w:rPr>
        <w:t>от 27.05.2015 № 84</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ПОСТАНОВЛЯЕТ:</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 Внести в постановление администрации Новотроицкого сельсовета Северного района Новосибирской области от 27.05.2015 № 84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следующие изменения:</w:t>
      </w:r>
    </w:p>
    <w:p w:rsidR="008E5780" w:rsidRPr="00F93C88" w:rsidRDefault="008E5780" w:rsidP="00F93C88">
      <w:pPr>
        <w:pStyle w:val="a5"/>
        <w:jc w:val="both"/>
        <w:rPr>
          <w:rFonts w:ascii="Times New Roman" w:hAnsi="Times New Roman" w:cs="Times New Roman"/>
          <w:color w:val="000000"/>
          <w:sz w:val="16"/>
          <w:szCs w:val="16"/>
        </w:rPr>
      </w:pPr>
      <w:r w:rsidRPr="00F93C88">
        <w:rPr>
          <w:rFonts w:ascii="Times New Roman" w:hAnsi="Times New Roman" w:cs="Times New Roman"/>
          <w:sz w:val="16"/>
          <w:szCs w:val="16"/>
        </w:rPr>
        <w:t xml:space="preserve">   1.1. Пункт 2.7. раздела 2 «Стандарт предоставления муниципальной услуги» изложить в следующей редакции: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«2.7. Полный перечень документов, необходимых для предоставления муниципальной услуги: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2.7.1. заявление об оказании муниципальной услуги, согласно приложению № 1 к данному административному регламенту;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 xml:space="preserve">   2.7.2. документ, удостоверяющий личность гражданина РФ (в случае необходимости несовершеннолетнему гражданину, достигшему возраста 14 лет – паспорт гражданина РФ; несовершеннолетнему гражданину в возрасте до 14 лет – свидетельство о рождении);</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2.7.3. документ, подтверждающий перемену фамилии, имени, отчества гражданина и членов его семьи, в случае если перемена фамилии, имени, отчества произошла позднее 1991 года;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2.7.4.  выписка из домовой книги.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2.7.5. справка о наличии объектов недвижимости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2.7.6.  В случае если документы подает представитель заявителя, дополнительно предоставляются: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документ, удостоверяющий личность представителя заявителя (копия);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 надлежащим образом заверенная доверенность (копия).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2.7.7. Документы, указанные в подпункте 2.7.1-2.7.6. настоящего административного регламента, предоставляются лично заявителем.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2.7.8.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93C88">
        <w:rPr>
          <w:rFonts w:ascii="Times New Roman" w:hAnsi="Times New Roman" w:cs="Times New Roman"/>
          <w:sz w:val="16"/>
          <w:szCs w:val="16"/>
        </w:rPr>
        <w:t>истребуемых</w:t>
      </w:r>
      <w:proofErr w:type="spellEnd"/>
      <w:r w:rsidRPr="00F93C88">
        <w:rPr>
          <w:rFonts w:ascii="Times New Roman" w:hAnsi="Times New Roman" w:cs="Times New Roman"/>
          <w:sz w:val="16"/>
          <w:szCs w:val="16"/>
        </w:rPr>
        <w:t xml:space="preserve"> сотрудниками Администрации Новотроицкого сельсовета самостоятельно, или предоставляемых заявителем по желанию (с 01.07.2012 г.): таковых документов не требуется.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2.7.9. Все документы подаются на русском языке, либо должны иметь заверенный в установленном порядке перевод на русский язык.</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2.7.10. Запрещается требовать от заявителя:</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5780" w:rsidRPr="00F93C88" w:rsidRDefault="008E5780" w:rsidP="00F93C88">
      <w:pPr>
        <w:pStyle w:val="a5"/>
        <w:jc w:val="both"/>
        <w:rPr>
          <w:rFonts w:ascii="Times New Roman" w:hAnsi="Times New Roman" w:cs="Times New Roman"/>
          <w:sz w:val="16"/>
          <w:szCs w:val="16"/>
        </w:rPr>
      </w:pPr>
      <w:proofErr w:type="gramStart"/>
      <w:r w:rsidRPr="00F93C88">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93C88">
        <w:rPr>
          <w:rFonts w:ascii="Times New Roman" w:hAnsi="Times New Roman" w:cs="Times New Roman"/>
          <w:sz w:val="16"/>
          <w:szCs w:val="16"/>
        </w:rPr>
        <w:t xml:space="preserve"> 6 статьи 7 Федерального закона "Об организации предоставления государственных и муниципальных услуг" №210-ФЗ.»</w:t>
      </w:r>
    </w:p>
    <w:p w:rsidR="008E5780" w:rsidRPr="00F93C88" w:rsidRDefault="008E5780" w:rsidP="00F93C88">
      <w:pPr>
        <w:pStyle w:val="a5"/>
        <w:jc w:val="both"/>
        <w:rPr>
          <w:rFonts w:ascii="Times New Roman" w:hAnsi="Times New Roman" w:cs="Times New Roman"/>
          <w:color w:val="000000"/>
          <w:sz w:val="16"/>
          <w:szCs w:val="16"/>
        </w:rPr>
      </w:pPr>
      <w:r w:rsidRPr="00F93C88">
        <w:rPr>
          <w:rFonts w:ascii="Times New Roman" w:hAnsi="Times New Roman" w:cs="Times New Roman"/>
          <w:sz w:val="16"/>
          <w:szCs w:val="16"/>
        </w:rPr>
        <w:t xml:space="preserve">   1.2. Подпункт 2.9.2. пункта 2.9. раздела 2 «Стандарт предоставления муниципальной услуги» - исключить.</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1.3. </w:t>
      </w:r>
      <w:proofErr w:type="gramStart"/>
      <w:r w:rsidRPr="00F93C88">
        <w:rPr>
          <w:rFonts w:ascii="Times New Roman" w:hAnsi="Times New Roman" w:cs="Times New Roman"/>
          <w:sz w:val="16"/>
          <w:szCs w:val="16"/>
        </w:rPr>
        <w:t>В разделе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пункты «3.1.3., 3.1.4., 3.1.5., 3.6., 3.6.1., 3.6.3., 3.7., 3.7.1., 3.7.2., 3.8.» считать соответственно пунктами «3.1.2., 3.1.3., 3.1.4., 3.5., 3.5.1., 3.5.2., 3.5.3., 3.6., 3.6.1., 3.6.2., 3.7.»</w:t>
      </w:r>
      <w:proofErr w:type="gramEnd"/>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2.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    3. </w:t>
      </w:r>
      <w:proofErr w:type="gramStart"/>
      <w:r w:rsidRPr="00F93C88">
        <w:rPr>
          <w:rFonts w:ascii="Times New Roman" w:hAnsi="Times New Roman" w:cs="Times New Roman"/>
          <w:sz w:val="16"/>
          <w:szCs w:val="16"/>
        </w:rPr>
        <w:t>Контроль за</w:t>
      </w:r>
      <w:proofErr w:type="gramEnd"/>
      <w:r w:rsidRPr="00F93C88">
        <w:rPr>
          <w:rFonts w:ascii="Times New Roman" w:hAnsi="Times New Roman" w:cs="Times New Roman"/>
          <w:sz w:val="16"/>
          <w:szCs w:val="16"/>
        </w:rPr>
        <w:t xml:space="preserve">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Т.В.</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Глава Новотроицкого сельсовета</w:t>
      </w:r>
      <w:r w:rsidR="00F93C88" w:rsidRPr="00F93C88">
        <w:rPr>
          <w:rFonts w:ascii="Times New Roman" w:hAnsi="Times New Roman" w:cs="Times New Roman"/>
          <w:sz w:val="16"/>
          <w:szCs w:val="16"/>
        </w:rPr>
        <w:t xml:space="preserve"> </w:t>
      </w:r>
      <w:r w:rsidRPr="00F93C88">
        <w:rPr>
          <w:rFonts w:ascii="Times New Roman" w:hAnsi="Times New Roman" w:cs="Times New Roman"/>
          <w:sz w:val="16"/>
          <w:szCs w:val="16"/>
        </w:rPr>
        <w:t xml:space="preserve">Северного района Новосибирской области                               </w:t>
      </w:r>
      <w:proofErr w:type="spellStart"/>
      <w:r w:rsidRPr="00F93C88">
        <w:rPr>
          <w:rFonts w:ascii="Times New Roman" w:hAnsi="Times New Roman" w:cs="Times New Roman"/>
          <w:sz w:val="16"/>
          <w:szCs w:val="16"/>
        </w:rPr>
        <w:t>А.Д.Кочережко</w:t>
      </w:r>
      <w:proofErr w:type="spellEnd"/>
    </w:p>
    <w:p w:rsidR="00F93C88" w:rsidRPr="00F93C88" w:rsidRDefault="00F93C88" w:rsidP="00F93C88">
      <w:pPr>
        <w:pStyle w:val="a5"/>
        <w:jc w:val="both"/>
        <w:rPr>
          <w:rFonts w:ascii="Times New Roman" w:hAnsi="Times New Roman" w:cs="Times New Roman"/>
          <w:sz w:val="16"/>
          <w:szCs w:val="16"/>
        </w:rPr>
      </w:pP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Мероприятия по реализации муниципальной программы</w:t>
      </w:r>
    </w:p>
    <w:p w:rsidR="008E5780" w:rsidRPr="00F93C88" w:rsidRDefault="008E5780" w:rsidP="0081189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«Формирование законопослушного поведения участников дорожного движения на территории Новотроицкого сельсовета Северного района Новосибирской области на 2017-2020 годы»</w:t>
      </w:r>
    </w:p>
    <w:tbl>
      <w:tblPr>
        <w:tblStyle w:val="aff5"/>
        <w:tblW w:w="14786" w:type="dxa"/>
        <w:tblLayout w:type="fixed"/>
        <w:tblLook w:val="01E0"/>
      </w:tblPr>
      <w:tblGrid>
        <w:gridCol w:w="566"/>
        <w:gridCol w:w="4929"/>
        <w:gridCol w:w="850"/>
        <w:gridCol w:w="709"/>
        <w:gridCol w:w="709"/>
        <w:gridCol w:w="709"/>
        <w:gridCol w:w="850"/>
        <w:gridCol w:w="1134"/>
        <w:gridCol w:w="2552"/>
        <w:gridCol w:w="1778"/>
      </w:tblGrid>
      <w:tr w:rsidR="008E5780" w:rsidRPr="00F93C88" w:rsidTr="00A443BD">
        <w:trPr>
          <w:trHeight w:val="867"/>
        </w:trPr>
        <w:tc>
          <w:tcPr>
            <w:tcW w:w="566" w:type="dxa"/>
          </w:tcPr>
          <w:p w:rsidR="008E5780" w:rsidRPr="00F93C88" w:rsidRDefault="008E5780" w:rsidP="00F93C88">
            <w:pPr>
              <w:pStyle w:val="a5"/>
              <w:jc w:val="both"/>
              <w:rPr>
                <w:b/>
                <w:sz w:val="16"/>
                <w:szCs w:val="16"/>
              </w:rPr>
            </w:pPr>
            <w:r w:rsidRPr="00F93C88">
              <w:rPr>
                <w:b/>
                <w:sz w:val="16"/>
                <w:szCs w:val="16"/>
              </w:rPr>
              <w:t xml:space="preserve">№ </w:t>
            </w:r>
          </w:p>
          <w:p w:rsidR="008E5780" w:rsidRPr="00F93C88" w:rsidRDefault="008E5780" w:rsidP="00F93C88">
            <w:pPr>
              <w:pStyle w:val="a5"/>
              <w:jc w:val="both"/>
              <w:rPr>
                <w:sz w:val="16"/>
                <w:szCs w:val="16"/>
              </w:rPr>
            </w:pPr>
            <w:proofErr w:type="spellStart"/>
            <w:proofErr w:type="gramStart"/>
            <w:r w:rsidRPr="00F93C88">
              <w:rPr>
                <w:sz w:val="16"/>
                <w:szCs w:val="16"/>
              </w:rPr>
              <w:t>п</w:t>
            </w:r>
            <w:proofErr w:type="spellEnd"/>
            <w:proofErr w:type="gramEnd"/>
            <w:r w:rsidRPr="00F93C88">
              <w:rPr>
                <w:sz w:val="16"/>
                <w:szCs w:val="16"/>
              </w:rPr>
              <w:t>/</w:t>
            </w:r>
            <w:proofErr w:type="spellStart"/>
            <w:r w:rsidRPr="00F93C88">
              <w:rPr>
                <w:sz w:val="16"/>
                <w:szCs w:val="16"/>
              </w:rPr>
              <w:t>п</w:t>
            </w:r>
            <w:proofErr w:type="spellEnd"/>
          </w:p>
        </w:tc>
        <w:tc>
          <w:tcPr>
            <w:tcW w:w="4929" w:type="dxa"/>
          </w:tcPr>
          <w:p w:rsidR="008E5780" w:rsidRPr="00F93C88" w:rsidRDefault="008E5780" w:rsidP="00F93C88">
            <w:pPr>
              <w:pStyle w:val="a5"/>
              <w:jc w:val="both"/>
              <w:rPr>
                <w:sz w:val="16"/>
                <w:szCs w:val="16"/>
              </w:rPr>
            </w:pPr>
            <w:r w:rsidRPr="00F93C88">
              <w:rPr>
                <w:sz w:val="16"/>
                <w:szCs w:val="16"/>
              </w:rPr>
              <w:t>Наименование мероприятий</w:t>
            </w:r>
          </w:p>
        </w:tc>
        <w:tc>
          <w:tcPr>
            <w:tcW w:w="3827" w:type="dxa"/>
            <w:gridSpan w:val="5"/>
          </w:tcPr>
          <w:p w:rsidR="008E5780" w:rsidRPr="00F93C88" w:rsidRDefault="008E5780" w:rsidP="00F93C88">
            <w:pPr>
              <w:pStyle w:val="a5"/>
              <w:jc w:val="both"/>
              <w:rPr>
                <w:sz w:val="16"/>
                <w:szCs w:val="16"/>
              </w:rPr>
            </w:pPr>
            <w:r w:rsidRPr="00F93C88">
              <w:rPr>
                <w:sz w:val="16"/>
                <w:szCs w:val="16"/>
              </w:rPr>
              <w:t xml:space="preserve">Стоимость затрат, источники финансирования, </w:t>
            </w:r>
          </w:p>
          <w:p w:rsidR="008E5780" w:rsidRPr="00F93C88" w:rsidRDefault="008E5780" w:rsidP="00F93C88">
            <w:pPr>
              <w:pStyle w:val="a5"/>
              <w:jc w:val="both"/>
              <w:rPr>
                <w:sz w:val="16"/>
                <w:szCs w:val="16"/>
              </w:rPr>
            </w:pPr>
            <w:r w:rsidRPr="00F93C88">
              <w:rPr>
                <w:sz w:val="16"/>
                <w:szCs w:val="16"/>
              </w:rPr>
              <w:t xml:space="preserve">тыс. руб. </w:t>
            </w:r>
          </w:p>
        </w:tc>
        <w:tc>
          <w:tcPr>
            <w:tcW w:w="1134" w:type="dxa"/>
          </w:tcPr>
          <w:p w:rsidR="008E5780" w:rsidRPr="00F93C88" w:rsidRDefault="008E5780" w:rsidP="00F93C88">
            <w:pPr>
              <w:pStyle w:val="a5"/>
              <w:jc w:val="both"/>
              <w:rPr>
                <w:sz w:val="16"/>
                <w:szCs w:val="16"/>
              </w:rPr>
            </w:pPr>
            <w:r w:rsidRPr="00F93C88">
              <w:rPr>
                <w:sz w:val="16"/>
                <w:szCs w:val="16"/>
              </w:rPr>
              <w:t>Сроки исполнения</w:t>
            </w:r>
          </w:p>
          <w:p w:rsidR="008E5780" w:rsidRPr="00F93C88" w:rsidRDefault="008E5780" w:rsidP="00F93C88">
            <w:pPr>
              <w:pStyle w:val="a5"/>
              <w:jc w:val="both"/>
              <w:rPr>
                <w:sz w:val="16"/>
                <w:szCs w:val="16"/>
              </w:rPr>
            </w:pPr>
          </w:p>
        </w:tc>
        <w:tc>
          <w:tcPr>
            <w:tcW w:w="2552" w:type="dxa"/>
          </w:tcPr>
          <w:p w:rsidR="008E5780" w:rsidRPr="00F93C88" w:rsidRDefault="008E5780" w:rsidP="00F93C88">
            <w:pPr>
              <w:pStyle w:val="a5"/>
              <w:jc w:val="both"/>
              <w:rPr>
                <w:sz w:val="16"/>
                <w:szCs w:val="16"/>
              </w:rPr>
            </w:pPr>
            <w:proofErr w:type="spellStart"/>
            <w:r w:rsidRPr="00F93C88">
              <w:rPr>
                <w:sz w:val="16"/>
                <w:szCs w:val="16"/>
              </w:rPr>
              <w:t>Отвествен</w:t>
            </w:r>
            <w:proofErr w:type="spellEnd"/>
            <w:r w:rsidRPr="00F93C88">
              <w:rPr>
                <w:sz w:val="16"/>
                <w:szCs w:val="16"/>
              </w:rPr>
              <w:t xml:space="preserve"> </w:t>
            </w:r>
          </w:p>
          <w:p w:rsidR="008E5780" w:rsidRPr="00F93C88" w:rsidRDefault="008E5780" w:rsidP="00F93C88">
            <w:pPr>
              <w:pStyle w:val="a5"/>
              <w:jc w:val="both"/>
              <w:rPr>
                <w:sz w:val="16"/>
                <w:szCs w:val="16"/>
              </w:rPr>
            </w:pPr>
            <w:proofErr w:type="spellStart"/>
            <w:r w:rsidRPr="00F93C88">
              <w:rPr>
                <w:sz w:val="16"/>
                <w:szCs w:val="16"/>
              </w:rPr>
              <w:t>ный</w:t>
            </w:r>
            <w:proofErr w:type="spellEnd"/>
            <w:r w:rsidRPr="00F93C88">
              <w:rPr>
                <w:sz w:val="16"/>
                <w:szCs w:val="16"/>
              </w:rPr>
              <w:t xml:space="preserve"> </w:t>
            </w:r>
          </w:p>
          <w:p w:rsidR="008E5780" w:rsidRPr="00F93C88" w:rsidRDefault="008E5780" w:rsidP="00F93C88">
            <w:pPr>
              <w:pStyle w:val="a5"/>
              <w:jc w:val="both"/>
              <w:rPr>
                <w:sz w:val="16"/>
                <w:szCs w:val="16"/>
              </w:rPr>
            </w:pPr>
            <w:proofErr w:type="spellStart"/>
            <w:r w:rsidRPr="00F93C88">
              <w:rPr>
                <w:sz w:val="16"/>
                <w:szCs w:val="16"/>
              </w:rPr>
              <w:t>испол-ль</w:t>
            </w:r>
            <w:proofErr w:type="spellEnd"/>
          </w:p>
        </w:tc>
        <w:tc>
          <w:tcPr>
            <w:tcW w:w="1778" w:type="dxa"/>
          </w:tcPr>
          <w:p w:rsidR="008E5780" w:rsidRPr="00F93C88" w:rsidRDefault="008E5780" w:rsidP="00F93C88">
            <w:pPr>
              <w:pStyle w:val="a5"/>
              <w:jc w:val="both"/>
              <w:rPr>
                <w:sz w:val="16"/>
                <w:szCs w:val="16"/>
              </w:rPr>
            </w:pPr>
            <w:r w:rsidRPr="00F93C88">
              <w:rPr>
                <w:sz w:val="16"/>
                <w:szCs w:val="16"/>
              </w:rPr>
              <w:t xml:space="preserve">Ожидаемый </w:t>
            </w:r>
          </w:p>
          <w:p w:rsidR="008E5780" w:rsidRPr="00F93C88" w:rsidRDefault="008E5780" w:rsidP="00F93C88">
            <w:pPr>
              <w:pStyle w:val="a5"/>
              <w:jc w:val="both"/>
              <w:rPr>
                <w:sz w:val="16"/>
                <w:szCs w:val="16"/>
              </w:rPr>
            </w:pPr>
            <w:r w:rsidRPr="00F93C88">
              <w:rPr>
                <w:sz w:val="16"/>
                <w:szCs w:val="16"/>
              </w:rPr>
              <w:t>результат</w:t>
            </w:r>
          </w:p>
        </w:tc>
      </w:tr>
      <w:tr w:rsidR="008E5780" w:rsidRPr="00F93C88" w:rsidTr="00A443BD">
        <w:tc>
          <w:tcPr>
            <w:tcW w:w="5495" w:type="dxa"/>
            <w:gridSpan w:val="2"/>
          </w:tcPr>
          <w:p w:rsidR="008E5780" w:rsidRPr="00F93C88" w:rsidRDefault="008E5780" w:rsidP="00F93C88">
            <w:pPr>
              <w:pStyle w:val="a5"/>
              <w:jc w:val="both"/>
              <w:rPr>
                <w:b/>
                <w:sz w:val="16"/>
                <w:szCs w:val="16"/>
              </w:rPr>
            </w:pPr>
          </w:p>
        </w:tc>
        <w:tc>
          <w:tcPr>
            <w:tcW w:w="850" w:type="dxa"/>
          </w:tcPr>
          <w:p w:rsidR="008E5780" w:rsidRPr="00F93C88" w:rsidRDefault="008E5780" w:rsidP="00F93C88">
            <w:pPr>
              <w:pStyle w:val="a5"/>
              <w:jc w:val="both"/>
              <w:rPr>
                <w:sz w:val="16"/>
                <w:szCs w:val="16"/>
              </w:rPr>
            </w:pPr>
            <w:r w:rsidRPr="00F93C88">
              <w:rPr>
                <w:sz w:val="16"/>
                <w:szCs w:val="16"/>
              </w:rPr>
              <w:t>2017</w:t>
            </w:r>
          </w:p>
        </w:tc>
        <w:tc>
          <w:tcPr>
            <w:tcW w:w="709" w:type="dxa"/>
          </w:tcPr>
          <w:p w:rsidR="008E5780" w:rsidRPr="00F93C88" w:rsidRDefault="008E5780" w:rsidP="00F93C88">
            <w:pPr>
              <w:pStyle w:val="a5"/>
              <w:jc w:val="both"/>
              <w:rPr>
                <w:sz w:val="16"/>
                <w:szCs w:val="16"/>
              </w:rPr>
            </w:pPr>
            <w:r w:rsidRPr="00F93C88">
              <w:rPr>
                <w:sz w:val="16"/>
                <w:szCs w:val="16"/>
              </w:rPr>
              <w:t>2018</w:t>
            </w:r>
          </w:p>
        </w:tc>
        <w:tc>
          <w:tcPr>
            <w:tcW w:w="709" w:type="dxa"/>
          </w:tcPr>
          <w:p w:rsidR="008E5780" w:rsidRPr="00F93C88" w:rsidRDefault="008E5780" w:rsidP="00F93C88">
            <w:pPr>
              <w:pStyle w:val="a5"/>
              <w:jc w:val="both"/>
              <w:rPr>
                <w:sz w:val="16"/>
                <w:szCs w:val="16"/>
              </w:rPr>
            </w:pPr>
            <w:r w:rsidRPr="00F93C88">
              <w:rPr>
                <w:sz w:val="16"/>
                <w:szCs w:val="16"/>
              </w:rPr>
              <w:t>2019</w:t>
            </w:r>
          </w:p>
        </w:tc>
        <w:tc>
          <w:tcPr>
            <w:tcW w:w="709" w:type="dxa"/>
          </w:tcPr>
          <w:p w:rsidR="008E5780" w:rsidRPr="00F93C88" w:rsidRDefault="008E5780" w:rsidP="00F93C88">
            <w:pPr>
              <w:pStyle w:val="a5"/>
              <w:jc w:val="both"/>
              <w:rPr>
                <w:sz w:val="16"/>
                <w:szCs w:val="16"/>
              </w:rPr>
            </w:pPr>
            <w:r w:rsidRPr="00F93C88">
              <w:rPr>
                <w:sz w:val="16"/>
                <w:szCs w:val="16"/>
              </w:rPr>
              <w:t>2020</w:t>
            </w:r>
          </w:p>
        </w:tc>
        <w:tc>
          <w:tcPr>
            <w:tcW w:w="850" w:type="dxa"/>
          </w:tcPr>
          <w:p w:rsidR="008E5780" w:rsidRPr="00F93C88" w:rsidRDefault="008E5780" w:rsidP="00F93C88">
            <w:pPr>
              <w:pStyle w:val="a5"/>
              <w:jc w:val="both"/>
              <w:rPr>
                <w:sz w:val="16"/>
                <w:szCs w:val="16"/>
              </w:rPr>
            </w:pPr>
            <w:r w:rsidRPr="00F93C88">
              <w:rPr>
                <w:sz w:val="16"/>
                <w:szCs w:val="16"/>
              </w:rPr>
              <w:t>Всего</w:t>
            </w:r>
          </w:p>
        </w:tc>
        <w:tc>
          <w:tcPr>
            <w:tcW w:w="1134" w:type="dxa"/>
          </w:tcPr>
          <w:p w:rsidR="008E5780" w:rsidRPr="00F93C88" w:rsidRDefault="008E5780" w:rsidP="00F93C88">
            <w:pPr>
              <w:pStyle w:val="a5"/>
              <w:jc w:val="both"/>
              <w:rPr>
                <w:b/>
                <w:sz w:val="16"/>
                <w:szCs w:val="16"/>
              </w:rPr>
            </w:pPr>
          </w:p>
        </w:tc>
        <w:tc>
          <w:tcPr>
            <w:tcW w:w="2552" w:type="dxa"/>
          </w:tcPr>
          <w:p w:rsidR="008E5780" w:rsidRPr="00F93C88" w:rsidRDefault="008E5780" w:rsidP="00F93C88">
            <w:pPr>
              <w:pStyle w:val="a5"/>
              <w:jc w:val="both"/>
              <w:rPr>
                <w:b/>
                <w:sz w:val="16"/>
                <w:szCs w:val="16"/>
              </w:rPr>
            </w:pPr>
          </w:p>
        </w:tc>
        <w:tc>
          <w:tcPr>
            <w:tcW w:w="1778" w:type="dxa"/>
          </w:tcPr>
          <w:p w:rsidR="008E5780" w:rsidRPr="00F93C88" w:rsidRDefault="008E5780" w:rsidP="00F93C88">
            <w:pPr>
              <w:pStyle w:val="a5"/>
              <w:jc w:val="both"/>
              <w:rPr>
                <w:b/>
                <w:sz w:val="16"/>
                <w:szCs w:val="16"/>
              </w:rPr>
            </w:pPr>
          </w:p>
        </w:tc>
      </w:tr>
      <w:tr w:rsidR="008E5780" w:rsidRPr="00F93C88" w:rsidTr="00A443BD">
        <w:trPr>
          <w:trHeight w:val="64"/>
        </w:trPr>
        <w:tc>
          <w:tcPr>
            <w:tcW w:w="14786" w:type="dxa"/>
            <w:gridSpan w:val="10"/>
            <w:tcBorders>
              <w:bottom w:val="nil"/>
            </w:tcBorders>
          </w:tcPr>
          <w:p w:rsidR="008E5780" w:rsidRPr="00F93C88" w:rsidRDefault="008E5780" w:rsidP="00F93C88">
            <w:pPr>
              <w:pStyle w:val="a5"/>
              <w:jc w:val="both"/>
              <w:rPr>
                <w:sz w:val="16"/>
                <w:szCs w:val="16"/>
              </w:rPr>
            </w:pPr>
          </w:p>
        </w:tc>
      </w:tr>
      <w:tr w:rsidR="008E5780" w:rsidRPr="00F93C88" w:rsidTr="00A443BD">
        <w:tc>
          <w:tcPr>
            <w:tcW w:w="566" w:type="dxa"/>
            <w:tcBorders>
              <w:top w:val="nil"/>
            </w:tcBorders>
          </w:tcPr>
          <w:p w:rsidR="008E5780" w:rsidRPr="00F93C88" w:rsidRDefault="008E5780" w:rsidP="00F93C88">
            <w:pPr>
              <w:pStyle w:val="a5"/>
              <w:jc w:val="both"/>
              <w:rPr>
                <w:sz w:val="16"/>
                <w:szCs w:val="16"/>
              </w:rPr>
            </w:pPr>
            <w:r w:rsidRPr="00F93C88">
              <w:rPr>
                <w:sz w:val="16"/>
                <w:szCs w:val="16"/>
              </w:rPr>
              <w:t>1.1</w:t>
            </w:r>
          </w:p>
        </w:tc>
        <w:tc>
          <w:tcPr>
            <w:tcW w:w="4929" w:type="dxa"/>
            <w:tcBorders>
              <w:top w:val="nil"/>
            </w:tcBorders>
          </w:tcPr>
          <w:p w:rsidR="008E5780" w:rsidRPr="00F93C88" w:rsidRDefault="008E5780" w:rsidP="00F93C88">
            <w:pPr>
              <w:pStyle w:val="a5"/>
              <w:jc w:val="both"/>
              <w:rPr>
                <w:sz w:val="16"/>
                <w:szCs w:val="16"/>
              </w:rPr>
            </w:pPr>
            <w:proofErr w:type="gramStart"/>
            <w:r w:rsidRPr="00F93C88">
              <w:rPr>
                <w:sz w:val="16"/>
                <w:szCs w:val="16"/>
              </w:rPr>
              <w:t>Проведение соревнований, игр, конкурсов творческих работ среди детей по безопасности дорожного движения: конкурсы «Безопасное колесо», «Зеленая волна», «Внимание - дети!», «Самый быстрый, самый ловкий, самый смелый», «Улица полна опасностей и неожиданностей»</w:t>
            </w:r>
            <w:proofErr w:type="gramEnd"/>
          </w:p>
        </w:tc>
        <w:tc>
          <w:tcPr>
            <w:tcW w:w="3827" w:type="dxa"/>
            <w:gridSpan w:val="5"/>
            <w:tcBorders>
              <w:top w:val="nil"/>
            </w:tcBorders>
          </w:tcPr>
          <w:p w:rsidR="008E5780" w:rsidRPr="00F93C88" w:rsidRDefault="008E5780" w:rsidP="00F93C88">
            <w:pPr>
              <w:pStyle w:val="a5"/>
              <w:jc w:val="both"/>
              <w:rPr>
                <w:sz w:val="16"/>
                <w:szCs w:val="16"/>
              </w:rPr>
            </w:pPr>
            <w:r w:rsidRPr="00F93C88">
              <w:rPr>
                <w:sz w:val="16"/>
                <w:szCs w:val="16"/>
              </w:rPr>
              <w:t>Данные мероприятия носят организационный характер и не требуют финансирования</w:t>
            </w:r>
          </w:p>
        </w:tc>
        <w:tc>
          <w:tcPr>
            <w:tcW w:w="1134" w:type="dxa"/>
            <w:tcBorders>
              <w:top w:val="nil"/>
            </w:tcBorders>
          </w:tcPr>
          <w:p w:rsidR="008E5780" w:rsidRPr="00F93C88" w:rsidRDefault="008E5780" w:rsidP="00F93C88">
            <w:pPr>
              <w:pStyle w:val="a5"/>
              <w:jc w:val="both"/>
              <w:rPr>
                <w:color w:val="000000"/>
                <w:sz w:val="16"/>
                <w:szCs w:val="16"/>
              </w:rPr>
            </w:pPr>
            <w:r w:rsidRPr="00F93C88">
              <w:rPr>
                <w:color w:val="000000"/>
                <w:sz w:val="16"/>
                <w:szCs w:val="16"/>
              </w:rPr>
              <w:t>ежегодно</w:t>
            </w:r>
          </w:p>
        </w:tc>
        <w:tc>
          <w:tcPr>
            <w:tcW w:w="2552" w:type="dxa"/>
            <w:tcBorders>
              <w:top w:val="nil"/>
            </w:tcBorders>
          </w:tcPr>
          <w:p w:rsidR="008E5780" w:rsidRPr="00F93C88" w:rsidRDefault="008E5780" w:rsidP="00F93C88">
            <w:pPr>
              <w:pStyle w:val="a5"/>
              <w:jc w:val="both"/>
              <w:rPr>
                <w:color w:val="000000"/>
                <w:sz w:val="16"/>
                <w:szCs w:val="16"/>
              </w:rPr>
            </w:pPr>
            <w:r w:rsidRPr="00F93C88">
              <w:rPr>
                <w:color w:val="000000"/>
                <w:sz w:val="16"/>
                <w:szCs w:val="16"/>
              </w:rPr>
              <w:t xml:space="preserve">МКОУ </w:t>
            </w:r>
            <w:proofErr w:type="spellStart"/>
            <w:r w:rsidRPr="00F93C88">
              <w:rPr>
                <w:color w:val="000000"/>
                <w:sz w:val="16"/>
                <w:szCs w:val="16"/>
              </w:rPr>
              <w:t>Новотроицкая</w:t>
            </w:r>
            <w:proofErr w:type="spellEnd"/>
            <w:r w:rsidRPr="00F93C88">
              <w:rPr>
                <w:color w:val="000000"/>
                <w:sz w:val="16"/>
                <w:szCs w:val="16"/>
              </w:rPr>
              <w:t xml:space="preserve"> ОШ (по согласованию)</w:t>
            </w:r>
          </w:p>
          <w:p w:rsidR="008E5780" w:rsidRPr="00F93C88" w:rsidRDefault="008E5780" w:rsidP="00F93C88">
            <w:pPr>
              <w:pStyle w:val="a5"/>
              <w:jc w:val="both"/>
              <w:rPr>
                <w:color w:val="000000"/>
                <w:sz w:val="16"/>
                <w:szCs w:val="16"/>
              </w:rPr>
            </w:pPr>
            <w:r w:rsidRPr="00F93C88">
              <w:rPr>
                <w:color w:val="000000"/>
                <w:sz w:val="16"/>
                <w:szCs w:val="16"/>
              </w:rPr>
              <w:t>МКУК «</w:t>
            </w:r>
            <w:proofErr w:type="spellStart"/>
            <w:r w:rsidRPr="00F93C88">
              <w:rPr>
                <w:color w:val="000000"/>
                <w:sz w:val="16"/>
                <w:szCs w:val="16"/>
              </w:rPr>
              <w:t>Новотроицкий</w:t>
            </w:r>
            <w:proofErr w:type="spellEnd"/>
            <w:r w:rsidRPr="00F93C88">
              <w:rPr>
                <w:color w:val="000000"/>
                <w:sz w:val="16"/>
                <w:szCs w:val="16"/>
              </w:rPr>
              <w:t xml:space="preserve"> СДК»</w:t>
            </w:r>
          </w:p>
          <w:p w:rsidR="008E5780" w:rsidRPr="00F93C88" w:rsidRDefault="008E5780" w:rsidP="00F93C88">
            <w:pPr>
              <w:pStyle w:val="a5"/>
              <w:jc w:val="both"/>
              <w:rPr>
                <w:color w:val="000000"/>
                <w:sz w:val="16"/>
                <w:szCs w:val="16"/>
              </w:rPr>
            </w:pPr>
          </w:p>
        </w:tc>
        <w:tc>
          <w:tcPr>
            <w:tcW w:w="1778" w:type="dxa"/>
            <w:tcBorders>
              <w:top w:val="nil"/>
            </w:tcBorders>
          </w:tcPr>
          <w:p w:rsidR="008E5780" w:rsidRPr="00F93C88" w:rsidRDefault="008E5780" w:rsidP="00F93C88">
            <w:pPr>
              <w:pStyle w:val="a5"/>
              <w:jc w:val="both"/>
              <w:rPr>
                <w:sz w:val="16"/>
                <w:szCs w:val="16"/>
              </w:rPr>
            </w:pPr>
            <w:r w:rsidRPr="00F93C88">
              <w:rPr>
                <w:sz w:val="16"/>
                <w:szCs w:val="16"/>
              </w:rPr>
              <w:t>Снижение детского дорожно-транспортного травматизма</w:t>
            </w:r>
          </w:p>
        </w:tc>
      </w:tr>
      <w:tr w:rsidR="008E5780" w:rsidRPr="00F93C88" w:rsidTr="00811898">
        <w:trPr>
          <w:trHeight w:val="781"/>
        </w:trPr>
        <w:tc>
          <w:tcPr>
            <w:tcW w:w="566" w:type="dxa"/>
          </w:tcPr>
          <w:p w:rsidR="008E5780" w:rsidRPr="00F93C88" w:rsidRDefault="008E5780" w:rsidP="00F93C88">
            <w:pPr>
              <w:pStyle w:val="a5"/>
              <w:jc w:val="both"/>
              <w:rPr>
                <w:sz w:val="16"/>
                <w:szCs w:val="16"/>
              </w:rPr>
            </w:pPr>
            <w:r w:rsidRPr="00F93C88">
              <w:rPr>
                <w:sz w:val="16"/>
                <w:szCs w:val="16"/>
              </w:rPr>
              <w:t>1.2</w:t>
            </w:r>
          </w:p>
        </w:tc>
        <w:tc>
          <w:tcPr>
            <w:tcW w:w="4929" w:type="dxa"/>
          </w:tcPr>
          <w:p w:rsidR="008E5780" w:rsidRPr="00F93C88" w:rsidRDefault="008E5780" w:rsidP="00F93C88">
            <w:pPr>
              <w:pStyle w:val="a5"/>
              <w:jc w:val="both"/>
              <w:rPr>
                <w:b/>
                <w:sz w:val="16"/>
                <w:szCs w:val="16"/>
              </w:rPr>
            </w:pPr>
            <w:r w:rsidRPr="00F93C88">
              <w:rPr>
                <w:sz w:val="16"/>
                <w:szCs w:val="16"/>
              </w:rPr>
              <w:t>Проведение комплекса рейдовых и пропагандистских мероприятий по профилактике правонарушений участниками дорожного движения: «Водитель- пешеход», «Вежливый водитель», «Нетрезвый водитель», «Ремень безопасности», «Дети на дороге»</w:t>
            </w:r>
          </w:p>
        </w:tc>
        <w:tc>
          <w:tcPr>
            <w:tcW w:w="3827" w:type="dxa"/>
            <w:gridSpan w:val="5"/>
          </w:tcPr>
          <w:p w:rsidR="008E5780" w:rsidRPr="00F93C88" w:rsidRDefault="008E5780" w:rsidP="00F93C88">
            <w:pPr>
              <w:pStyle w:val="a5"/>
              <w:jc w:val="both"/>
              <w:rPr>
                <w:sz w:val="16"/>
                <w:szCs w:val="16"/>
              </w:rPr>
            </w:pPr>
            <w:r w:rsidRPr="00F93C88">
              <w:rPr>
                <w:sz w:val="16"/>
                <w:szCs w:val="16"/>
              </w:rPr>
              <w:t>Данные мероприятия носят организационный характер, и не требуют финансирования</w:t>
            </w:r>
          </w:p>
        </w:tc>
        <w:tc>
          <w:tcPr>
            <w:tcW w:w="1134" w:type="dxa"/>
          </w:tcPr>
          <w:p w:rsidR="008E5780" w:rsidRPr="00F93C88" w:rsidRDefault="008E5780" w:rsidP="00F93C88">
            <w:pPr>
              <w:pStyle w:val="a5"/>
              <w:jc w:val="both"/>
              <w:rPr>
                <w:sz w:val="16"/>
                <w:szCs w:val="16"/>
              </w:rPr>
            </w:pPr>
            <w:r w:rsidRPr="00F93C88">
              <w:rPr>
                <w:sz w:val="16"/>
                <w:szCs w:val="16"/>
              </w:rPr>
              <w:t>ежегодно</w:t>
            </w:r>
          </w:p>
        </w:tc>
        <w:tc>
          <w:tcPr>
            <w:tcW w:w="2552" w:type="dxa"/>
          </w:tcPr>
          <w:p w:rsidR="008E5780" w:rsidRPr="00F93C88" w:rsidRDefault="008E5780" w:rsidP="00F93C88">
            <w:pPr>
              <w:pStyle w:val="a5"/>
              <w:jc w:val="both"/>
              <w:rPr>
                <w:color w:val="000000"/>
                <w:sz w:val="16"/>
                <w:szCs w:val="16"/>
              </w:rPr>
            </w:pPr>
            <w:r w:rsidRPr="00F93C88">
              <w:rPr>
                <w:sz w:val="16"/>
                <w:szCs w:val="16"/>
              </w:rPr>
              <w:t>ОГИБДД МО МВД РФ «Куйбышевский»</w:t>
            </w:r>
            <w:r w:rsidRPr="00F93C88">
              <w:rPr>
                <w:color w:val="000000"/>
                <w:sz w:val="16"/>
                <w:szCs w:val="16"/>
              </w:rPr>
              <w:t xml:space="preserve"> </w:t>
            </w:r>
          </w:p>
          <w:p w:rsidR="008E5780" w:rsidRPr="00F93C88" w:rsidRDefault="008E5780" w:rsidP="00F93C88">
            <w:pPr>
              <w:pStyle w:val="a5"/>
              <w:jc w:val="both"/>
              <w:rPr>
                <w:sz w:val="16"/>
                <w:szCs w:val="16"/>
              </w:rPr>
            </w:pPr>
            <w:r w:rsidRPr="00F93C88">
              <w:rPr>
                <w:color w:val="000000"/>
                <w:sz w:val="16"/>
                <w:szCs w:val="16"/>
              </w:rPr>
              <w:t>(по согласованию)</w:t>
            </w:r>
          </w:p>
        </w:tc>
        <w:tc>
          <w:tcPr>
            <w:tcW w:w="1778" w:type="dxa"/>
          </w:tcPr>
          <w:p w:rsidR="008E5780" w:rsidRPr="00F93C88" w:rsidRDefault="008E5780" w:rsidP="00F93C88">
            <w:pPr>
              <w:pStyle w:val="a5"/>
              <w:jc w:val="both"/>
              <w:rPr>
                <w:sz w:val="16"/>
                <w:szCs w:val="16"/>
              </w:rPr>
            </w:pPr>
            <w:r w:rsidRPr="00F93C88">
              <w:rPr>
                <w:sz w:val="16"/>
                <w:szCs w:val="16"/>
              </w:rPr>
              <w:t>Повышение культуры поведения участников дорожного движения</w:t>
            </w:r>
          </w:p>
        </w:tc>
      </w:tr>
      <w:tr w:rsidR="008E5780" w:rsidRPr="00F93C88" w:rsidTr="00A443BD">
        <w:tc>
          <w:tcPr>
            <w:tcW w:w="566" w:type="dxa"/>
          </w:tcPr>
          <w:p w:rsidR="008E5780" w:rsidRPr="00F93C88" w:rsidRDefault="008E5780" w:rsidP="00F93C88">
            <w:pPr>
              <w:pStyle w:val="a5"/>
              <w:jc w:val="both"/>
              <w:rPr>
                <w:sz w:val="16"/>
                <w:szCs w:val="16"/>
              </w:rPr>
            </w:pPr>
            <w:r w:rsidRPr="00F93C88">
              <w:rPr>
                <w:sz w:val="16"/>
                <w:szCs w:val="16"/>
              </w:rPr>
              <w:t>1.3</w:t>
            </w:r>
          </w:p>
        </w:tc>
        <w:tc>
          <w:tcPr>
            <w:tcW w:w="4929" w:type="dxa"/>
          </w:tcPr>
          <w:p w:rsidR="008E5780" w:rsidRPr="00F93C88" w:rsidRDefault="008E5780" w:rsidP="00F93C88">
            <w:pPr>
              <w:pStyle w:val="a5"/>
              <w:jc w:val="both"/>
              <w:rPr>
                <w:b/>
                <w:sz w:val="16"/>
                <w:szCs w:val="16"/>
              </w:rPr>
            </w:pPr>
            <w:r w:rsidRPr="00F93C88">
              <w:rPr>
                <w:sz w:val="16"/>
                <w:szCs w:val="16"/>
              </w:rPr>
              <w:t>Размещение информационных и методических материалов для взрослой и детской аудиторий информирующих о безопасности дорожного движения, в периодическом печатном издании «Вестник Новотроицкого сельсовета»</w:t>
            </w:r>
          </w:p>
        </w:tc>
        <w:tc>
          <w:tcPr>
            <w:tcW w:w="3827" w:type="dxa"/>
            <w:gridSpan w:val="5"/>
          </w:tcPr>
          <w:p w:rsidR="008E5780" w:rsidRPr="00F93C88" w:rsidRDefault="008E5780" w:rsidP="00F93C88">
            <w:pPr>
              <w:pStyle w:val="a5"/>
              <w:jc w:val="both"/>
              <w:rPr>
                <w:sz w:val="16"/>
                <w:szCs w:val="16"/>
              </w:rPr>
            </w:pPr>
            <w:r w:rsidRPr="00F93C88">
              <w:rPr>
                <w:sz w:val="16"/>
                <w:szCs w:val="16"/>
              </w:rPr>
              <w:t>Данные мероприятия носят организационный характер, и не требуют финансирования</w:t>
            </w:r>
          </w:p>
        </w:tc>
        <w:tc>
          <w:tcPr>
            <w:tcW w:w="1134" w:type="dxa"/>
          </w:tcPr>
          <w:p w:rsidR="008E5780" w:rsidRPr="00F93C88" w:rsidRDefault="008E5780" w:rsidP="00F93C88">
            <w:pPr>
              <w:pStyle w:val="a5"/>
              <w:jc w:val="both"/>
              <w:rPr>
                <w:sz w:val="16"/>
                <w:szCs w:val="16"/>
              </w:rPr>
            </w:pPr>
            <w:r w:rsidRPr="00F93C88">
              <w:rPr>
                <w:sz w:val="16"/>
                <w:szCs w:val="16"/>
              </w:rPr>
              <w:t>постоянно</w:t>
            </w:r>
          </w:p>
        </w:tc>
        <w:tc>
          <w:tcPr>
            <w:tcW w:w="2552" w:type="dxa"/>
          </w:tcPr>
          <w:p w:rsidR="008E5780" w:rsidRPr="00F93C88" w:rsidRDefault="008E5780" w:rsidP="00F93C88">
            <w:pPr>
              <w:pStyle w:val="a5"/>
              <w:jc w:val="both"/>
              <w:rPr>
                <w:sz w:val="16"/>
                <w:szCs w:val="16"/>
              </w:rPr>
            </w:pPr>
            <w:r w:rsidRPr="00F93C88">
              <w:rPr>
                <w:sz w:val="16"/>
                <w:szCs w:val="16"/>
              </w:rPr>
              <w:t>администрация Новотроицкого сельсовета Северного района Новосибирской области</w:t>
            </w:r>
          </w:p>
        </w:tc>
        <w:tc>
          <w:tcPr>
            <w:tcW w:w="1778" w:type="dxa"/>
          </w:tcPr>
          <w:p w:rsidR="008E5780" w:rsidRPr="00F93C88" w:rsidRDefault="008E5780" w:rsidP="00F93C88">
            <w:pPr>
              <w:pStyle w:val="a5"/>
              <w:jc w:val="both"/>
              <w:rPr>
                <w:sz w:val="16"/>
                <w:szCs w:val="16"/>
              </w:rPr>
            </w:pPr>
            <w:r w:rsidRPr="00F93C88">
              <w:rPr>
                <w:sz w:val="16"/>
                <w:szCs w:val="16"/>
              </w:rPr>
              <w:t>Повышение культуры поведения участников дорожного движения</w:t>
            </w:r>
          </w:p>
        </w:tc>
      </w:tr>
      <w:tr w:rsidR="008E5780" w:rsidRPr="00F93C88" w:rsidTr="00A443BD">
        <w:tc>
          <w:tcPr>
            <w:tcW w:w="566" w:type="dxa"/>
          </w:tcPr>
          <w:p w:rsidR="008E5780" w:rsidRPr="00F93C88" w:rsidRDefault="008E5780" w:rsidP="00F93C88">
            <w:pPr>
              <w:pStyle w:val="a5"/>
              <w:jc w:val="both"/>
              <w:rPr>
                <w:sz w:val="16"/>
                <w:szCs w:val="16"/>
              </w:rPr>
            </w:pPr>
            <w:r w:rsidRPr="00F93C88">
              <w:rPr>
                <w:sz w:val="16"/>
                <w:szCs w:val="16"/>
              </w:rPr>
              <w:t>1.4</w:t>
            </w:r>
          </w:p>
        </w:tc>
        <w:tc>
          <w:tcPr>
            <w:tcW w:w="4929" w:type="dxa"/>
          </w:tcPr>
          <w:p w:rsidR="008E5780" w:rsidRPr="00F93C88" w:rsidRDefault="008E5780" w:rsidP="00F93C88">
            <w:pPr>
              <w:pStyle w:val="a5"/>
              <w:jc w:val="both"/>
              <w:rPr>
                <w:b/>
                <w:sz w:val="16"/>
                <w:szCs w:val="16"/>
              </w:rPr>
            </w:pPr>
            <w:r w:rsidRPr="00F93C88">
              <w:rPr>
                <w:sz w:val="16"/>
                <w:szCs w:val="16"/>
              </w:rPr>
              <w:t>Организация в библиотеке, школе, детском саду выставок книг и плакатов о безопасности дорожного движения.</w:t>
            </w:r>
          </w:p>
        </w:tc>
        <w:tc>
          <w:tcPr>
            <w:tcW w:w="3827" w:type="dxa"/>
            <w:gridSpan w:val="5"/>
          </w:tcPr>
          <w:p w:rsidR="008E5780" w:rsidRPr="00F93C88" w:rsidRDefault="008E5780" w:rsidP="00F93C88">
            <w:pPr>
              <w:pStyle w:val="a5"/>
              <w:jc w:val="both"/>
              <w:rPr>
                <w:sz w:val="16"/>
                <w:szCs w:val="16"/>
              </w:rPr>
            </w:pPr>
            <w:r w:rsidRPr="00F93C88">
              <w:rPr>
                <w:sz w:val="16"/>
                <w:szCs w:val="16"/>
              </w:rPr>
              <w:t>Данные мероприятия носят организационный характер, и не требуют финансирования</w:t>
            </w:r>
          </w:p>
        </w:tc>
        <w:tc>
          <w:tcPr>
            <w:tcW w:w="1134" w:type="dxa"/>
          </w:tcPr>
          <w:p w:rsidR="008E5780" w:rsidRPr="00F93C88" w:rsidRDefault="008E5780" w:rsidP="00F93C88">
            <w:pPr>
              <w:pStyle w:val="a5"/>
              <w:jc w:val="both"/>
              <w:rPr>
                <w:sz w:val="16"/>
                <w:szCs w:val="16"/>
              </w:rPr>
            </w:pPr>
            <w:r w:rsidRPr="00F93C88">
              <w:rPr>
                <w:sz w:val="16"/>
                <w:szCs w:val="16"/>
              </w:rPr>
              <w:t>ежегодно</w:t>
            </w:r>
          </w:p>
        </w:tc>
        <w:tc>
          <w:tcPr>
            <w:tcW w:w="2552" w:type="dxa"/>
          </w:tcPr>
          <w:p w:rsidR="008E5780" w:rsidRPr="00F93C88" w:rsidRDefault="008E5780" w:rsidP="00F93C88">
            <w:pPr>
              <w:pStyle w:val="a5"/>
              <w:jc w:val="both"/>
              <w:rPr>
                <w:color w:val="000000"/>
                <w:sz w:val="16"/>
                <w:szCs w:val="16"/>
              </w:rPr>
            </w:pPr>
            <w:r w:rsidRPr="00F93C88">
              <w:rPr>
                <w:color w:val="000000"/>
                <w:sz w:val="16"/>
                <w:szCs w:val="16"/>
              </w:rPr>
              <w:t xml:space="preserve">МКОУ </w:t>
            </w:r>
            <w:proofErr w:type="spellStart"/>
            <w:r w:rsidRPr="00F93C88">
              <w:rPr>
                <w:color w:val="000000"/>
                <w:sz w:val="16"/>
                <w:szCs w:val="16"/>
              </w:rPr>
              <w:t>Новотроицкая</w:t>
            </w:r>
            <w:proofErr w:type="spellEnd"/>
            <w:r w:rsidRPr="00F93C88">
              <w:rPr>
                <w:color w:val="000000"/>
                <w:sz w:val="16"/>
                <w:szCs w:val="16"/>
              </w:rPr>
              <w:t xml:space="preserve"> ОШ (по согласованию)</w:t>
            </w:r>
          </w:p>
          <w:p w:rsidR="008E5780" w:rsidRPr="00F93C88" w:rsidRDefault="008E5780" w:rsidP="00F93C88">
            <w:pPr>
              <w:pStyle w:val="a5"/>
              <w:jc w:val="both"/>
              <w:rPr>
                <w:color w:val="000000"/>
                <w:sz w:val="16"/>
                <w:szCs w:val="16"/>
              </w:rPr>
            </w:pPr>
            <w:r w:rsidRPr="00F93C88">
              <w:rPr>
                <w:color w:val="000000"/>
                <w:sz w:val="16"/>
                <w:szCs w:val="16"/>
              </w:rPr>
              <w:lastRenderedPageBreak/>
              <w:t xml:space="preserve">Библиотекарь «Централизованной библиотечной системы Северного района»  (по согласованию) </w:t>
            </w:r>
          </w:p>
        </w:tc>
        <w:tc>
          <w:tcPr>
            <w:tcW w:w="1778" w:type="dxa"/>
          </w:tcPr>
          <w:p w:rsidR="008E5780" w:rsidRPr="00F93C88" w:rsidRDefault="008E5780" w:rsidP="00F93C88">
            <w:pPr>
              <w:pStyle w:val="a5"/>
              <w:jc w:val="both"/>
              <w:rPr>
                <w:sz w:val="16"/>
                <w:szCs w:val="16"/>
              </w:rPr>
            </w:pPr>
            <w:r w:rsidRPr="00F93C88">
              <w:rPr>
                <w:sz w:val="16"/>
                <w:szCs w:val="16"/>
              </w:rPr>
              <w:lastRenderedPageBreak/>
              <w:t>Снижение детского дорожно-</w:t>
            </w:r>
            <w:r w:rsidRPr="00F93C88">
              <w:rPr>
                <w:sz w:val="16"/>
                <w:szCs w:val="16"/>
              </w:rPr>
              <w:lastRenderedPageBreak/>
              <w:t>транспортного травматизма</w:t>
            </w:r>
          </w:p>
        </w:tc>
      </w:tr>
      <w:tr w:rsidR="008E5780" w:rsidRPr="00F93C88" w:rsidTr="00A443BD">
        <w:tc>
          <w:tcPr>
            <w:tcW w:w="566" w:type="dxa"/>
          </w:tcPr>
          <w:p w:rsidR="008E5780" w:rsidRPr="00F93C88" w:rsidRDefault="008E5780" w:rsidP="00F93C88">
            <w:pPr>
              <w:pStyle w:val="a5"/>
              <w:jc w:val="both"/>
              <w:rPr>
                <w:sz w:val="16"/>
                <w:szCs w:val="16"/>
              </w:rPr>
            </w:pPr>
            <w:r w:rsidRPr="00F93C88">
              <w:rPr>
                <w:sz w:val="16"/>
                <w:szCs w:val="16"/>
              </w:rPr>
              <w:lastRenderedPageBreak/>
              <w:t>1.5</w:t>
            </w:r>
          </w:p>
        </w:tc>
        <w:tc>
          <w:tcPr>
            <w:tcW w:w="4929" w:type="dxa"/>
          </w:tcPr>
          <w:p w:rsidR="008E5780" w:rsidRPr="00F93C88" w:rsidRDefault="008E5780" w:rsidP="00F93C88">
            <w:pPr>
              <w:pStyle w:val="a5"/>
              <w:jc w:val="both"/>
              <w:rPr>
                <w:b/>
                <w:sz w:val="16"/>
                <w:szCs w:val="16"/>
              </w:rPr>
            </w:pPr>
            <w:r w:rsidRPr="00F93C88">
              <w:rPr>
                <w:sz w:val="16"/>
                <w:szCs w:val="16"/>
              </w:rPr>
              <w:t>Организация и проведение в образовательном учреждении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3827" w:type="dxa"/>
            <w:gridSpan w:val="5"/>
          </w:tcPr>
          <w:p w:rsidR="008E5780" w:rsidRPr="00F93C88" w:rsidRDefault="008E5780" w:rsidP="00F93C88">
            <w:pPr>
              <w:pStyle w:val="a5"/>
              <w:jc w:val="both"/>
              <w:rPr>
                <w:sz w:val="16"/>
                <w:szCs w:val="16"/>
              </w:rPr>
            </w:pPr>
            <w:r w:rsidRPr="00F93C88">
              <w:rPr>
                <w:sz w:val="16"/>
                <w:szCs w:val="16"/>
              </w:rPr>
              <w:t>Данные мероприятия носят организационный характер, и не требуют финансирования</w:t>
            </w:r>
          </w:p>
        </w:tc>
        <w:tc>
          <w:tcPr>
            <w:tcW w:w="1134" w:type="dxa"/>
          </w:tcPr>
          <w:p w:rsidR="008E5780" w:rsidRPr="00F93C88" w:rsidRDefault="008E5780" w:rsidP="00F93C88">
            <w:pPr>
              <w:pStyle w:val="a5"/>
              <w:jc w:val="both"/>
              <w:rPr>
                <w:sz w:val="16"/>
                <w:szCs w:val="16"/>
              </w:rPr>
            </w:pPr>
            <w:r w:rsidRPr="00F93C88">
              <w:rPr>
                <w:sz w:val="16"/>
                <w:szCs w:val="16"/>
              </w:rPr>
              <w:t>ежегодно</w:t>
            </w:r>
          </w:p>
        </w:tc>
        <w:tc>
          <w:tcPr>
            <w:tcW w:w="2552" w:type="dxa"/>
          </w:tcPr>
          <w:p w:rsidR="008E5780" w:rsidRPr="00F93C88" w:rsidRDefault="008E5780" w:rsidP="00F93C88">
            <w:pPr>
              <w:pStyle w:val="a5"/>
              <w:jc w:val="both"/>
              <w:rPr>
                <w:color w:val="000000"/>
                <w:sz w:val="16"/>
                <w:szCs w:val="16"/>
              </w:rPr>
            </w:pPr>
            <w:r w:rsidRPr="00F93C88">
              <w:rPr>
                <w:color w:val="000000"/>
                <w:sz w:val="16"/>
                <w:szCs w:val="16"/>
              </w:rPr>
              <w:t xml:space="preserve">МКОУ </w:t>
            </w:r>
            <w:proofErr w:type="spellStart"/>
            <w:r w:rsidRPr="00F93C88">
              <w:rPr>
                <w:color w:val="000000"/>
                <w:sz w:val="16"/>
                <w:szCs w:val="16"/>
              </w:rPr>
              <w:t>Новотроицкая</w:t>
            </w:r>
            <w:proofErr w:type="spellEnd"/>
            <w:r w:rsidRPr="00F93C88">
              <w:rPr>
                <w:color w:val="000000"/>
                <w:sz w:val="16"/>
                <w:szCs w:val="16"/>
              </w:rPr>
              <w:t xml:space="preserve"> ОШ (по согласованию)</w:t>
            </w:r>
          </w:p>
          <w:p w:rsidR="008E5780" w:rsidRPr="00F93C88" w:rsidRDefault="008E5780" w:rsidP="00F93C88">
            <w:pPr>
              <w:pStyle w:val="a5"/>
              <w:jc w:val="both"/>
              <w:rPr>
                <w:color w:val="000000"/>
                <w:sz w:val="16"/>
                <w:szCs w:val="16"/>
              </w:rPr>
            </w:pPr>
          </w:p>
        </w:tc>
        <w:tc>
          <w:tcPr>
            <w:tcW w:w="1778" w:type="dxa"/>
          </w:tcPr>
          <w:p w:rsidR="008E5780" w:rsidRPr="00F93C88" w:rsidRDefault="008E5780" w:rsidP="00F93C88">
            <w:pPr>
              <w:pStyle w:val="a5"/>
              <w:jc w:val="both"/>
              <w:rPr>
                <w:sz w:val="16"/>
                <w:szCs w:val="16"/>
              </w:rPr>
            </w:pPr>
            <w:r w:rsidRPr="00F93C88">
              <w:rPr>
                <w:sz w:val="16"/>
                <w:szCs w:val="16"/>
              </w:rPr>
              <w:t>Снижение детского дорожно-транспортного травматизма</w:t>
            </w:r>
          </w:p>
        </w:tc>
      </w:tr>
    </w:tbl>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right"/>
        <w:rPr>
          <w:rFonts w:ascii="Times New Roman" w:hAnsi="Times New Roman" w:cs="Times New Roman"/>
          <w:sz w:val="16"/>
          <w:szCs w:val="16"/>
        </w:rPr>
      </w:pPr>
      <w:r w:rsidRPr="00F93C88">
        <w:rPr>
          <w:rFonts w:ascii="Times New Roman" w:hAnsi="Times New Roman" w:cs="Times New Roman"/>
          <w:sz w:val="16"/>
          <w:szCs w:val="16"/>
        </w:rPr>
        <w:t>Приложение № 1</w:t>
      </w:r>
    </w:p>
    <w:p w:rsidR="008E5780" w:rsidRPr="00F93C88" w:rsidRDefault="008E5780" w:rsidP="00F93C8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 к муниципальной Программе</w:t>
      </w:r>
    </w:p>
    <w:p w:rsidR="008E5780" w:rsidRPr="00F93C88" w:rsidRDefault="008E5780" w:rsidP="00F93C8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комплексного развития </w:t>
      </w:r>
      <w:proofErr w:type="gramStart"/>
      <w:r w:rsidRPr="00F93C88">
        <w:rPr>
          <w:rFonts w:ascii="Times New Roman" w:hAnsi="Times New Roman" w:cs="Times New Roman"/>
          <w:sz w:val="16"/>
          <w:szCs w:val="16"/>
        </w:rPr>
        <w:t>социальной</w:t>
      </w:r>
      <w:proofErr w:type="gramEnd"/>
    </w:p>
    <w:p w:rsidR="008E5780" w:rsidRPr="00F93C88" w:rsidRDefault="008E5780" w:rsidP="00F93C8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  инфраструктуры Новотроицкого сельсовета</w:t>
      </w:r>
    </w:p>
    <w:p w:rsidR="008E5780" w:rsidRPr="00F93C88" w:rsidRDefault="008E5780" w:rsidP="00F93C8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 Северного района Новосибирской области</w:t>
      </w:r>
    </w:p>
    <w:p w:rsidR="008E5780" w:rsidRPr="00F93C88" w:rsidRDefault="008E5780" w:rsidP="00F93C88">
      <w:pPr>
        <w:pStyle w:val="a5"/>
        <w:jc w:val="right"/>
        <w:rPr>
          <w:rFonts w:ascii="Times New Roman" w:hAnsi="Times New Roman" w:cs="Times New Roman"/>
          <w:sz w:val="16"/>
          <w:szCs w:val="16"/>
        </w:rPr>
      </w:pPr>
      <w:r w:rsidRPr="00F93C88">
        <w:rPr>
          <w:rFonts w:ascii="Times New Roman" w:hAnsi="Times New Roman" w:cs="Times New Roman"/>
          <w:sz w:val="16"/>
          <w:szCs w:val="16"/>
        </w:rPr>
        <w:t xml:space="preserve"> на 2017 - 2026 годы</w:t>
      </w:r>
    </w:p>
    <w:p w:rsidR="008E5780" w:rsidRPr="00F93C88" w:rsidRDefault="008E5780" w:rsidP="00F93C8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Перечень</w:t>
      </w:r>
    </w:p>
    <w:p w:rsidR="008E5780" w:rsidRPr="00F93C88" w:rsidRDefault="008E5780" w:rsidP="00F93C8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Программных мероприятий Комплексное развитие социальной инфраструктуры Новотроицкого сельсовета</w:t>
      </w:r>
    </w:p>
    <w:p w:rsidR="008E5780" w:rsidRPr="00F93C88" w:rsidRDefault="008E5780" w:rsidP="00F93C88">
      <w:pPr>
        <w:pStyle w:val="a5"/>
        <w:jc w:val="center"/>
        <w:rPr>
          <w:rFonts w:ascii="Times New Roman" w:hAnsi="Times New Roman" w:cs="Times New Roman"/>
          <w:b/>
          <w:sz w:val="16"/>
          <w:szCs w:val="16"/>
        </w:rPr>
      </w:pPr>
      <w:r w:rsidRPr="00F93C88">
        <w:rPr>
          <w:rFonts w:ascii="Times New Roman" w:hAnsi="Times New Roman" w:cs="Times New Roman"/>
          <w:b/>
          <w:sz w:val="16"/>
          <w:szCs w:val="16"/>
        </w:rPr>
        <w:t>Северного района Новосибирской области на 2017-2026 годы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27"/>
        <w:gridCol w:w="1559"/>
        <w:gridCol w:w="709"/>
        <w:gridCol w:w="708"/>
        <w:gridCol w:w="709"/>
        <w:gridCol w:w="709"/>
        <w:gridCol w:w="709"/>
        <w:gridCol w:w="850"/>
        <w:gridCol w:w="851"/>
        <w:gridCol w:w="1275"/>
        <w:gridCol w:w="1843"/>
        <w:gridCol w:w="2693"/>
      </w:tblGrid>
      <w:tr w:rsidR="008E5780" w:rsidRPr="00F93C88" w:rsidTr="00A443BD">
        <w:trPr>
          <w:trHeight w:val="932"/>
        </w:trPr>
        <w:tc>
          <w:tcPr>
            <w:tcW w:w="675"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proofErr w:type="spellStart"/>
            <w:proofErr w:type="gramStart"/>
            <w:r w:rsidRPr="00F93C88">
              <w:rPr>
                <w:rFonts w:ascii="Times New Roman" w:hAnsi="Times New Roman" w:cs="Times New Roman"/>
                <w:sz w:val="16"/>
                <w:szCs w:val="16"/>
              </w:rPr>
              <w:t>п</w:t>
            </w:r>
            <w:proofErr w:type="spellEnd"/>
            <w:proofErr w:type="gramEnd"/>
            <w:r w:rsidRPr="00F93C88">
              <w:rPr>
                <w:rFonts w:ascii="Times New Roman" w:hAnsi="Times New Roman" w:cs="Times New Roman"/>
                <w:sz w:val="16"/>
                <w:szCs w:val="16"/>
              </w:rPr>
              <w:t>/</w:t>
            </w:r>
            <w:proofErr w:type="spellStart"/>
            <w:r w:rsidRPr="00F93C88">
              <w:rPr>
                <w:rFonts w:ascii="Times New Roman" w:hAnsi="Times New Roman" w:cs="Times New Roman"/>
                <w:sz w:val="16"/>
                <w:szCs w:val="16"/>
              </w:rPr>
              <w:t>п</w:t>
            </w:r>
            <w:proofErr w:type="spellEnd"/>
          </w:p>
        </w:tc>
        <w:tc>
          <w:tcPr>
            <w:tcW w:w="2127"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Наименование мероприятий</w:t>
            </w:r>
          </w:p>
        </w:tc>
        <w:tc>
          <w:tcPr>
            <w:tcW w:w="1559"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Источник </w:t>
            </w:r>
            <w:proofErr w:type="spellStart"/>
            <w:r w:rsidRPr="00F93C88">
              <w:rPr>
                <w:rFonts w:ascii="Times New Roman" w:hAnsi="Times New Roman" w:cs="Times New Roman"/>
                <w:sz w:val="16"/>
                <w:szCs w:val="16"/>
              </w:rPr>
              <w:t>финансиро</w:t>
            </w:r>
            <w:proofErr w:type="spellEnd"/>
          </w:p>
          <w:p w:rsidR="008E5780" w:rsidRPr="00F93C88" w:rsidRDefault="008E5780"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вания</w:t>
            </w:r>
            <w:proofErr w:type="spellEnd"/>
          </w:p>
        </w:tc>
        <w:tc>
          <w:tcPr>
            <w:tcW w:w="6520" w:type="dxa"/>
            <w:gridSpan w:val="8"/>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Сроки </w:t>
            </w:r>
            <w:proofErr w:type="spellStart"/>
            <w:r w:rsidRPr="00F93C88">
              <w:rPr>
                <w:rFonts w:ascii="Times New Roman" w:hAnsi="Times New Roman" w:cs="Times New Roman"/>
                <w:sz w:val="16"/>
                <w:szCs w:val="16"/>
              </w:rPr>
              <w:t>исполне</w:t>
            </w:r>
            <w:proofErr w:type="spellEnd"/>
          </w:p>
          <w:p w:rsidR="008E5780" w:rsidRPr="00F93C88" w:rsidRDefault="008E5780"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ния</w:t>
            </w:r>
            <w:proofErr w:type="spellEnd"/>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tc>
        <w:tc>
          <w:tcPr>
            <w:tcW w:w="1843" w:type="dxa"/>
          </w:tcPr>
          <w:p w:rsidR="008E5780" w:rsidRPr="00F93C88" w:rsidRDefault="008E5780"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Отвествен</w:t>
            </w:r>
            <w:proofErr w:type="spellEnd"/>
          </w:p>
          <w:p w:rsidR="008E5780" w:rsidRPr="00F93C88" w:rsidRDefault="008E5780"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ный</w:t>
            </w:r>
            <w:proofErr w:type="spellEnd"/>
          </w:p>
          <w:p w:rsidR="008E5780" w:rsidRPr="00F93C88" w:rsidRDefault="008E5780"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испол-ль</w:t>
            </w:r>
            <w:proofErr w:type="spellEnd"/>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Ожидаемые результаты</w:t>
            </w:r>
          </w:p>
        </w:tc>
      </w:tr>
      <w:tr w:rsidR="008E5780" w:rsidRPr="00F93C88" w:rsidTr="00A443BD">
        <w:tc>
          <w:tcPr>
            <w:tcW w:w="675"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p>
        </w:tc>
        <w:tc>
          <w:tcPr>
            <w:tcW w:w="2127"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p>
        </w:tc>
        <w:tc>
          <w:tcPr>
            <w:tcW w:w="1559"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2017</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2018</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2019</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2020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2021</w:t>
            </w:r>
          </w:p>
        </w:tc>
        <w:tc>
          <w:tcPr>
            <w:tcW w:w="850" w:type="dxa"/>
            <w:tcBorders>
              <w:top w:val="single" w:sz="4" w:space="0" w:color="auto"/>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2022-2026</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Всего</w:t>
            </w:r>
          </w:p>
        </w:tc>
        <w:tc>
          <w:tcPr>
            <w:tcW w:w="1275" w:type="dxa"/>
          </w:tcPr>
          <w:p w:rsidR="008E5780" w:rsidRPr="00F93C88" w:rsidRDefault="008E5780" w:rsidP="00F93C88">
            <w:pPr>
              <w:pStyle w:val="a5"/>
              <w:jc w:val="both"/>
              <w:rPr>
                <w:rFonts w:ascii="Times New Roman" w:hAnsi="Times New Roman" w:cs="Times New Roman"/>
                <w:sz w:val="16"/>
                <w:szCs w:val="16"/>
              </w:rPr>
            </w:pPr>
          </w:p>
        </w:tc>
        <w:tc>
          <w:tcPr>
            <w:tcW w:w="1843" w:type="dxa"/>
          </w:tcPr>
          <w:p w:rsidR="008E5780" w:rsidRPr="00F93C88" w:rsidRDefault="008E5780" w:rsidP="00F93C88">
            <w:pPr>
              <w:pStyle w:val="a5"/>
              <w:jc w:val="both"/>
              <w:rPr>
                <w:rFonts w:ascii="Times New Roman" w:hAnsi="Times New Roman" w:cs="Times New Roman"/>
                <w:sz w:val="16"/>
                <w:szCs w:val="16"/>
              </w:rPr>
            </w:pPr>
          </w:p>
        </w:tc>
        <w:tc>
          <w:tcPr>
            <w:tcW w:w="2693" w:type="dxa"/>
          </w:tcPr>
          <w:p w:rsidR="008E5780" w:rsidRPr="00F93C88" w:rsidRDefault="008E5780" w:rsidP="00F93C88">
            <w:pPr>
              <w:pStyle w:val="a5"/>
              <w:jc w:val="both"/>
              <w:rPr>
                <w:rFonts w:ascii="Times New Roman" w:hAnsi="Times New Roman" w:cs="Times New Roman"/>
                <w:sz w:val="16"/>
                <w:szCs w:val="16"/>
              </w:rPr>
            </w:pPr>
          </w:p>
        </w:tc>
      </w:tr>
      <w:tr w:rsidR="008E5780" w:rsidRPr="00F93C88" w:rsidTr="00A443BD">
        <w:tc>
          <w:tcPr>
            <w:tcW w:w="675"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w:t>
            </w:r>
          </w:p>
        </w:tc>
        <w:tc>
          <w:tcPr>
            <w:tcW w:w="2127"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Подготовка и переподготовка персонала для сферы местного самоуправления</w:t>
            </w:r>
          </w:p>
        </w:tc>
        <w:tc>
          <w:tcPr>
            <w:tcW w:w="1559"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eastAsia="Times New Roman" w:hAnsi="Times New Roman" w:cs="Times New Roman"/>
                <w:sz w:val="16"/>
                <w:szCs w:val="16"/>
              </w:rPr>
              <w:t>Носит организационный характер и финансовых затрат не требуется</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275" w:type="dxa"/>
          </w:tcPr>
          <w:p w:rsidR="008E5780" w:rsidRPr="00F93C88" w:rsidRDefault="008E5780" w:rsidP="00F93C88">
            <w:pPr>
              <w:pStyle w:val="a5"/>
              <w:jc w:val="both"/>
              <w:rPr>
                <w:rFonts w:ascii="Times New Roman" w:hAnsi="Times New Roman" w:cs="Times New Roman"/>
                <w:color w:val="000000"/>
                <w:sz w:val="16"/>
                <w:szCs w:val="16"/>
              </w:rPr>
            </w:pPr>
            <w:r w:rsidRPr="00F93C88">
              <w:rPr>
                <w:rFonts w:ascii="Times New Roman" w:hAnsi="Times New Roman" w:cs="Times New Roman"/>
                <w:color w:val="000000"/>
                <w:sz w:val="16"/>
                <w:szCs w:val="16"/>
              </w:rPr>
              <w:t>ежегодно</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администрация Новотроицкого сельсовета Северного района Новосибирской области, </w:t>
            </w: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Повышение эффективности муниципального управления (график переподготовки, и обучения специалистов)</w:t>
            </w:r>
          </w:p>
        </w:tc>
      </w:tr>
      <w:tr w:rsidR="008E5780" w:rsidRPr="00F93C88" w:rsidTr="00A443BD">
        <w:trPr>
          <w:trHeight w:val="422"/>
        </w:trPr>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1.2</w:t>
            </w:r>
          </w:p>
        </w:tc>
        <w:tc>
          <w:tcPr>
            <w:tcW w:w="2127"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Поддержка и развитие  малого  и  среднего   предпринимательства  в  сельском поселении</w:t>
            </w:r>
          </w:p>
        </w:tc>
        <w:tc>
          <w:tcPr>
            <w:tcW w:w="1559"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eastAsia="Times New Roman" w:hAnsi="Times New Roman" w:cs="Times New Roman"/>
                <w:sz w:val="16"/>
                <w:szCs w:val="16"/>
              </w:rPr>
              <w:t>Носит организационный характер и финансовых затрат не требуется</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2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ежегодно</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 Северного района Новосибирской области</w:t>
            </w: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Повышение предпринимательской активности в сельском поселении</w:t>
            </w:r>
          </w:p>
        </w:tc>
      </w:tr>
      <w:tr w:rsidR="008E5780" w:rsidRPr="00F93C88" w:rsidTr="00F93C88">
        <w:trPr>
          <w:trHeight w:val="1686"/>
        </w:trPr>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1.3</w:t>
            </w:r>
          </w:p>
        </w:tc>
        <w:tc>
          <w:tcPr>
            <w:tcW w:w="2127"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Повышение эффективности использования муниципальной собственности</w:t>
            </w:r>
          </w:p>
        </w:tc>
        <w:tc>
          <w:tcPr>
            <w:tcW w:w="1559"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eastAsia="Times New Roman" w:hAnsi="Times New Roman" w:cs="Times New Roman"/>
                <w:sz w:val="16"/>
                <w:szCs w:val="16"/>
              </w:rPr>
              <w:t>Носит организационный характер и финансовых затрат не требуется</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2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ежегодно</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 Северного района Новосибирской области</w:t>
            </w:r>
          </w:p>
          <w:p w:rsidR="008E5780" w:rsidRPr="00F93C88" w:rsidRDefault="008E5780" w:rsidP="00F93C88">
            <w:pPr>
              <w:pStyle w:val="a5"/>
              <w:jc w:val="both"/>
              <w:rPr>
                <w:rFonts w:ascii="Times New Roman" w:hAnsi="Times New Roman" w:cs="Times New Roman"/>
                <w:sz w:val="16"/>
                <w:szCs w:val="16"/>
              </w:rPr>
            </w:pP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8E5780" w:rsidRPr="00F93C88" w:rsidTr="00F93C88">
        <w:trPr>
          <w:trHeight w:val="1260"/>
        </w:trPr>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1.4</w:t>
            </w:r>
          </w:p>
        </w:tc>
        <w:tc>
          <w:tcPr>
            <w:tcW w:w="2127"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Проведение систематических мероприятий по продвижению продукции ЛПХ: участие в проведении ярмарок, выставок, смотров, конкурсов и т.п</w:t>
            </w:r>
            <w:proofErr w:type="gramStart"/>
            <w:r w:rsidRPr="00F93C88">
              <w:rPr>
                <w:rFonts w:ascii="Times New Roman" w:hAnsi="Times New Roman" w:cs="Times New Roman"/>
                <w:sz w:val="16"/>
                <w:szCs w:val="16"/>
              </w:rPr>
              <w:t>..</w:t>
            </w:r>
            <w:proofErr w:type="gramEnd"/>
          </w:p>
        </w:tc>
        <w:tc>
          <w:tcPr>
            <w:tcW w:w="1559"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Носит организационный характер и финансовых затрат не требуется</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p w:rsidR="008E5780" w:rsidRPr="00F93C88" w:rsidRDefault="008E5780" w:rsidP="00F93C88">
            <w:pPr>
              <w:pStyle w:val="a5"/>
              <w:jc w:val="both"/>
              <w:rPr>
                <w:rFonts w:ascii="Times New Roman" w:hAnsi="Times New Roman" w:cs="Times New Roman"/>
                <w:sz w:val="16"/>
                <w:szCs w:val="16"/>
              </w:rPr>
            </w:pPr>
          </w:p>
          <w:p w:rsidR="008E5780" w:rsidRPr="00F93C88" w:rsidRDefault="008E5780" w:rsidP="00F93C88">
            <w:pPr>
              <w:pStyle w:val="a5"/>
              <w:jc w:val="both"/>
              <w:rPr>
                <w:rFonts w:ascii="Times New Roman" w:hAnsi="Times New Roman" w:cs="Times New Roman"/>
                <w:sz w:val="16"/>
                <w:szCs w:val="16"/>
              </w:rPr>
            </w:pPr>
          </w:p>
        </w:tc>
        <w:tc>
          <w:tcPr>
            <w:tcW w:w="12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ежегодно</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 Северного района Новосибирской области</w:t>
            </w: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Стимулирование производства и продвижение на рынок продукции, производимой ЛПХ</w:t>
            </w:r>
          </w:p>
        </w:tc>
      </w:tr>
      <w:tr w:rsidR="008E5780" w:rsidRPr="00F93C88" w:rsidTr="00F93C88">
        <w:trPr>
          <w:trHeight w:val="872"/>
        </w:trPr>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w:t>
            </w:r>
          </w:p>
        </w:tc>
        <w:tc>
          <w:tcPr>
            <w:tcW w:w="2127"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Контроль динамики развития ЛПХ. Выявление потребности в кредитных ресурсах</w:t>
            </w:r>
            <w:proofErr w:type="gramStart"/>
            <w:r w:rsidRPr="00F93C88">
              <w:rPr>
                <w:rFonts w:ascii="Times New Roman" w:hAnsi="Times New Roman" w:cs="Times New Roman"/>
                <w:sz w:val="16"/>
                <w:szCs w:val="16"/>
              </w:rPr>
              <w:t>..</w:t>
            </w:r>
            <w:proofErr w:type="gramEnd"/>
          </w:p>
        </w:tc>
        <w:tc>
          <w:tcPr>
            <w:tcW w:w="1559"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Носит организационный характер и финансовых затрат не требуется</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2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ежегодно</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 Северного района Новосибирской области</w:t>
            </w: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Развитие ЛПХ на территории поселений</w:t>
            </w:r>
          </w:p>
        </w:tc>
      </w:tr>
      <w:tr w:rsidR="008E5780" w:rsidRPr="00F93C88" w:rsidTr="00A443BD">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1.6</w:t>
            </w:r>
          </w:p>
        </w:tc>
        <w:tc>
          <w:tcPr>
            <w:tcW w:w="2127"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Содействие в привлечении молодых специалистов в поселение, помощь членам их семей в устройстве на работу</w:t>
            </w:r>
          </w:p>
        </w:tc>
        <w:tc>
          <w:tcPr>
            <w:tcW w:w="1559"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Носит организационный характер и финансовых затрат не требуется</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w:t>
            </w:r>
          </w:p>
        </w:tc>
        <w:tc>
          <w:tcPr>
            <w:tcW w:w="1275" w:type="dxa"/>
          </w:tcPr>
          <w:p w:rsidR="008E5780" w:rsidRPr="00F93C88" w:rsidRDefault="008E5780" w:rsidP="00F93C88">
            <w:pPr>
              <w:pStyle w:val="a5"/>
              <w:jc w:val="both"/>
              <w:rPr>
                <w:rFonts w:ascii="Times New Roman" w:hAnsi="Times New Roman" w:cs="Times New Roman"/>
                <w:sz w:val="16"/>
                <w:szCs w:val="16"/>
              </w:rPr>
            </w:pP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 Северного района Новосибирской области</w:t>
            </w:r>
          </w:p>
        </w:tc>
        <w:tc>
          <w:tcPr>
            <w:tcW w:w="2693" w:type="dxa"/>
          </w:tcPr>
          <w:p w:rsidR="008E5780" w:rsidRPr="00F93C88" w:rsidRDefault="008E5780" w:rsidP="00F93C88">
            <w:pPr>
              <w:pStyle w:val="a5"/>
              <w:jc w:val="both"/>
              <w:rPr>
                <w:rFonts w:ascii="Times New Roman" w:hAnsi="Times New Roman" w:cs="Times New Roman"/>
                <w:sz w:val="16"/>
                <w:szCs w:val="16"/>
              </w:rPr>
            </w:pPr>
            <w:proofErr w:type="gramStart"/>
            <w:r w:rsidRPr="00F93C88">
              <w:rPr>
                <w:rFonts w:ascii="Times New Roman" w:hAnsi="Times New Roman" w:cs="Times New Roman"/>
                <w:sz w:val="16"/>
                <w:szCs w:val="16"/>
              </w:rPr>
              <w:t>Привлечении</w:t>
            </w:r>
            <w:proofErr w:type="gramEnd"/>
            <w:r w:rsidRPr="00F93C88">
              <w:rPr>
                <w:rFonts w:ascii="Times New Roman" w:hAnsi="Times New Roman" w:cs="Times New Roman"/>
                <w:sz w:val="16"/>
                <w:szCs w:val="16"/>
              </w:rPr>
              <w:t xml:space="preserve"> молодых специалистов в поселение</w:t>
            </w:r>
          </w:p>
        </w:tc>
      </w:tr>
      <w:tr w:rsidR="008E5780" w:rsidRPr="00F93C88" w:rsidTr="00A443BD">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w:t>
            </w:r>
          </w:p>
        </w:tc>
        <w:tc>
          <w:tcPr>
            <w:tcW w:w="2127"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Обеспечение участия жителей  населённых пунктов поселения в социальных, культурных, спортивных и других мероприятиях, проводимых местной и районной администрациями</w:t>
            </w:r>
          </w:p>
        </w:tc>
        <w:tc>
          <w:tcPr>
            <w:tcW w:w="1559"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Местный бюджет</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25,0</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50,0</w:t>
            </w:r>
          </w:p>
        </w:tc>
        <w:tc>
          <w:tcPr>
            <w:tcW w:w="12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по мере </w:t>
            </w:r>
            <w:proofErr w:type="spellStart"/>
            <w:r w:rsidRPr="00F93C88">
              <w:rPr>
                <w:rFonts w:ascii="Times New Roman" w:hAnsi="Times New Roman" w:cs="Times New Roman"/>
                <w:sz w:val="16"/>
                <w:szCs w:val="16"/>
              </w:rPr>
              <w:t>проведе</w:t>
            </w:r>
            <w:proofErr w:type="spellEnd"/>
          </w:p>
          <w:p w:rsidR="008E5780" w:rsidRPr="00F93C88" w:rsidRDefault="008E5780" w:rsidP="00F93C88">
            <w:pPr>
              <w:pStyle w:val="a5"/>
              <w:jc w:val="both"/>
              <w:rPr>
                <w:rFonts w:ascii="Times New Roman" w:hAnsi="Times New Roman" w:cs="Times New Roman"/>
                <w:sz w:val="16"/>
                <w:szCs w:val="16"/>
              </w:rPr>
            </w:pPr>
            <w:proofErr w:type="spellStart"/>
            <w:r w:rsidRPr="00F93C88">
              <w:rPr>
                <w:rFonts w:ascii="Times New Roman" w:hAnsi="Times New Roman" w:cs="Times New Roman"/>
                <w:sz w:val="16"/>
                <w:szCs w:val="16"/>
              </w:rPr>
              <w:t>ния</w:t>
            </w:r>
            <w:proofErr w:type="spellEnd"/>
            <w:r w:rsidRPr="00F93C88">
              <w:rPr>
                <w:rFonts w:ascii="Times New Roman" w:hAnsi="Times New Roman" w:cs="Times New Roman"/>
                <w:sz w:val="16"/>
                <w:szCs w:val="16"/>
              </w:rPr>
              <w:t xml:space="preserve"> мероприятий</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 Северного района Новосибирской области</w:t>
            </w: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Повышение активности населения, нацеливание на здоровый образ жизни</w:t>
            </w:r>
          </w:p>
        </w:tc>
      </w:tr>
      <w:tr w:rsidR="008E5780" w:rsidRPr="00F93C88" w:rsidTr="00A443BD">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1.8</w:t>
            </w:r>
          </w:p>
        </w:tc>
        <w:tc>
          <w:tcPr>
            <w:tcW w:w="2127"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Организация  освещения улиц населенных пунктов</w:t>
            </w:r>
          </w:p>
        </w:tc>
        <w:tc>
          <w:tcPr>
            <w:tcW w:w="1559"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Местный бюджет</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35,0</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35,0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35,0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35,0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35,0</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175,0</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350,0</w:t>
            </w:r>
          </w:p>
        </w:tc>
        <w:tc>
          <w:tcPr>
            <w:tcW w:w="12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постоянно</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администрация Новотроицкого сельсовета Северного района Новосибирской области</w:t>
            </w: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Снижение уровня аварийности и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травматизма пешеходов</w:t>
            </w:r>
          </w:p>
          <w:p w:rsidR="008E5780" w:rsidRPr="00F93C88" w:rsidRDefault="008E5780" w:rsidP="00F93C88">
            <w:pPr>
              <w:pStyle w:val="a5"/>
              <w:jc w:val="both"/>
              <w:rPr>
                <w:rFonts w:ascii="Times New Roman" w:hAnsi="Times New Roman" w:cs="Times New Roman"/>
                <w:sz w:val="16"/>
                <w:szCs w:val="16"/>
              </w:rPr>
            </w:pPr>
          </w:p>
        </w:tc>
      </w:tr>
      <w:tr w:rsidR="008E5780" w:rsidRPr="00F93C88" w:rsidTr="00F93C88">
        <w:trPr>
          <w:trHeight w:val="1527"/>
        </w:trPr>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1.9</w:t>
            </w:r>
          </w:p>
        </w:tc>
        <w:tc>
          <w:tcPr>
            <w:tcW w:w="2127"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Благоустройство территории (организация и содержание мест захоронения, организация сбора и вывоза бытовых отходов и мусора</w:t>
            </w:r>
            <w:proofErr w:type="gramStart"/>
            <w:r w:rsidRPr="00F93C88">
              <w:rPr>
                <w:rFonts w:ascii="Times New Roman" w:hAnsi="Times New Roman" w:cs="Times New Roman"/>
                <w:sz w:val="16"/>
                <w:szCs w:val="16"/>
              </w:rPr>
              <w:t>.</w:t>
            </w:r>
            <w:proofErr w:type="gramEnd"/>
            <w:r w:rsidRPr="00F93C88">
              <w:rPr>
                <w:rFonts w:ascii="Times New Roman" w:hAnsi="Times New Roman" w:cs="Times New Roman"/>
                <w:sz w:val="16"/>
                <w:szCs w:val="16"/>
              </w:rPr>
              <w:t xml:space="preserve">  </w:t>
            </w:r>
            <w:proofErr w:type="gramStart"/>
            <w:r w:rsidRPr="00F93C88">
              <w:rPr>
                <w:rFonts w:ascii="Times New Roman" w:hAnsi="Times New Roman" w:cs="Times New Roman"/>
                <w:sz w:val="16"/>
                <w:szCs w:val="16"/>
              </w:rPr>
              <w:t>о</w:t>
            </w:r>
            <w:proofErr w:type="gramEnd"/>
            <w:r w:rsidRPr="00F93C88">
              <w:rPr>
                <w:rFonts w:ascii="Times New Roman" w:hAnsi="Times New Roman" w:cs="Times New Roman"/>
                <w:sz w:val="16"/>
                <w:szCs w:val="16"/>
              </w:rPr>
              <w:t>зеленение, прочие мероприятии по благоустройству)</w:t>
            </w:r>
          </w:p>
        </w:tc>
        <w:tc>
          <w:tcPr>
            <w:tcW w:w="1559"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Местный бюджет</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80,0</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highlight w:val="yellow"/>
              </w:rPr>
            </w:pPr>
            <w:r w:rsidRPr="00F93C88">
              <w:rPr>
                <w:rFonts w:ascii="Times New Roman" w:hAnsi="Times New Roman" w:cs="Times New Roman"/>
                <w:sz w:val="16"/>
                <w:szCs w:val="16"/>
              </w:rPr>
              <w:t>80,0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highlight w:val="yellow"/>
              </w:rPr>
            </w:pPr>
            <w:r w:rsidRPr="00F93C88">
              <w:rPr>
                <w:rFonts w:ascii="Times New Roman" w:hAnsi="Times New Roman" w:cs="Times New Roman"/>
                <w:sz w:val="16"/>
                <w:szCs w:val="16"/>
              </w:rPr>
              <w:t>80,0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80,0</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highlight w:val="yellow"/>
              </w:rPr>
            </w:pPr>
            <w:r w:rsidRPr="00F93C88">
              <w:rPr>
                <w:rFonts w:ascii="Times New Roman" w:hAnsi="Times New Roman" w:cs="Times New Roman"/>
                <w:sz w:val="16"/>
                <w:szCs w:val="16"/>
              </w:rPr>
              <w:t>400,0</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800,0</w:t>
            </w:r>
          </w:p>
        </w:tc>
        <w:tc>
          <w:tcPr>
            <w:tcW w:w="12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постоянно</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администрация Новотроицкого сельсовета Северного района Новосибирской области,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МКУ ЖКХ Новотроицкого сельсовета</w:t>
            </w: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повышения благоустройства поселения</w:t>
            </w:r>
          </w:p>
        </w:tc>
      </w:tr>
      <w:tr w:rsidR="008E5780" w:rsidRPr="00F93C88" w:rsidTr="00A443BD">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1.10</w:t>
            </w:r>
          </w:p>
        </w:tc>
        <w:tc>
          <w:tcPr>
            <w:tcW w:w="2127"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 xml:space="preserve">Содержание  </w:t>
            </w:r>
            <w:proofErr w:type="spellStart"/>
            <w:r w:rsidRPr="00F93C88">
              <w:rPr>
                <w:rFonts w:ascii="Times New Roman" w:eastAsia="Times New Roman" w:hAnsi="Times New Roman" w:cs="Times New Roman"/>
                <w:sz w:val="16"/>
                <w:szCs w:val="16"/>
              </w:rPr>
              <w:t>внутрипоселковых</w:t>
            </w:r>
            <w:proofErr w:type="spellEnd"/>
            <w:r w:rsidRPr="00F93C88">
              <w:rPr>
                <w:rFonts w:ascii="Times New Roman" w:eastAsia="Times New Roman" w:hAnsi="Times New Roman" w:cs="Times New Roman"/>
                <w:sz w:val="16"/>
                <w:szCs w:val="16"/>
              </w:rPr>
              <w:t xml:space="preserve"> дорог (</w:t>
            </w:r>
            <w:proofErr w:type="spellStart"/>
            <w:r w:rsidRPr="00F93C88">
              <w:rPr>
                <w:rFonts w:ascii="Times New Roman" w:eastAsia="Times New Roman" w:hAnsi="Times New Roman" w:cs="Times New Roman"/>
                <w:sz w:val="16"/>
                <w:szCs w:val="16"/>
              </w:rPr>
              <w:t>грейдерование</w:t>
            </w:r>
            <w:proofErr w:type="spellEnd"/>
            <w:r w:rsidRPr="00F93C88">
              <w:rPr>
                <w:rFonts w:ascii="Times New Roman" w:eastAsia="Times New Roman" w:hAnsi="Times New Roman" w:cs="Times New Roman"/>
                <w:sz w:val="16"/>
                <w:szCs w:val="16"/>
              </w:rPr>
              <w:t xml:space="preserve">, </w:t>
            </w:r>
            <w:proofErr w:type="spellStart"/>
            <w:r w:rsidRPr="00F93C88">
              <w:rPr>
                <w:rFonts w:ascii="Times New Roman" w:eastAsia="Times New Roman" w:hAnsi="Times New Roman" w:cs="Times New Roman"/>
                <w:sz w:val="16"/>
                <w:szCs w:val="16"/>
              </w:rPr>
              <w:t>обкосы</w:t>
            </w:r>
            <w:proofErr w:type="spellEnd"/>
            <w:r w:rsidRPr="00F93C88">
              <w:rPr>
                <w:rFonts w:ascii="Times New Roman" w:eastAsia="Times New Roman" w:hAnsi="Times New Roman" w:cs="Times New Roman"/>
                <w:sz w:val="16"/>
                <w:szCs w:val="16"/>
              </w:rPr>
              <w:t xml:space="preserve"> обочин дороги, очистка от снега)</w:t>
            </w:r>
          </w:p>
        </w:tc>
        <w:tc>
          <w:tcPr>
            <w:tcW w:w="1559"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Местный бюджет</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30,0</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30,0</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150,0</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300.0</w:t>
            </w:r>
          </w:p>
        </w:tc>
        <w:tc>
          <w:tcPr>
            <w:tcW w:w="12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постоянно</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администрация Новотроицкого сельсовета Северного района Новосибирской области,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МКУ ЖКХ Новотроицкого сельсовета</w:t>
            </w: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безопасность дорожного движения и связь с населенными пунктами поселения</w:t>
            </w:r>
          </w:p>
        </w:tc>
      </w:tr>
      <w:tr w:rsidR="008E5780" w:rsidRPr="00F93C88" w:rsidTr="00A443BD">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1.11</w:t>
            </w:r>
          </w:p>
        </w:tc>
        <w:tc>
          <w:tcPr>
            <w:tcW w:w="2127"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частичный ремонт старых водопроводных сетей (замена кранов, рукавов, устранение порывов)</w:t>
            </w:r>
          </w:p>
        </w:tc>
        <w:tc>
          <w:tcPr>
            <w:tcW w:w="1559"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Местный бюджет</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50.0</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100.0</w:t>
            </w:r>
          </w:p>
        </w:tc>
        <w:tc>
          <w:tcPr>
            <w:tcW w:w="12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по мере необходимости</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администрация Новотроицкого сельсовета Северного района Новосибирской области,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МКУ ЖКХ </w:t>
            </w:r>
            <w:r w:rsidRPr="00F93C88">
              <w:rPr>
                <w:rFonts w:ascii="Times New Roman" w:hAnsi="Times New Roman" w:cs="Times New Roman"/>
                <w:sz w:val="16"/>
                <w:szCs w:val="16"/>
              </w:rPr>
              <w:lastRenderedPageBreak/>
              <w:t>Новотроицкого сельсовета</w:t>
            </w: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повысит уровень обеспеченности населения водой</w:t>
            </w:r>
          </w:p>
        </w:tc>
      </w:tr>
      <w:tr w:rsidR="008E5780" w:rsidRPr="00F93C88" w:rsidTr="00A443BD">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lastRenderedPageBreak/>
              <w:t>1.12</w:t>
            </w:r>
          </w:p>
        </w:tc>
        <w:tc>
          <w:tcPr>
            <w:tcW w:w="2127"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hAnsi="Times New Roman" w:cs="Times New Roman"/>
                <w:sz w:val="16"/>
                <w:szCs w:val="16"/>
              </w:rPr>
              <w:t xml:space="preserve">Содержание и ремонт муниципального </w:t>
            </w:r>
            <w:proofErr w:type="spellStart"/>
            <w:r w:rsidRPr="00F93C88">
              <w:rPr>
                <w:rFonts w:ascii="Times New Roman" w:hAnsi="Times New Roman" w:cs="Times New Roman"/>
                <w:sz w:val="16"/>
                <w:szCs w:val="16"/>
              </w:rPr>
              <w:t>жиллищного</w:t>
            </w:r>
            <w:proofErr w:type="spellEnd"/>
            <w:r w:rsidRPr="00F93C88">
              <w:rPr>
                <w:rFonts w:ascii="Times New Roman" w:hAnsi="Times New Roman" w:cs="Times New Roman"/>
                <w:sz w:val="16"/>
                <w:szCs w:val="16"/>
              </w:rPr>
              <w:t xml:space="preserve"> фонда </w:t>
            </w:r>
          </w:p>
        </w:tc>
        <w:tc>
          <w:tcPr>
            <w:tcW w:w="1559"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Местный бюджет</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37,0</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37,0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37,0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37,0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37,0</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185,0</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370,0</w:t>
            </w:r>
          </w:p>
        </w:tc>
        <w:tc>
          <w:tcPr>
            <w:tcW w:w="12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регулярно</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администрация Новотроицкого сельсовета Северного района Новосибирской области, </w:t>
            </w:r>
          </w:p>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МКУ ЖКХ Новотроицкого сельсовета</w:t>
            </w: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снижение уровня аварийности в жилищно-коммунальной сфере поселения, повышение качества жилищного фонда</w:t>
            </w:r>
          </w:p>
        </w:tc>
      </w:tr>
      <w:tr w:rsidR="008E5780" w:rsidRPr="00F93C88" w:rsidTr="00A443BD">
        <w:tc>
          <w:tcPr>
            <w:tcW w:w="6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1.13</w:t>
            </w:r>
          </w:p>
        </w:tc>
        <w:tc>
          <w:tcPr>
            <w:tcW w:w="2127"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 xml:space="preserve">Текущий ремонт МКУК </w:t>
            </w:r>
            <w:proofErr w:type="spellStart"/>
            <w:r w:rsidRPr="00F93C88">
              <w:rPr>
                <w:rFonts w:ascii="Times New Roman" w:eastAsia="Times New Roman" w:hAnsi="Times New Roman" w:cs="Times New Roman"/>
                <w:sz w:val="16"/>
                <w:szCs w:val="16"/>
              </w:rPr>
              <w:t>Новотроицкий</w:t>
            </w:r>
            <w:proofErr w:type="spellEnd"/>
            <w:r w:rsidRPr="00F93C88">
              <w:rPr>
                <w:rFonts w:ascii="Times New Roman" w:eastAsia="Times New Roman" w:hAnsi="Times New Roman" w:cs="Times New Roman"/>
                <w:sz w:val="16"/>
                <w:szCs w:val="16"/>
              </w:rPr>
              <w:t xml:space="preserve"> СДК</w:t>
            </w:r>
          </w:p>
        </w:tc>
        <w:tc>
          <w:tcPr>
            <w:tcW w:w="1559"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Местный бюджет</w:t>
            </w: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20,0</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20,0</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100.0</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200.0</w:t>
            </w:r>
          </w:p>
        </w:tc>
        <w:tc>
          <w:tcPr>
            <w:tcW w:w="1275"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ежегодно</w:t>
            </w:r>
          </w:p>
        </w:tc>
        <w:tc>
          <w:tcPr>
            <w:tcW w:w="184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администрация Новотроицкого сельсовета Северного района Новосибирской области, </w:t>
            </w:r>
          </w:p>
        </w:tc>
        <w:tc>
          <w:tcPr>
            <w:tcW w:w="2693" w:type="dxa"/>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 xml:space="preserve">повышение уровня обеспеченности населения сельского  поселения   </w:t>
            </w:r>
            <w:proofErr w:type="spellStart"/>
            <w:r w:rsidRPr="00F93C88">
              <w:rPr>
                <w:rFonts w:ascii="Times New Roman" w:hAnsi="Times New Roman" w:cs="Times New Roman"/>
                <w:sz w:val="16"/>
                <w:szCs w:val="16"/>
              </w:rPr>
              <w:t>культурно-досуговыми</w:t>
            </w:r>
            <w:proofErr w:type="spellEnd"/>
            <w:r w:rsidRPr="00F93C88">
              <w:rPr>
                <w:rFonts w:ascii="Times New Roman" w:hAnsi="Times New Roman" w:cs="Times New Roman"/>
                <w:sz w:val="16"/>
                <w:szCs w:val="16"/>
              </w:rPr>
              <w:t>  услугами</w:t>
            </w:r>
          </w:p>
        </w:tc>
      </w:tr>
      <w:tr w:rsidR="008E5780" w:rsidRPr="00F93C88" w:rsidTr="00A443BD">
        <w:tc>
          <w:tcPr>
            <w:tcW w:w="675" w:type="dxa"/>
          </w:tcPr>
          <w:p w:rsidR="008E5780" w:rsidRPr="00F93C88" w:rsidRDefault="008E5780" w:rsidP="00F93C88">
            <w:pPr>
              <w:pStyle w:val="a5"/>
              <w:jc w:val="both"/>
              <w:rPr>
                <w:rFonts w:ascii="Times New Roman" w:hAnsi="Times New Roman" w:cs="Times New Roman"/>
                <w:sz w:val="16"/>
                <w:szCs w:val="16"/>
              </w:rPr>
            </w:pPr>
          </w:p>
        </w:tc>
        <w:tc>
          <w:tcPr>
            <w:tcW w:w="2127" w:type="dxa"/>
          </w:tcPr>
          <w:p w:rsidR="008E5780" w:rsidRPr="00F93C88" w:rsidRDefault="008E5780" w:rsidP="00F93C88">
            <w:pPr>
              <w:pStyle w:val="a5"/>
              <w:jc w:val="both"/>
              <w:rPr>
                <w:rFonts w:ascii="Times New Roman" w:eastAsia="Times New Roman" w:hAnsi="Times New Roman" w:cs="Times New Roman"/>
                <w:sz w:val="16"/>
                <w:szCs w:val="16"/>
              </w:rPr>
            </w:pPr>
            <w:r w:rsidRPr="00F93C88">
              <w:rPr>
                <w:rFonts w:ascii="Times New Roman" w:eastAsia="Times New Roman" w:hAnsi="Times New Roman" w:cs="Times New Roman"/>
                <w:sz w:val="16"/>
                <w:szCs w:val="16"/>
              </w:rPr>
              <w:t>Итого:</w:t>
            </w:r>
          </w:p>
        </w:tc>
        <w:tc>
          <w:tcPr>
            <w:tcW w:w="1559" w:type="dxa"/>
          </w:tcPr>
          <w:p w:rsidR="008E5780" w:rsidRPr="00F93C88" w:rsidRDefault="008E5780" w:rsidP="00F93C88">
            <w:pPr>
              <w:pStyle w:val="a5"/>
              <w:jc w:val="both"/>
              <w:rPr>
                <w:rFonts w:ascii="Times New Roman" w:eastAsia="Times New Roman" w:hAnsi="Times New Roman" w:cs="Times New Roman"/>
                <w:sz w:val="16"/>
                <w:szCs w:val="16"/>
              </w:rPr>
            </w:pPr>
          </w:p>
        </w:tc>
        <w:tc>
          <w:tcPr>
            <w:tcW w:w="709" w:type="dxa"/>
            <w:tcBorders>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217,0</w:t>
            </w:r>
          </w:p>
        </w:tc>
        <w:tc>
          <w:tcPr>
            <w:tcW w:w="708"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217,0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217,0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217,0</w:t>
            </w:r>
          </w:p>
        </w:tc>
        <w:tc>
          <w:tcPr>
            <w:tcW w:w="709"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217,0</w:t>
            </w:r>
          </w:p>
        </w:tc>
        <w:tc>
          <w:tcPr>
            <w:tcW w:w="850" w:type="dxa"/>
            <w:tcBorders>
              <w:left w:val="single" w:sz="4" w:space="0" w:color="auto"/>
              <w:righ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1085,0</w:t>
            </w:r>
          </w:p>
        </w:tc>
        <w:tc>
          <w:tcPr>
            <w:tcW w:w="851" w:type="dxa"/>
            <w:tcBorders>
              <w:left w:val="single" w:sz="4" w:space="0" w:color="auto"/>
            </w:tcBorders>
          </w:tcPr>
          <w:p w:rsidR="008E5780" w:rsidRPr="00F93C88" w:rsidRDefault="008E5780" w:rsidP="00F93C88">
            <w:pPr>
              <w:pStyle w:val="a5"/>
              <w:jc w:val="both"/>
              <w:rPr>
                <w:rFonts w:ascii="Times New Roman" w:hAnsi="Times New Roman" w:cs="Times New Roman"/>
                <w:sz w:val="16"/>
                <w:szCs w:val="16"/>
              </w:rPr>
            </w:pPr>
            <w:r w:rsidRPr="00F93C88">
              <w:rPr>
                <w:rFonts w:ascii="Times New Roman" w:hAnsi="Times New Roman" w:cs="Times New Roman"/>
                <w:sz w:val="16"/>
                <w:szCs w:val="16"/>
              </w:rPr>
              <w:t>2170,0</w:t>
            </w:r>
          </w:p>
        </w:tc>
        <w:tc>
          <w:tcPr>
            <w:tcW w:w="1275" w:type="dxa"/>
          </w:tcPr>
          <w:p w:rsidR="008E5780" w:rsidRPr="00F93C88" w:rsidRDefault="008E5780" w:rsidP="00F93C88">
            <w:pPr>
              <w:pStyle w:val="a5"/>
              <w:jc w:val="both"/>
              <w:rPr>
                <w:rFonts w:ascii="Times New Roman" w:hAnsi="Times New Roman" w:cs="Times New Roman"/>
                <w:sz w:val="16"/>
                <w:szCs w:val="16"/>
              </w:rPr>
            </w:pPr>
          </w:p>
        </w:tc>
        <w:tc>
          <w:tcPr>
            <w:tcW w:w="1843" w:type="dxa"/>
          </w:tcPr>
          <w:p w:rsidR="008E5780" w:rsidRPr="00F93C88" w:rsidRDefault="008E5780" w:rsidP="00F93C88">
            <w:pPr>
              <w:pStyle w:val="a5"/>
              <w:jc w:val="both"/>
              <w:rPr>
                <w:rFonts w:ascii="Times New Roman" w:hAnsi="Times New Roman" w:cs="Times New Roman"/>
                <w:sz w:val="16"/>
                <w:szCs w:val="16"/>
              </w:rPr>
            </w:pPr>
          </w:p>
        </w:tc>
        <w:tc>
          <w:tcPr>
            <w:tcW w:w="2693" w:type="dxa"/>
          </w:tcPr>
          <w:p w:rsidR="008E5780" w:rsidRPr="00F93C88" w:rsidRDefault="008E5780" w:rsidP="00F93C88">
            <w:pPr>
              <w:pStyle w:val="a5"/>
              <w:jc w:val="both"/>
              <w:rPr>
                <w:rFonts w:ascii="Times New Roman" w:hAnsi="Times New Roman" w:cs="Times New Roman"/>
                <w:sz w:val="16"/>
                <w:szCs w:val="16"/>
              </w:rPr>
            </w:pPr>
          </w:p>
        </w:tc>
      </w:tr>
    </w:tbl>
    <w:p w:rsidR="008E5780" w:rsidRPr="00777D03" w:rsidRDefault="008E5780" w:rsidP="008E5780">
      <w:pPr>
        <w:pStyle w:val="a5"/>
        <w:jc w:val="center"/>
        <w:rPr>
          <w:rFonts w:ascii="Times New Roman" w:hAnsi="Times New Roman"/>
          <w:sz w:val="24"/>
          <w:szCs w:val="24"/>
        </w:rPr>
      </w:pPr>
    </w:p>
    <w:p w:rsidR="008E5780" w:rsidRDefault="008E5780" w:rsidP="008E5780">
      <w:pPr>
        <w:pStyle w:val="a5"/>
        <w:ind w:right="-2"/>
        <w:jc w:val="center"/>
        <w:rPr>
          <w:rFonts w:ascii="Times New Roman" w:hAnsi="Times New Roman"/>
          <w:sz w:val="24"/>
          <w:szCs w:val="24"/>
        </w:rPr>
      </w:pPr>
    </w:p>
    <w:p w:rsidR="00FD4790" w:rsidRDefault="00FD4790" w:rsidP="00F93C88">
      <w:pPr>
        <w:pStyle w:val="a5"/>
        <w:rPr>
          <w:rFonts w:ascii="Times New Roman" w:hAnsi="Times New Roman" w:cs="Times New Roman"/>
          <w:sz w:val="20"/>
          <w:szCs w:val="20"/>
        </w:rPr>
      </w:pPr>
    </w:p>
    <w:p w:rsidR="00FD4790" w:rsidRDefault="00FD4790" w:rsidP="008015C6">
      <w:pPr>
        <w:pStyle w:val="a5"/>
        <w:jc w:val="center"/>
        <w:rPr>
          <w:rFonts w:ascii="Times New Roman" w:hAnsi="Times New Roman" w:cs="Times New Roman"/>
          <w:sz w:val="20"/>
          <w:szCs w:val="20"/>
        </w:rPr>
      </w:pPr>
    </w:p>
    <w:p w:rsidR="00FD4790" w:rsidRDefault="00FD4790" w:rsidP="008015C6">
      <w:pPr>
        <w:pStyle w:val="a5"/>
        <w:jc w:val="center"/>
        <w:rPr>
          <w:rFonts w:ascii="Times New Roman" w:hAnsi="Times New Roman" w:cs="Times New Roman"/>
          <w:sz w:val="20"/>
          <w:szCs w:val="20"/>
        </w:rPr>
      </w:pPr>
    </w:p>
    <w:p w:rsidR="00FD4790" w:rsidRDefault="00FD4790" w:rsidP="008015C6">
      <w:pPr>
        <w:pStyle w:val="a5"/>
        <w:jc w:val="center"/>
        <w:rPr>
          <w:rFonts w:ascii="Times New Roman" w:hAnsi="Times New Roman" w:cs="Times New Roman"/>
          <w:sz w:val="20"/>
          <w:szCs w:val="20"/>
        </w:rPr>
      </w:pPr>
    </w:p>
    <w:tbl>
      <w:tblPr>
        <w:tblpPr w:leftFromText="180" w:rightFromText="180" w:vertAnchor="text" w:horzAnchor="margin" w:tblpXSpec="center" w:tblpY="-26"/>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5"/>
        <w:gridCol w:w="2806"/>
        <w:gridCol w:w="2806"/>
        <w:gridCol w:w="2806"/>
        <w:gridCol w:w="2807"/>
      </w:tblGrid>
      <w:tr w:rsidR="00FD4790" w:rsidRPr="009608E0" w:rsidTr="00FD4790">
        <w:trPr>
          <w:trHeight w:val="2235"/>
        </w:trPr>
        <w:tc>
          <w:tcPr>
            <w:tcW w:w="2805" w:type="dxa"/>
            <w:tcBorders>
              <w:top w:val="single" w:sz="4" w:space="0" w:color="auto"/>
              <w:left w:val="single" w:sz="4" w:space="0" w:color="auto"/>
              <w:bottom w:val="single" w:sz="4" w:space="0" w:color="auto"/>
              <w:right w:val="single" w:sz="4" w:space="0" w:color="auto"/>
            </w:tcBorders>
          </w:tcPr>
          <w:p w:rsidR="00FD4790" w:rsidRPr="00BB5AE5" w:rsidRDefault="00FD4790" w:rsidP="00FD4790">
            <w:pPr>
              <w:pStyle w:val="a5"/>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FD4790" w:rsidRPr="00BB5AE5" w:rsidRDefault="00FD4790" w:rsidP="00FD4790">
            <w:pPr>
              <w:pStyle w:val="a5"/>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FD4790" w:rsidRPr="00BB5AE5" w:rsidRDefault="00FD4790" w:rsidP="00FD4790">
            <w:pPr>
              <w:pStyle w:val="a5"/>
              <w:rPr>
                <w:rFonts w:ascii="Times New Roman" w:hAnsi="Times New Roman"/>
                <w:sz w:val="20"/>
                <w:szCs w:val="20"/>
              </w:rPr>
            </w:pPr>
          </w:p>
        </w:tc>
        <w:tc>
          <w:tcPr>
            <w:tcW w:w="2806" w:type="dxa"/>
            <w:tcBorders>
              <w:top w:val="single" w:sz="4" w:space="0" w:color="auto"/>
              <w:left w:val="single" w:sz="4" w:space="0" w:color="auto"/>
              <w:bottom w:val="single" w:sz="4" w:space="0" w:color="auto"/>
              <w:right w:val="single" w:sz="4" w:space="0" w:color="auto"/>
            </w:tcBorders>
          </w:tcPr>
          <w:p w:rsidR="00FD4790" w:rsidRPr="00BB5AE5" w:rsidRDefault="00FD4790" w:rsidP="00FD4790">
            <w:pPr>
              <w:pStyle w:val="a5"/>
              <w:rPr>
                <w:rFonts w:ascii="Times New Roman" w:hAnsi="Times New Roman"/>
                <w:sz w:val="20"/>
                <w:szCs w:val="20"/>
              </w:rPr>
            </w:pPr>
            <w:r w:rsidRPr="00BB5AE5">
              <w:rPr>
                <w:rFonts w:ascii="Times New Roman" w:hAnsi="Times New Roman"/>
                <w:sz w:val="20"/>
                <w:szCs w:val="20"/>
              </w:rPr>
              <w:t>Адрес редакции:</w:t>
            </w:r>
          </w:p>
          <w:p w:rsidR="00FD4790" w:rsidRPr="00BB5AE5" w:rsidRDefault="00FD4790" w:rsidP="00FD4790">
            <w:pPr>
              <w:pStyle w:val="a5"/>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FD4790" w:rsidRPr="00BB5AE5" w:rsidRDefault="00FD4790" w:rsidP="00FD4790">
            <w:pPr>
              <w:pStyle w:val="a5"/>
              <w:rPr>
                <w:rFonts w:ascii="Times New Roman" w:hAnsi="Times New Roman"/>
                <w:sz w:val="20"/>
                <w:szCs w:val="20"/>
              </w:rPr>
            </w:pPr>
            <w:r w:rsidRPr="00BB5AE5">
              <w:rPr>
                <w:rFonts w:ascii="Times New Roman" w:hAnsi="Times New Roman"/>
                <w:sz w:val="20"/>
                <w:szCs w:val="20"/>
              </w:rPr>
              <w:t>село Новотроицк</w:t>
            </w:r>
          </w:p>
          <w:p w:rsidR="00FD4790" w:rsidRPr="00BB5AE5" w:rsidRDefault="00FD4790" w:rsidP="00FD4790">
            <w:pPr>
              <w:pStyle w:val="a5"/>
              <w:rPr>
                <w:rFonts w:ascii="Times New Roman" w:hAnsi="Times New Roman"/>
                <w:sz w:val="20"/>
                <w:szCs w:val="20"/>
              </w:rPr>
            </w:pPr>
          </w:p>
        </w:tc>
        <w:tc>
          <w:tcPr>
            <w:tcW w:w="2806" w:type="dxa"/>
            <w:tcBorders>
              <w:top w:val="single" w:sz="4" w:space="0" w:color="auto"/>
              <w:left w:val="single" w:sz="4" w:space="0" w:color="auto"/>
              <w:bottom w:val="single" w:sz="4" w:space="0" w:color="auto"/>
              <w:right w:val="single" w:sz="4" w:space="0" w:color="auto"/>
            </w:tcBorders>
          </w:tcPr>
          <w:p w:rsidR="00FD4790" w:rsidRPr="00BB5AE5" w:rsidRDefault="00FD4790" w:rsidP="00FD4790">
            <w:pPr>
              <w:pStyle w:val="a5"/>
              <w:rPr>
                <w:rFonts w:ascii="Times New Roman" w:hAnsi="Times New Roman"/>
                <w:sz w:val="20"/>
                <w:szCs w:val="20"/>
              </w:rPr>
            </w:pPr>
            <w:r w:rsidRPr="00BB5AE5">
              <w:rPr>
                <w:rFonts w:ascii="Times New Roman" w:hAnsi="Times New Roman"/>
                <w:sz w:val="20"/>
                <w:szCs w:val="20"/>
              </w:rPr>
              <w:t>Главный редактор</w:t>
            </w:r>
          </w:p>
          <w:p w:rsidR="00FD4790" w:rsidRPr="00BB5AE5" w:rsidRDefault="00FD4790" w:rsidP="00FD4790">
            <w:pPr>
              <w:pStyle w:val="a5"/>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806" w:type="dxa"/>
            <w:tcBorders>
              <w:top w:val="single" w:sz="4" w:space="0" w:color="auto"/>
              <w:left w:val="single" w:sz="4" w:space="0" w:color="auto"/>
              <w:bottom w:val="single" w:sz="4" w:space="0" w:color="auto"/>
              <w:right w:val="single" w:sz="4" w:space="0" w:color="auto"/>
            </w:tcBorders>
          </w:tcPr>
          <w:p w:rsidR="00FD4790" w:rsidRPr="00BB5AE5" w:rsidRDefault="00FD4790" w:rsidP="00FD4790">
            <w:pPr>
              <w:pStyle w:val="a5"/>
              <w:rPr>
                <w:rFonts w:ascii="Times New Roman" w:hAnsi="Times New Roman"/>
                <w:sz w:val="20"/>
                <w:szCs w:val="20"/>
              </w:rPr>
            </w:pPr>
            <w:r w:rsidRPr="00BB5AE5">
              <w:rPr>
                <w:rFonts w:ascii="Times New Roman" w:hAnsi="Times New Roman"/>
                <w:sz w:val="20"/>
                <w:szCs w:val="20"/>
              </w:rPr>
              <w:t>Телефон:</w:t>
            </w:r>
          </w:p>
          <w:p w:rsidR="00FD4790" w:rsidRPr="00BB5AE5" w:rsidRDefault="00FD4790" w:rsidP="00FD4790">
            <w:pPr>
              <w:pStyle w:val="a5"/>
              <w:rPr>
                <w:rFonts w:ascii="Times New Roman" w:hAnsi="Times New Roman"/>
                <w:sz w:val="20"/>
                <w:szCs w:val="20"/>
              </w:rPr>
            </w:pPr>
            <w:r w:rsidRPr="00BB5AE5">
              <w:rPr>
                <w:rFonts w:ascii="Times New Roman" w:hAnsi="Times New Roman"/>
                <w:sz w:val="20"/>
                <w:szCs w:val="20"/>
              </w:rPr>
              <w:t>47-374</w:t>
            </w:r>
          </w:p>
        </w:tc>
        <w:tc>
          <w:tcPr>
            <w:tcW w:w="2807" w:type="dxa"/>
            <w:tcBorders>
              <w:top w:val="single" w:sz="4" w:space="0" w:color="auto"/>
              <w:left w:val="single" w:sz="4" w:space="0" w:color="auto"/>
              <w:bottom w:val="single" w:sz="4" w:space="0" w:color="auto"/>
              <w:right w:val="single" w:sz="4" w:space="0" w:color="auto"/>
            </w:tcBorders>
          </w:tcPr>
          <w:p w:rsidR="00FD4790" w:rsidRPr="00BB5AE5" w:rsidRDefault="00FD4790" w:rsidP="00FD4790">
            <w:pPr>
              <w:pStyle w:val="a5"/>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FD4790" w:rsidRPr="00BB5AE5" w:rsidRDefault="00FD4790" w:rsidP="00FD4790">
            <w:pPr>
              <w:pStyle w:val="a5"/>
              <w:rPr>
                <w:rFonts w:ascii="Times New Roman" w:hAnsi="Times New Roman"/>
                <w:sz w:val="20"/>
                <w:szCs w:val="20"/>
              </w:rPr>
            </w:pPr>
            <w:r w:rsidRPr="00BB5AE5">
              <w:rPr>
                <w:rFonts w:ascii="Times New Roman" w:hAnsi="Times New Roman"/>
                <w:sz w:val="20"/>
                <w:szCs w:val="20"/>
              </w:rPr>
              <w:t>Бесплатно</w:t>
            </w:r>
          </w:p>
        </w:tc>
      </w:tr>
    </w:tbl>
    <w:p w:rsidR="00FD4790" w:rsidRDefault="00FD4790" w:rsidP="008015C6">
      <w:pPr>
        <w:pStyle w:val="a5"/>
        <w:jc w:val="center"/>
        <w:rPr>
          <w:rFonts w:ascii="Times New Roman" w:hAnsi="Times New Roman" w:cs="Times New Roman"/>
          <w:sz w:val="20"/>
          <w:szCs w:val="20"/>
        </w:rPr>
      </w:pPr>
    </w:p>
    <w:p w:rsidR="00FD4790" w:rsidRPr="008015C6" w:rsidRDefault="00FD4790" w:rsidP="00F93C88">
      <w:pPr>
        <w:pStyle w:val="a5"/>
        <w:rPr>
          <w:rFonts w:ascii="Times New Roman" w:hAnsi="Times New Roman" w:cs="Times New Roman"/>
          <w:sz w:val="20"/>
          <w:szCs w:val="20"/>
        </w:rPr>
        <w:sectPr w:rsidR="00FD4790" w:rsidRPr="008015C6">
          <w:pgSz w:w="16840" w:h="11907" w:orient="landscape"/>
          <w:pgMar w:top="1418" w:right="1134" w:bottom="567" w:left="567" w:header="680" w:footer="680" w:gutter="0"/>
          <w:cols w:space="720"/>
        </w:sectPr>
      </w:pPr>
    </w:p>
    <w:p w:rsidR="00C941CC" w:rsidRPr="00BB5AE5" w:rsidRDefault="00C941CC" w:rsidP="00F93C88">
      <w:pPr>
        <w:pStyle w:val="S1"/>
        <w:ind w:firstLine="0"/>
        <w:rPr>
          <w:sz w:val="20"/>
          <w:szCs w:val="20"/>
        </w:rPr>
      </w:pPr>
    </w:p>
    <w:sectPr w:rsidR="00C941CC" w:rsidRPr="00BB5AE5" w:rsidSect="005372A2">
      <w:headerReference w:type="even" r:id="rId9"/>
      <w:pgSz w:w="16838" w:h="11906" w:orient="landscape"/>
      <w:pgMar w:top="850" w:right="1134" w:bottom="84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58E" w:rsidRDefault="001B258E" w:rsidP="00193C92">
      <w:pPr>
        <w:spacing w:after="0" w:line="240" w:lineRule="auto"/>
      </w:pPr>
      <w:r>
        <w:separator/>
      </w:r>
    </w:p>
  </w:endnote>
  <w:endnote w:type="continuationSeparator" w:id="0">
    <w:p w:rsidR="001B258E" w:rsidRDefault="001B258E" w:rsidP="00193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58E" w:rsidRDefault="001B258E" w:rsidP="00193C92">
      <w:pPr>
        <w:spacing w:after="0" w:line="240" w:lineRule="auto"/>
      </w:pPr>
      <w:r>
        <w:separator/>
      </w:r>
    </w:p>
  </w:footnote>
  <w:footnote w:type="continuationSeparator" w:id="0">
    <w:p w:rsidR="001B258E" w:rsidRDefault="001B258E" w:rsidP="00193C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BD" w:rsidRDefault="00A443BD">
    <w:pPr>
      <w:pStyle w:val="afd"/>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CC47B6A"/>
    <w:multiLevelType w:val="hybridMultilevel"/>
    <w:tmpl w:val="CAC44ED0"/>
    <w:lvl w:ilvl="0" w:tplc="7D746DD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2">
    <w:nsid w:val="0FF54F53"/>
    <w:multiLevelType w:val="hybridMultilevel"/>
    <w:tmpl w:val="BB80B758"/>
    <w:lvl w:ilvl="0" w:tplc="AC2CB80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nsid w:val="199E72BE"/>
    <w:multiLevelType w:val="multilevel"/>
    <w:tmpl w:val="215ABC90"/>
    <w:lvl w:ilvl="0">
      <w:start w:val="1"/>
      <w:numFmt w:val="decimal"/>
      <w:lvlText w:val="%1."/>
      <w:lvlJc w:val="left"/>
      <w:pPr>
        <w:ind w:left="1429" w:hanging="360"/>
      </w:pPr>
    </w:lvl>
    <w:lvl w:ilvl="1">
      <w:start w:val="5"/>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1CF10B31"/>
    <w:multiLevelType w:val="hybridMultilevel"/>
    <w:tmpl w:val="1FBAA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7">
    <w:nsid w:val="21CE1495"/>
    <w:multiLevelType w:val="hybridMultilevel"/>
    <w:tmpl w:val="E16EFBF8"/>
    <w:lvl w:ilvl="0" w:tplc="F1ECAB0E">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597851"/>
    <w:multiLevelType w:val="hybridMultilevel"/>
    <w:tmpl w:val="1FBAA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064374"/>
    <w:multiLevelType w:val="hybridMultilevel"/>
    <w:tmpl w:val="22C2F342"/>
    <w:lvl w:ilvl="0" w:tplc="02E8BFA2">
      <w:start w:val="1"/>
      <w:numFmt w:val="decimal"/>
      <w:lvlText w:val="%1."/>
      <w:lvlJc w:val="left"/>
      <w:pPr>
        <w:ind w:left="540" w:hanging="360"/>
      </w:pPr>
      <w:rPr>
        <w:rFonts w:hint="default"/>
        <w:b/>
        <w:sz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33F3402B"/>
    <w:multiLevelType w:val="hybridMultilevel"/>
    <w:tmpl w:val="0394C724"/>
    <w:lvl w:ilvl="0" w:tplc="09BA98F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9CF6CE7"/>
    <w:multiLevelType w:val="multilevel"/>
    <w:tmpl w:val="15E417E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2">
    <w:nsid w:val="3FC81AF5"/>
    <w:multiLevelType w:val="hybridMultilevel"/>
    <w:tmpl w:val="87C8899A"/>
    <w:lvl w:ilvl="0" w:tplc="A4E43EC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3">
    <w:nsid w:val="444550C0"/>
    <w:multiLevelType w:val="hybridMultilevel"/>
    <w:tmpl w:val="174C1E7E"/>
    <w:lvl w:ilvl="0" w:tplc="187C8F04">
      <w:start w:val="1"/>
      <w:numFmt w:val="decimal"/>
      <w:lvlText w:val="%1."/>
      <w:lvlJc w:val="left"/>
      <w:pPr>
        <w:ind w:left="502"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4">
    <w:nsid w:val="44A8354A"/>
    <w:multiLevelType w:val="hybridMultilevel"/>
    <w:tmpl w:val="FB126808"/>
    <w:lvl w:ilvl="0" w:tplc="96722AF8">
      <w:start w:val="1"/>
      <w:numFmt w:val="decimal"/>
      <w:lvlText w:val="%1."/>
      <w:lvlJc w:val="left"/>
      <w:pPr>
        <w:ind w:left="1129" w:hanging="360"/>
      </w:pPr>
      <w:rPr>
        <w:rFonts w:hint="default"/>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5">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840620D"/>
    <w:multiLevelType w:val="hybridMultilevel"/>
    <w:tmpl w:val="D6CA9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B0EF5"/>
    <w:multiLevelType w:val="hybridMultilevel"/>
    <w:tmpl w:val="277056B4"/>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1B6378"/>
    <w:multiLevelType w:val="multilevel"/>
    <w:tmpl w:val="7E40E5A0"/>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1">
    <w:nsid w:val="765F637C"/>
    <w:multiLevelType w:val="hybridMultilevel"/>
    <w:tmpl w:val="1FBAA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3"/>
  </w:num>
  <w:num w:numId="3">
    <w:abstractNumId w:val="20"/>
  </w:num>
  <w:num w:numId="4">
    <w:abstractNumId w:val="11"/>
  </w:num>
  <w:num w:numId="5">
    <w:abstractNumId w:val="22"/>
  </w:num>
  <w:num w:numId="6">
    <w:abstractNumId w:val="19"/>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27"/>
  </w:num>
  <w:num w:numId="19">
    <w:abstractNumId w:val="13"/>
  </w:num>
  <w:num w:numId="20">
    <w:abstractNumId w:val="25"/>
  </w:num>
  <w:num w:numId="21">
    <w:abstractNumId w:val="14"/>
  </w:num>
  <w:num w:numId="22">
    <w:abstractNumId w:val="1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1"/>
  </w:num>
  <w:num w:numId="26">
    <w:abstractNumId w:val="24"/>
  </w:num>
  <w:num w:numId="27">
    <w:abstractNumId w:val="18"/>
  </w:num>
  <w:num w:numId="28">
    <w:abstractNumId w:val="26"/>
  </w:num>
  <w:num w:numId="29">
    <w:abstractNumId w:val="28"/>
  </w:num>
  <w:num w:numId="30">
    <w:abstractNumId w:val="12"/>
  </w:num>
  <w:num w:numId="31">
    <w:abstractNumId w:val="15"/>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B6388"/>
    <w:rsid w:val="00016A20"/>
    <w:rsid w:val="000439D0"/>
    <w:rsid w:val="00063CE1"/>
    <w:rsid w:val="000701CF"/>
    <w:rsid w:val="001327E2"/>
    <w:rsid w:val="00182480"/>
    <w:rsid w:val="00193C92"/>
    <w:rsid w:val="001A3466"/>
    <w:rsid w:val="001B258E"/>
    <w:rsid w:val="001F63D0"/>
    <w:rsid w:val="002078F1"/>
    <w:rsid w:val="0021571E"/>
    <w:rsid w:val="002257BC"/>
    <w:rsid w:val="002433D8"/>
    <w:rsid w:val="0029590E"/>
    <w:rsid w:val="002D73BA"/>
    <w:rsid w:val="002F0D1D"/>
    <w:rsid w:val="00325A0E"/>
    <w:rsid w:val="003919BE"/>
    <w:rsid w:val="003979A3"/>
    <w:rsid w:val="003A5E47"/>
    <w:rsid w:val="003C6A31"/>
    <w:rsid w:val="003E77F9"/>
    <w:rsid w:val="004026B3"/>
    <w:rsid w:val="004654A3"/>
    <w:rsid w:val="00470853"/>
    <w:rsid w:val="004B1375"/>
    <w:rsid w:val="004E213A"/>
    <w:rsid w:val="005372A2"/>
    <w:rsid w:val="00582E3B"/>
    <w:rsid w:val="005A7DA4"/>
    <w:rsid w:val="005B01FB"/>
    <w:rsid w:val="00642C03"/>
    <w:rsid w:val="00692DFE"/>
    <w:rsid w:val="006B1225"/>
    <w:rsid w:val="00724B10"/>
    <w:rsid w:val="008015C6"/>
    <w:rsid w:val="00811839"/>
    <w:rsid w:val="00811898"/>
    <w:rsid w:val="0081409F"/>
    <w:rsid w:val="00823372"/>
    <w:rsid w:val="00882CAE"/>
    <w:rsid w:val="00892932"/>
    <w:rsid w:val="008B1020"/>
    <w:rsid w:val="008D6ECD"/>
    <w:rsid w:val="008E5780"/>
    <w:rsid w:val="008E754E"/>
    <w:rsid w:val="00972A90"/>
    <w:rsid w:val="009E167F"/>
    <w:rsid w:val="00A443BD"/>
    <w:rsid w:val="00A61A1A"/>
    <w:rsid w:val="00A740DB"/>
    <w:rsid w:val="00A95F1A"/>
    <w:rsid w:val="00AC53E7"/>
    <w:rsid w:val="00AD1781"/>
    <w:rsid w:val="00AF2D48"/>
    <w:rsid w:val="00B1783A"/>
    <w:rsid w:val="00B42E59"/>
    <w:rsid w:val="00B935D1"/>
    <w:rsid w:val="00BB5AE5"/>
    <w:rsid w:val="00C03900"/>
    <w:rsid w:val="00C14352"/>
    <w:rsid w:val="00C36601"/>
    <w:rsid w:val="00C41176"/>
    <w:rsid w:val="00C863ED"/>
    <w:rsid w:val="00C941CC"/>
    <w:rsid w:val="00CB5D74"/>
    <w:rsid w:val="00D00502"/>
    <w:rsid w:val="00D82EF6"/>
    <w:rsid w:val="00D8708B"/>
    <w:rsid w:val="00D902FD"/>
    <w:rsid w:val="00DA07B9"/>
    <w:rsid w:val="00DA18F0"/>
    <w:rsid w:val="00DB6388"/>
    <w:rsid w:val="00DD1EE7"/>
    <w:rsid w:val="00DE03AB"/>
    <w:rsid w:val="00DF27B7"/>
    <w:rsid w:val="00E00F04"/>
    <w:rsid w:val="00E03C8C"/>
    <w:rsid w:val="00E10DA1"/>
    <w:rsid w:val="00E65CF4"/>
    <w:rsid w:val="00E8310F"/>
    <w:rsid w:val="00E84744"/>
    <w:rsid w:val="00E84DE9"/>
    <w:rsid w:val="00EF7CE4"/>
    <w:rsid w:val="00F9204A"/>
    <w:rsid w:val="00F93C88"/>
    <w:rsid w:val="00FC3266"/>
    <w:rsid w:val="00FD4790"/>
    <w:rsid w:val="00FF7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66"/>
  </w:style>
  <w:style w:type="paragraph" w:styleId="1">
    <w:name w:val="heading 1"/>
    <w:basedOn w:val="a"/>
    <w:next w:val="a0"/>
    <w:link w:val="10"/>
    <w:uiPriority w:val="9"/>
    <w:qFormat/>
    <w:rsid w:val="00582E3B"/>
    <w:pPr>
      <w:tabs>
        <w:tab w:val="left" w:pos="0"/>
      </w:tabs>
      <w:suppressAutoHyphens/>
      <w:spacing w:after="136" w:line="288" w:lineRule="atLeast"/>
      <w:ind w:left="432" w:hanging="432"/>
      <w:outlineLvl w:val="0"/>
    </w:pPr>
    <w:rPr>
      <w:rFonts w:ascii="Tahoma" w:eastAsia="Times New Roman" w:hAnsi="Tahoma" w:cs="Tahoma"/>
      <w:color w:val="2E3432"/>
      <w:kern w:val="1"/>
      <w:sz w:val="38"/>
      <w:szCs w:val="38"/>
      <w:lang w:eastAsia="ar-SA"/>
    </w:rPr>
  </w:style>
  <w:style w:type="paragraph" w:styleId="2">
    <w:name w:val="heading 2"/>
    <w:basedOn w:val="a"/>
    <w:next w:val="a0"/>
    <w:link w:val="20"/>
    <w:uiPriority w:val="9"/>
    <w:qFormat/>
    <w:rsid w:val="00582E3B"/>
    <w:pPr>
      <w:numPr>
        <w:ilvl w:val="1"/>
        <w:numId w:val="1"/>
      </w:numPr>
      <w:tabs>
        <w:tab w:val="left" w:pos="0"/>
      </w:tabs>
      <w:suppressAutoHyphens/>
      <w:spacing w:after="136" w:line="288" w:lineRule="atLeast"/>
      <w:outlineLvl w:val="1"/>
    </w:pPr>
    <w:rPr>
      <w:rFonts w:ascii="Tahoma" w:eastAsia="Times New Roman" w:hAnsi="Tahoma" w:cs="Tahoma"/>
      <w:kern w:val="1"/>
      <w:sz w:val="34"/>
      <w:szCs w:val="34"/>
      <w:lang w:eastAsia="ar-SA"/>
    </w:rPr>
  </w:style>
  <w:style w:type="paragraph" w:styleId="3">
    <w:name w:val="heading 3"/>
    <w:basedOn w:val="a"/>
    <w:next w:val="a0"/>
    <w:link w:val="30"/>
    <w:uiPriority w:val="9"/>
    <w:qFormat/>
    <w:rsid w:val="00582E3B"/>
    <w:pPr>
      <w:numPr>
        <w:ilvl w:val="2"/>
        <w:numId w:val="1"/>
      </w:numPr>
      <w:tabs>
        <w:tab w:val="left" w:pos="0"/>
      </w:tabs>
      <w:suppressAutoHyphens/>
      <w:spacing w:after="136" w:line="288" w:lineRule="atLeast"/>
      <w:outlineLvl w:val="2"/>
    </w:pPr>
    <w:rPr>
      <w:rFonts w:ascii="Tahoma" w:eastAsia="Times New Roman" w:hAnsi="Tahoma" w:cs="Tahoma"/>
      <w:kern w:val="1"/>
      <w:sz w:val="29"/>
      <w:szCs w:val="29"/>
      <w:lang w:eastAsia="ar-SA"/>
    </w:rPr>
  </w:style>
  <w:style w:type="paragraph" w:styleId="4">
    <w:name w:val="heading 4"/>
    <w:basedOn w:val="a"/>
    <w:next w:val="a0"/>
    <w:link w:val="40"/>
    <w:qFormat/>
    <w:rsid w:val="00582E3B"/>
    <w:pPr>
      <w:numPr>
        <w:ilvl w:val="3"/>
        <w:numId w:val="1"/>
      </w:numPr>
      <w:tabs>
        <w:tab w:val="left" w:pos="0"/>
      </w:tabs>
      <w:suppressAutoHyphens/>
      <w:spacing w:before="280" w:after="280" w:line="288" w:lineRule="atLeast"/>
      <w:outlineLvl w:val="3"/>
    </w:pPr>
    <w:rPr>
      <w:rFonts w:ascii="Tahoma" w:eastAsia="Times New Roman" w:hAnsi="Tahoma" w:cs="Tahoma"/>
      <w:b/>
      <w:bCs/>
      <w:kern w:val="1"/>
      <w:sz w:val="24"/>
      <w:szCs w:val="24"/>
      <w:lang w:eastAsia="ar-SA"/>
    </w:rPr>
  </w:style>
  <w:style w:type="paragraph" w:styleId="5">
    <w:name w:val="heading 5"/>
    <w:basedOn w:val="a"/>
    <w:next w:val="a0"/>
    <w:link w:val="50"/>
    <w:qFormat/>
    <w:rsid w:val="00582E3B"/>
    <w:pPr>
      <w:numPr>
        <w:ilvl w:val="4"/>
        <w:numId w:val="1"/>
      </w:numPr>
      <w:tabs>
        <w:tab w:val="left" w:pos="0"/>
      </w:tabs>
      <w:suppressAutoHyphens/>
      <w:spacing w:before="280" w:after="280" w:line="288" w:lineRule="atLeast"/>
      <w:outlineLvl w:val="4"/>
    </w:pPr>
    <w:rPr>
      <w:rFonts w:ascii="Tahoma" w:eastAsia="Times New Roman" w:hAnsi="Tahoma" w:cs="Tahoma"/>
      <w:b/>
      <w:bCs/>
      <w:kern w:val="1"/>
      <w:sz w:val="24"/>
      <w:szCs w:val="24"/>
      <w:lang w:eastAsia="ar-SA"/>
    </w:rPr>
  </w:style>
  <w:style w:type="paragraph" w:styleId="6">
    <w:name w:val="heading 6"/>
    <w:basedOn w:val="a"/>
    <w:next w:val="a0"/>
    <w:link w:val="60"/>
    <w:qFormat/>
    <w:rsid w:val="00582E3B"/>
    <w:pPr>
      <w:numPr>
        <w:ilvl w:val="5"/>
        <w:numId w:val="1"/>
      </w:numPr>
      <w:tabs>
        <w:tab w:val="left" w:pos="0"/>
      </w:tabs>
      <w:suppressAutoHyphens/>
      <w:spacing w:before="280" w:after="280" w:line="288" w:lineRule="atLeast"/>
      <w:outlineLvl w:val="5"/>
    </w:pPr>
    <w:rPr>
      <w:rFonts w:ascii="Tahoma" w:eastAsia="Times New Roman" w:hAnsi="Tahoma" w:cs="Tahoma"/>
      <w:b/>
      <w:bCs/>
      <w:kern w:val="1"/>
      <w:sz w:val="24"/>
      <w:szCs w:val="24"/>
      <w:lang w:eastAsia="ar-SA"/>
    </w:rPr>
  </w:style>
  <w:style w:type="paragraph" w:styleId="8">
    <w:name w:val="heading 8"/>
    <w:basedOn w:val="a"/>
    <w:next w:val="a"/>
    <w:link w:val="80"/>
    <w:uiPriority w:val="9"/>
    <w:semiHidden/>
    <w:unhideWhenUsed/>
    <w:qFormat/>
    <w:rsid w:val="00C941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aliases w:val="с интервалом Знак,No Spacing1 Знак,No Spacing Знак"/>
    <w:link w:val="a5"/>
    <w:locked/>
    <w:rsid w:val="00DB6388"/>
  </w:style>
  <w:style w:type="paragraph" w:styleId="a5">
    <w:name w:val="No Spacing"/>
    <w:aliases w:val="с интервалом,No Spacing1,No Spacing"/>
    <w:link w:val="a4"/>
    <w:uiPriority w:val="1"/>
    <w:qFormat/>
    <w:rsid w:val="00DB6388"/>
    <w:pPr>
      <w:spacing w:after="0" w:line="240" w:lineRule="auto"/>
    </w:pPr>
  </w:style>
  <w:style w:type="paragraph" w:customStyle="1" w:styleId="ConsPlusNonformat">
    <w:name w:val="ConsPlusNonformat"/>
    <w:rsid w:val="00DB638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Body Text Indent"/>
    <w:basedOn w:val="a"/>
    <w:link w:val="a7"/>
    <w:rsid w:val="00DB6388"/>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1"/>
    <w:link w:val="a6"/>
    <w:rsid w:val="00DB6388"/>
    <w:rPr>
      <w:rFonts w:ascii="Times New Roman" w:eastAsia="Times New Roman" w:hAnsi="Times New Roman" w:cs="Times New Roman"/>
      <w:sz w:val="24"/>
      <w:szCs w:val="24"/>
    </w:rPr>
  </w:style>
  <w:style w:type="paragraph" w:customStyle="1" w:styleId="ConsPlusTitle">
    <w:name w:val="ConsPlusTitle"/>
    <w:rsid w:val="0029590E"/>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msonormalbullet2gifbullet1gif">
    <w:name w:val="msonormal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29590E"/>
    <w:pPr>
      <w:snapToGrid w:val="0"/>
      <w:spacing w:before="100" w:after="100" w:line="240" w:lineRule="auto"/>
      <w:ind w:left="720"/>
      <w:contextualSpacing/>
    </w:pPr>
    <w:rPr>
      <w:rFonts w:ascii="Times New Roman" w:eastAsia="Times New Roman" w:hAnsi="Times New Roman" w:cs="Times New Roman"/>
      <w:sz w:val="24"/>
      <w:szCs w:val="24"/>
    </w:rPr>
  </w:style>
  <w:style w:type="character" w:styleId="a9">
    <w:name w:val="Hyperlink"/>
    <w:basedOn w:val="a1"/>
    <w:uiPriority w:val="99"/>
    <w:unhideWhenUsed/>
    <w:rsid w:val="00C863ED"/>
    <w:rPr>
      <w:rFonts w:ascii="Times New Roman" w:hAnsi="Times New Roman" w:cs="Times New Roman" w:hint="default"/>
      <w:color w:val="0000FF"/>
      <w:u w:val="single"/>
    </w:rPr>
  </w:style>
  <w:style w:type="paragraph" w:customStyle="1" w:styleId="ConsPlusNormal">
    <w:name w:val="ConsPlusNormal"/>
    <w:link w:val="ConsPlusNormal0"/>
    <w:rsid w:val="00582E3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1"/>
    <w:link w:val="1"/>
    <w:uiPriority w:val="9"/>
    <w:rsid w:val="00582E3B"/>
    <w:rPr>
      <w:rFonts w:ascii="Tahoma" w:eastAsia="Times New Roman" w:hAnsi="Tahoma" w:cs="Tahoma"/>
      <w:color w:val="2E3432"/>
      <w:kern w:val="1"/>
      <w:sz w:val="38"/>
      <w:szCs w:val="38"/>
      <w:lang w:eastAsia="ar-SA"/>
    </w:rPr>
  </w:style>
  <w:style w:type="character" w:customStyle="1" w:styleId="20">
    <w:name w:val="Заголовок 2 Знак"/>
    <w:basedOn w:val="a1"/>
    <w:link w:val="2"/>
    <w:uiPriority w:val="9"/>
    <w:rsid w:val="00582E3B"/>
    <w:rPr>
      <w:rFonts w:ascii="Tahoma" w:eastAsia="Times New Roman" w:hAnsi="Tahoma" w:cs="Tahoma"/>
      <w:kern w:val="1"/>
      <w:sz w:val="34"/>
      <w:szCs w:val="34"/>
      <w:lang w:eastAsia="ar-SA"/>
    </w:rPr>
  </w:style>
  <w:style w:type="character" w:customStyle="1" w:styleId="30">
    <w:name w:val="Заголовок 3 Знак"/>
    <w:basedOn w:val="a1"/>
    <w:link w:val="3"/>
    <w:uiPriority w:val="9"/>
    <w:rsid w:val="00582E3B"/>
    <w:rPr>
      <w:rFonts w:ascii="Tahoma" w:eastAsia="Times New Roman" w:hAnsi="Tahoma" w:cs="Tahoma"/>
      <w:kern w:val="1"/>
      <w:sz w:val="29"/>
      <w:szCs w:val="29"/>
      <w:lang w:eastAsia="ar-SA"/>
    </w:rPr>
  </w:style>
  <w:style w:type="character" w:customStyle="1" w:styleId="40">
    <w:name w:val="Заголовок 4 Знак"/>
    <w:basedOn w:val="a1"/>
    <w:link w:val="4"/>
    <w:rsid w:val="00582E3B"/>
    <w:rPr>
      <w:rFonts w:ascii="Tahoma" w:eastAsia="Times New Roman" w:hAnsi="Tahoma" w:cs="Tahoma"/>
      <w:b/>
      <w:bCs/>
      <w:kern w:val="1"/>
      <w:sz w:val="24"/>
      <w:szCs w:val="24"/>
      <w:lang w:eastAsia="ar-SA"/>
    </w:rPr>
  </w:style>
  <w:style w:type="character" w:customStyle="1" w:styleId="50">
    <w:name w:val="Заголовок 5 Знак"/>
    <w:basedOn w:val="a1"/>
    <w:link w:val="5"/>
    <w:rsid w:val="00582E3B"/>
    <w:rPr>
      <w:rFonts w:ascii="Tahoma" w:eastAsia="Times New Roman" w:hAnsi="Tahoma" w:cs="Tahoma"/>
      <w:b/>
      <w:bCs/>
      <w:kern w:val="1"/>
      <w:sz w:val="24"/>
      <w:szCs w:val="24"/>
      <w:lang w:eastAsia="ar-SA"/>
    </w:rPr>
  </w:style>
  <w:style w:type="character" w:customStyle="1" w:styleId="60">
    <w:name w:val="Заголовок 6 Знак"/>
    <w:basedOn w:val="a1"/>
    <w:link w:val="6"/>
    <w:rsid w:val="00582E3B"/>
    <w:rPr>
      <w:rFonts w:ascii="Tahoma" w:eastAsia="Times New Roman" w:hAnsi="Tahoma" w:cs="Tahoma"/>
      <w:b/>
      <w:bCs/>
      <w:kern w:val="1"/>
      <w:sz w:val="24"/>
      <w:szCs w:val="24"/>
      <w:lang w:eastAsia="ar-SA"/>
    </w:rPr>
  </w:style>
  <w:style w:type="character" w:customStyle="1" w:styleId="11">
    <w:name w:val="Основной шрифт абзаца1"/>
    <w:rsid w:val="00582E3B"/>
  </w:style>
  <w:style w:type="character" w:customStyle="1" w:styleId="WW8Num2z0">
    <w:name w:val="WW8Num2z0"/>
    <w:rsid w:val="00582E3B"/>
    <w:rPr>
      <w:rFonts w:ascii="Symbol" w:hAnsi="Symbol" w:cs="Symbol"/>
    </w:rPr>
  </w:style>
  <w:style w:type="character" w:customStyle="1" w:styleId="WW8Num3z0">
    <w:name w:val="WW8Num3z0"/>
    <w:rsid w:val="00582E3B"/>
    <w:rPr>
      <w:rFonts w:cs="Times New Roman"/>
    </w:rPr>
  </w:style>
  <w:style w:type="character" w:customStyle="1" w:styleId="WW8Num6z0">
    <w:name w:val="WW8Num6z0"/>
    <w:rsid w:val="00582E3B"/>
    <w:rPr>
      <w:rFonts w:ascii="Symbol" w:hAnsi="Symbol" w:cs="Symbol"/>
    </w:rPr>
  </w:style>
  <w:style w:type="character" w:customStyle="1" w:styleId="WW8Num10z0">
    <w:name w:val="WW8Num10z0"/>
    <w:rsid w:val="00582E3B"/>
    <w:rPr>
      <w:rFonts w:ascii="Symbol" w:hAnsi="Symbol" w:cs="OpenSymbol"/>
    </w:rPr>
  </w:style>
  <w:style w:type="character" w:customStyle="1" w:styleId="WW8Num11z0">
    <w:name w:val="WW8Num11z0"/>
    <w:rsid w:val="00582E3B"/>
    <w:rPr>
      <w:rFonts w:ascii="Symbol" w:hAnsi="Symbol" w:cs="OpenSymbol"/>
    </w:rPr>
  </w:style>
  <w:style w:type="character" w:customStyle="1" w:styleId="WW8Num12z0">
    <w:name w:val="WW8Num12z0"/>
    <w:rsid w:val="00582E3B"/>
    <w:rPr>
      <w:rFonts w:ascii="Symbol" w:hAnsi="Symbol" w:cs="OpenSymbol"/>
    </w:rPr>
  </w:style>
  <w:style w:type="character" w:customStyle="1" w:styleId="31">
    <w:name w:val="Основной шрифт абзаца3"/>
    <w:rsid w:val="00582E3B"/>
  </w:style>
  <w:style w:type="character" w:customStyle="1" w:styleId="WW8Num1z0">
    <w:name w:val="WW8Num1z0"/>
    <w:rsid w:val="00582E3B"/>
    <w:rPr>
      <w:rFonts w:ascii="Symbol" w:hAnsi="Symbol" w:cs="OpenSymbol"/>
    </w:rPr>
  </w:style>
  <w:style w:type="character" w:customStyle="1" w:styleId="WW8Num6z1">
    <w:name w:val="WW8Num6z1"/>
    <w:rsid w:val="00582E3B"/>
    <w:rPr>
      <w:rFonts w:ascii="Courier New" w:hAnsi="Courier New" w:cs="Courier New"/>
    </w:rPr>
  </w:style>
  <w:style w:type="character" w:customStyle="1" w:styleId="WW8Num6z2">
    <w:name w:val="WW8Num6z2"/>
    <w:rsid w:val="00582E3B"/>
    <w:rPr>
      <w:rFonts w:ascii="Wingdings" w:hAnsi="Wingdings" w:cs="Wingdings"/>
    </w:rPr>
  </w:style>
  <w:style w:type="character" w:customStyle="1" w:styleId="21">
    <w:name w:val="Основной шрифт абзаца2"/>
    <w:rsid w:val="00582E3B"/>
  </w:style>
  <w:style w:type="character" w:customStyle="1" w:styleId="HTML">
    <w:name w:val="Стандартный HTML Знак"/>
    <w:rsid w:val="00582E3B"/>
    <w:rPr>
      <w:rFonts w:ascii="Courier New" w:eastAsia="Times New Roman" w:hAnsi="Courier New" w:cs="Courier New"/>
      <w:sz w:val="20"/>
      <w:szCs w:val="20"/>
    </w:rPr>
  </w:style>
  <w:style w:type="character" w:customStyle="1" w:styleId="aa">
    <w:name w:val="Гипертекстовая ссылка"/>
    <w:rsid w:val="00582E3B"/>
    <w:rPr>
      <w:b/>
      <w:bCs/>
      <w:color w:val="008000"/>
    </w:rPr>
  </w:style>
  <w:style w:type="character" w:customStyle="1" w:styleId="ab">
    <w:name w:val="Основной текст Знак"/>
    <w:rsid w:val="00582E3B"/>
    <w:rPr>
      <w:sz w:val="22"/>
      <w:szCs w:val="22"/>
    </w:rPr>
  </w:style>
  <w:style w:type="character" w:customStyle="1" w:styleId="ac">
    <w:name w:val="Красная строка Знак"/>
    <w:rsid w:val="00582E3B"/>
    <w:rPr>
      <w:rFonts w:ascii="Times New Roman" w:eastAsia="Times New Roman" w:hAnsi="Times New Roman" w:cs="Times New Roman"/>
      <w:sz w:val="24"/>
      <w:szCs w:val="24"/>
    </w:rPr>
  </w:style>
  <w:style w:type="character" w:customStyle="1" w:styleId="32">
    <w:name w:val="Основной текст с отступом 3 Знак"/>
    <w:rsid w:val="00582E3B"/>
    <w:rPr>
      <w:sz w:val="16"/>
      <w:szCs w:val="16"/>
    </w:rPr>
  </w:style>
  <w:style w:type="character" w:customStyle="1" w:styleId="WW-Absatz-Standardschriftart111111111">
    <w:name w:val="WW-Absatz-Standardschriftart111111111"/>
    <w:rsid w:val="00582E3B"/>
  </w:style>
  <w:style w:type="character" w:customStyle="1" w:styleId="apple-style-span">
    <w:name w:val="apple-style-span"/>
    <w:basedOn w:val="21"/>
    <w:rsid w:val="00582E3B"/>
  </w:style>
  <w:style w:type="character" w:customStyle="1" w:styleId="S">
    <w:name w:val="S_Обычный Знак"/>
    <w:rsid w:val="00582E3B"/>
    <w:rPr>
      <w:sz w:val="24"/>
      <w:szCs w:val="24"/>
      <w:lang w:val="ru-RU" w:eastAsia="ar-SA" w:bidi="ar-SA"/>
    </w:rPr>
  </w:style>
  <w:style w:type="character" w:customStyle="1" w:styleId="22">
    <w:name w:val="Основной текст с отступом 2 Знак"/>
    <w:rsid w:val="00582E3B"/>
    <w:rPr>
      <w:sz w:val="24"/>
      <w:szCs w:val="24"/>
      <w:lang w:val="ru-RU" w:eastAsia="ar-SA" w:bidi="ar-SA"/>
    </w:rPr>
  </w:style>
  <w:style w:type="character" w:customStyle="1" w:styleId="ad">
    <w:name w:val="Символ сноски"/>
    <w:rsid w:val="00582E3B"/>
    <w:rPr>
      <w:rFonts w:cs="Times New Roman"/>
      <w:vertAlign w:val="superscript"/>
    </w:rPr>
  </w:style>
  <w:style w:type="character" w:customStyle="1" w:styleId="ae">
    <w:name w:val="Текст сноски Знак"/>
    <w:link w:val="af"/>
    <w:rsid w:val="00582E3B"/>
    <w:rPr>
      <w:lang w:eastAsia="ar-SA"/>
    </w:rPr>
  </w:style>
  <w:style w:type="character" w:customStyle="1" w:styleId="12">
    <w:name w:val="Номер страницы1"/>
    <w:rsid w:val="00582E3B"/>
    <w:rPr>
      <w:rFonts w:cs="Times New Roman"/>
    </w:rPr>
  </w:style>
  <w:style w:type="character" w:customStyle="1" w:styleId="af0">
    <w:name w:val="Нижний колонтитул Знак"/>
    <w:uiPriority w:val="99"/>
    <w:rsid w:val="00582E3B"/>
    <w:rPr>
      <w:sz w:val="24"/>
      <w:szCs w:val="24"/>
      <w:lang w:val="ru-RU" w:eastAsia="ar-SA" w:bidi="ar-SA"/>
    </w:rPr>
  </w:style>
  <w:style w:type="character" w:customStyle="1" w:styleId="af1">
    <w:name w:val="Верхний колонтитул Знак"/>
    <w:rsid w:val="00582E3B"/>
    <w:rPr>
      <w:sz w:val="24"/>
      <w:szCs w:val="24"/>
      <w:lang w:val="ru-RU" w:eastAsia="ar-SA" w:bidi="ar-SA"/>
    </w:rPr>
  </w:style>
  <w:style w:type="character" w:customStyle="1" w:styleId="af2">
    <w:name w:val="Текст выноски Знак"/>
    <w:rsid w:val="00582E3B"/>
    <w:rPr>
      <w:rFonts w:ascii="Tahoma" w:hAnsi="Tahoma" w:cs="Tahoma"/>
      <w:sz w:val="16"/>
      <w:szCs w:val="16"/>
    </w:rPr>
  </w:style>
  <w:style w:type="character" w:customStyle="1" w:styleId="apple-converted-space">
    <w:name w:val="apple-converted-space"/>
    <w:basedOn w:val="21"/>
    <w:rsid w:val="00582E3B"/>
  </w:style>
  <w:style w:type="character" w:customStyle="1" w:styleId="af3">
    <w:name w:val="Название Знак"/>
    <w:rsid w:val="00582E3B"/>
    <w:rPr>
      <w:rFonts w:ascii="Times New Roman" w:eastAsia="Times New Roman" w:hAnsi="Times New Roman" w:cs="Times New Roman"/>
      <w:sz w:val="24"/>
    </w:rPr>
  </w:style>
  <w:style w:type="character" w:customStyle="1" w:styleId="13">
    <w:name w:val="Основной шрифт абзаца1"/>
    <w:rsid w:val="00582E3B"/>
  </w:style>
  <w:style w:type="character" w:styleId="af4">
    <w:name w:val="Strong"/>
    <w:uiPriority w:val="22"/>
    <w:qFormat/>
    <w:rsid w:val="00582E3B"/>
    <w:rPr>
      <w:b/>
      <w:bCs/>
    </w:rPr>
  </w:style>
  <w:style w:type="character" w:customStyle="1" w:styleId="af5">
    <w:name w:val="Маркеры списка"/>
    <w:rsid w:val="00582E3B"/>
    <w:rPr>
      <w:rFonts w:ascii="OpenSymbol" w:eastAsia="OpenSymbol" w:hAnsi="OpenSymbol" w:cs="OpenSymbol"/>
    </w:rPr>
  </w:style>
  <w:style w:type="character" w:customStyle="1" w:styleId="ListLabel1">
    <w:name w:val="ListLabel 1"/>
    <w:rsid w:val="00582E3B"/>
    <w:rPr>
      <w:rFonts w:cs="Symbol"/>
    </w:rPr>
  </w:style>
  <w:style w:type="character" w:customStyle="1" w:styleId="ListLabel2">
    <w:name w:val="ListLabel 2"/>
    <w:rsid w:val="00582E3B"/>
    <w:rPr>
      <w:rFonts w:cs="Times New Roman"/>
    </w:rPr>
  </w:style>
  <w:style w:type="character" w:customStyle="1" w:styleId="ListLabel3">
    <w:name w:val="ListLabel 3"/>
    <w:rsid w:val="00582E3B"/>
    <w:rPr>
      <w:rFonts w:cs="OpenSymbol"/>
    </w:rPr>
  </w:style>
  <w:style w:type="character" w:customStyle="1" w:styleId="af6">
    <w:name w:val="Символ нумерации"/>
    <w:rsid w:val="00582E3B"/>
  </w:style>
  <w:style w:type="paragraph" w:customStyle="1" w:styleId="af7">
    <w:name w:val="Заголовок"/>
    <w:basedOn w:val="a"/>
    <w:next w:val="a0"/>
    <w:rsid w:val="00582E3B"/>
    <w:pPr>
      <w:keepNext/>
      <w:suppressAutoHyphens/>
      <w:spacing w:before="240" w:after="120"/>
    </w:pPr>
    <w:rPr>
      <w:rFonts w:ascii="Arial" w:eastAsia="Microsoft YaHei" w:hAnsi="Arial" w:cs="Mangal"/>
      <w:kern w:val="1"/>
      <w:sz w:val="28"/>
      <w:szCs w:val="28"/>
      <w:lang w:eastAsia="ar-SA"/>
    </w:rPr>
  </w:style>
  <w:style w:type="paragraph" w:styleId="a0">
    <w:name w:val="Body Text"/>
    <w:basedOn w:val="a"/>
    <w:link w:val="14"/>
    <w:rsid w:val="00582E3B"/>
    <w:pPr>
      <w:suppressAutoHyphens/>
      <w:spacing w:after="120"/>
    </w:pPr>
    <w:rPr>
      <w:rFonts w:ascii="Calibri" w:eastAsia="Calibri" w:hAnsi="Calibri" w:cs="Times New Roman"/>
      <w:kern w:val="1"/>
      <w:lang w:eastAsia="ar-SA"/>
    </w:rPr>
  </w:style>
  <w:style w:type="character" w:customStyle="1" w:styleId="14">
    <w:name w:val="Основной текст Знак1"/>
    <w:basedOn w:val="a1"/>
    <w:link w:val="a0"/>
    <w:rsid w:val="00582E3B"/>
    <w:rPr>
      <w:rFonts w:ascii="Calibri" w:eastAsia="Calibri" w:hAnsi="Calibri" w:cs="Times New Roman"/>
      <w:kern w:val="1"/>
      <w:lang w:eastAsia="ar-SA"/>
    </w:rPr>
  </w:style>
  <w:style w:type="paragraph" w:styleId="af8">
    <w:name w:val="List"/>
    <w:basedOn w:val="a0"/>
    <w:rsid w:val="00582E3B"/>
    <w:rPr>
      <w:rFonts w:cs="Mangal"/>
    </w:rPr>
  </w:style>
  <w:style w:type="paragraph" w:customStyle="1" w:styleId="33">
    <w:name w:val="Название3"/>
    <w:basedOn w:val="a"/>
    <w:rsid w:val="00582E3B"/>
    <w:pPr>
      <w:suppressLineNumbers/>
      <w:suppressAutoHyphens/>
      <w:spacing w:before="120" w:after="120"/>
    </w:pPr>
    <w:rPr>
      <w:rFonts w:ascii="Calibri" w:eastAsia="Calibri" w:hAnsi="Calibri" w:cs="Mangal"/>
      <w:i/>
      <w:iCs/>
      <w:kern w:val="1"/>
      <w:sz w:val="24"/>
      <w:szCs w:val="24"/>
      <w:lang w:eastAsia="ar-SA"/>
    </w:rPr>
  </w:style>
  <w:style w:type="paragraph" w:customStyle="1" w:styleId="34">
    <w:name w:val="Указатель3"/>
    <w:basedOn w:val="a"/>
    <w:rsid w:val="00582E3B"/>
    <w:pPr>
      <w:suppressLineNumbers/>
      <w:suppressAutoHyphens/>
    </w:pPr>
    <w:rPr>
      <w:rFonts w:ascii="Calibri" w:eastAsia="Calibri" w:hAnsi="Calibri" w:cs="Mangal"/>
      <w:kern w:val="1"/>
      <w:lang w:eastAsia="ar-SA"/>
    </w:rPr>
  </w:style>
  <w:style w:type="paragraph" w:customStyle="1" w:styleId="23">
    <w:name w:val="Название2"/>
    <w:basedOn w:val="a"/>
    <w:rsid w:val="00582E3B"/>
    <w:pPr>
      <w:suppressLineNumbers/>
      <w:suppressAutoHyphens/>
      <w:spacing w:before="120" w:after="120"/>
    </w:pPr>
    <w:rPr>
      <w:rFonts w:ascii="Calibri" w:eastAsia="Calibri" w:hAnsi="Calibri" w:cs="Mangal"/>
      <w:i/>
      <w:iCs/>
      <w:kern w:val="1"/>
      <w:sz w:val="24"/>
      <w:szCs w:val="24"/>
      <w:lang w:eastAsia="ar-SA"/>
    </w:rPr>
  </w:style>
  <w:style w:type="paragraph" w:customStyle="1" w:styleId="24">
    <w:name w:val="Указатель2"/>
    <w:basedOn w:val="a"/>
    <w:rsid w:val="00582E3B"/>
    <w:pPr>
      <w:suppressLineNumbers/>
      <w:suppressAutoHyphens/>
    </w:pPr>
    <w:rPr>
      <w:rFonts w:ascii="Calibri" w:eastAsia="Calibri" w:hAnsi="Calibri" w:cs="Mangal"/>
      <w:kern w:val="1"/>
      <w:lang w:eastAsia="ar-SA"/>
    </w:rPr>
  </w:style>
  <w:style w:type="paragraph" w:customStyle="1" w:styleId="15">
    <w:name w:val="Название1"/>
    <w:basedOn w:val="a"/>
    <w:rsid w:val="00582E3B"/>
    <w:pPr>
      <w:suppressLineNumbers/>
      <w:suppressAutoHyphens/>
      <w:spacing w:before="120" w:after="120"/>
    </w:pPr>
    <w:rPr>
      <w:rFonts w:ascii="Calibri" w:eastAsia="Calibri" w:hAnsi="Calibri" w:cs="Mangal"/>
      <w:i/>
      <w:iCs/>
      <w:kern w:val="1"/>
      <w:sz w:val="24"/>
      <w:szCs w:val="24"/>
      <w:lang w:eastAsia="ar-SA"/>
    </w:rPr>
  </w:style>
  <w:style w:type="paragraph" w:customStyle="1" w:styleId="16">
    <w:name w:val="Указатель1"/>
    <w:basedOn w:val="a"/>
    <w:rsid w:val="00582E3B"/>
    <w:pPr>
      <w:suppressLineNumbers/>
      <w:suppressAutoHyphens/>
    </w:pPr>
    <w:rPr>
      <w:rFonts w:ascii="Calibri" w:eastAsia="Calibri" w:hAnsi="Calibri" w:cs="Mangal"/>
      <w:kern w:val="1"/>
      <w:lang w:eastAsia="ar-SA"/>
    </w:rPr>
  </w:style>
  <w:style w:type="paragraph" w:customStyle="1" w:styleId="HTML1">
    <w:name w:val="Стандартный HTML1"/>
    <w:basedOn w:val="a"/>
    <w:rsid w:val="00582E3B"/>
    <w:pPr>
      <w:suppressAutoHyphens/>
      <w:spacing w:after="0" w:line="100" w:lineRule="atLeast"/>
    </w:pPr>
    <w:rPr>
      <w:rFonts w:ascii="Courier New" w:eastAsia="Times New Roman" w:hAnsi="Courier New" w:cs="Courier New"/>
      <w:kern w:val="1"/>
      <w:sz w:val="20"/>
      <w:szCs w:val="20"/>
      <w:lang w:eastAsia="ar-SA"/>
    </w:rPr>
  </w:style>
  <w:style w:type="paragraph" w:customStyle="1" w:styleId="af9">
    <w:name w:val="Знак Знак Знак Знак"/>
    <w:basedOn w:val="a"/>
    <w:rsid w:val="00582E3B"/>
    <w:pPr>
      <w:suppressAutoHyphens/>
      <w:spacing w:after="0" w:line="100" w:lineRule="atLeast"/>
    </w:pPr>
    <w:rPr>
      <w:rFonts w:ascii="Verdana" w:eastAsia="Times New Roman" w:hAnsi="Verdana" w:cs="Verdana"/>
      <w:kern w:val="1"/>
      <w:sz w:val="20"/>
      <w:szCs w:val="20"/>
      <w:lang w:val="en-US" w:eastAsia="ar-SA"/>
    </w:rPr>
  </w:style>
  <w:style w:type="paragraph" w:customStyle="1" w:styleId="17">
    <w:name w:val="Обычный (веб)1"/>
    <w:basedOn w:val="a"/>
    <w:rsid w:val="00582E3B"/>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8">
    <w:name w:val="Красная строка1"/>
    <w:basedOn w:val="a0"/>
    <w:rsid w:val="00582E3B"/>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582E3B"/>
    <w:pPr>
      <w:suppressAutoHyphens/>
      <w:spacing w:after="120"/>
      <w:ind w:left="283"/>
    </w:pPr>
    <w:rPr>
      <w:rFonts w:ascii="Calibri" w:eastAsia="Calibri" w:hAnsi="Calibri" w:cs="Times New Roman"/>
      <w:kern w:val="1"/>
      <w:sz w:val="16"/>
      <w:szCs w:val="16"/>
      <w:lang w:eastAsia="ar-SA"/>
    </w:rPr>
  </w:style>
  <w:style w:type="paragraph" w:customStyle="1" w:styleId="afa">
    <w:name w:val="Знак Знак Знак Знак Знак Знак Знак"/>
    <w:basedOn w:val="a"/>
    <w:rsid w:val="00582E3B"/>
    <w:pPr>
      <w:suppressAutoHyphens/>
      <w:spacing w:after="160" w:line="240" w:lineRule="exact"/>
    </w:pPr>
    <w:rPr>
      <w:rFonts w:ascii="Verdana" w:eastAsia="Times New Roman" w:hAnsi="Verdana" w:cs="Verdana"/>
      <w:kern w:val="1"/>
      <w:sz w:val="20"/>
      <w:szCs w:val="20"/>
      <w:lang w:val="en-US" w:eastAsia="ar-SA"/>
    </w:rPr>
  </w:style>
  <w:style w:type="paragraph" w:customStyle="1" w:styleId="afb">
    <w:name w:val="Содержимое таблицы"/>
    <w:basedOn w:val="a"/>
    <w:rsid w:val="00582E3B"/>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9">
    <w:name w:val="Абзац списка1"/>
    <w:basedOn w:val="a"/>
    <w:rsid w:val="00582E3B"/>
    <w:pPr>
      <w:suppressAutoHyphens/>
      <w:spacing w:after="0"/>
      <w:ind w:left="720"/>
    </w:pPr>
    <w:rPr>
      <w:rFonts w:ascii="Calibri" w:eastAsia="Calibri" w:hAnsi="Calibri" w:cs="Times New Roman"/>
      <w:kern w:val="1"/>
      <w:lang w:eastAsia="ar-SA"/>
    </w:rPr>
  </w:style>
  <w:style w:type="paragraph" w:customStyle="1" w:styleId="1a">
    <w:name w:val="Без интервала1"/>
    <w:rsid w:val="00582E3B"/>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582E3B"/>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0">
    <w:name w:val="S_Обычный"/>
    <w:basedOn w:val="a"/>
    <w:rsid w:val="00582E3B"/>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10">
    <w:name w:val="Основной текст с отступом 21"/>
    <w:basedOn w:val="a"/>
    <w:rsid w:val="00582E3B"/>
    <w:pPr>
      <w:suppressAutoHyphens/>
      <w:spacing w:after="120" w:line="480" w:lineRule="auto"/>
      <w:ind w:left="283"/>
    </w:pPr>
    <w:rPr>
      <w:rFonts w:ascii="Calibri" w:eastAsia="Calibri" w:hAnsi="Calibri" w:cs="Times New Roman"/>
      <w:kern w:val="1"/>
      <w:sz w:val="24"/>
      <w:szCs w:val="24"/>
      <w:lang w:eastAsia="ar-SA"/>
    </w:rPr>
  </w:style>
  <w:style w:type="paragraph" w:customStyle="1" w:styleId="1b">
    <w:name w:val="Текст сноски1"/>
    <w:basedOn w:val="a"/>
    <w:rsid w:val="00582E3B"/>
    <w:pPr>
      <w:suppressAutoHyphens/>
      <w:spacing w:after="0" w:line="100" w:lineRule="atLeast"/>
    </w:pPr>
    <w:rPr>
      <w:rFonts w:ascii="Calibri" w:eastAsia="Calibri" w:hAnsi="Calibri" w:cs="Times New Roman"/>
      <w:kern w:val="1"/>
      <w:sz w:val="20"/>
      <w:szCs w:val="20"/>
      <w:lang w:eastAsia="ar-SA"/>
    </w:rPr>
  </w:style>
  <w:style w:type="paragraph" w:styleId="afc">
    <w:name w:val="footer"/>
    <w:basedOn w:val="a"/>
    <w:link w:val="1c"/>
    <w:uiPriority w:val="99"/>
    <w:rsid w:val="00582E3B"/>
    <w:pPr>
      <w:suppressLineNumbers/>
      <w:tabs>
        <w:tab w:val="center" w:pos="4677"/>
        <w:tab w:val="right" w:pos="9355"/>
      </w:tabs>
      <w:suppressAutoHyphens/>
      <w:spacing w:after="0" w:line="100" w:lineRule="atLeast"/>
    </w:pPr>
    <w:rPr>
      <w:rFonts w:ascii="Calibri" w:eastAsia="Calibri" w:hAnsi="Calibri" w:cs="Times New Roman"/>
      <w:kern w:val="1"/>
      <w:sz w:val="24"/>
      <w:szCs w:val="24"/>
      <w:lang w:eastAsia="ar-SA"/>
    </w:rPr>
  </w:style>
  <w:style w:type="character" w:customStyle="1" w:styleId="1c">
    <w:name w:val="Нижний колонтитул Знак1"/>
    <w:basedOn w:val="a1"/>
    <w:link w:val="afc"/>
    <w:uiPriority w:val="99"/>
    <w:rsid w:val="00582E3B"/>
    <w:rPr>
      <w:rFonts w:ascii="Calibri" w:eastAsia="Calibri" w:hAnsi="Calibri" w:cs="Times New Roman"/>
      <w:kern w:val="1"/>
      <w:sz w:val="24"/>
      <w:szCs w:val="24"/>
      <w:lang w:eastAsia="ar-SA"/>
    </w:rPr>
  </w:style>
  <w:style w:type="paragraph" w:styleId="afd">
    <w:name w:val="header"/>
    <w:aliases w:val="ВерхКолонтитул"/>
    <w:basedOn w:val="a"/>
    <w:link w:val="1d"/>
    <w:rsid w:val="00582E3B"/>
    <w:pPr>
      <w:suppressLineNumbers/>
      <w:tabs>
        <w:tab w:val="center" w:pos="4677"/>
        <w:tab w:val="right" w:pos="9355"/>
      </w:tabs>
      <w:suppressAutoHyphens/>
      <w:spacing w:after="0" w:line="100" w:lineRule="atLeast"/>
    </w:pPr>
    <w:rPr>
      <w:rFonts w:ascii="Calibri" w:eastAsia="Calibri" w:hAnsi="Calibri" w:cs="Times New Roman"/>
      <w:kern w:val="1"/>
      <w:sz w:val="24"/>
      <w:szCs w:val="24"/>
      <w:lang w:eastAsia="ar-SA"/>
    </w:rPr>
  </w:style>
  <w:style w:type="character" w:customStyle="1" w:styleId="1d">
    <w:name w:val="Верхний колонтитул Знак1"/>
    <w:aliases w:val="ВерхКолонтитул Знак"/>
    <w:basedOn w:val="a1"/>
    <w:link w:val="afd"/>
    <w:uiPriority w:val="99"/>
    <w:rsid w:val="00582E3B"/>
    <w:rPr>
      <w:rFonts w:ascii="Calibri" w:eastAsia="Calibri" w:hAnsi="Calibri" w:cs="Times New Roman"/>
      <w:kern w:val="1"/>
      <w:sz w:val="24"/>
      <w:szCs w:val="24"/>
      <w:lang w:eastAsia="ar-SA"/>
    </w:rPr>
  </w:style>
  <w:style w:type="paragraph" w:customStyle="1" w:styleId="25">
    <w:name w:val="Список_маркир.2"/>
    <w:basedOn w:val="a"/>
    <w:rsid w:val="00582E3B"/>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1e">
    <w:name w:val="Текст выноски1"/>
    <w:basedOn w:val="a"/>
    <w:rsid w:val="00582E3B"/>
    <w:pPr>
      <w:suppressAutoHyphens/>
      <w:spacing w:after="0" w:line="100" w:lineRule="atLeast"/>
    </w:pPr>
    <w:rPr>
      <w:rFonts w:ascii="Tahoma" w:eastAsia="Calibri" w:hAnsi="Tahoma" w:cs="Tahoma"/>
      <w:kern w:val="1"/>
      <w:sz w:val="16"/>
      <w:szCs w:val="16"/>
      <w:lang w:eastAsia="ar-SA"/>
    </w:rPr>
  </w:style>
  <w:style w:type="paragraph" w:styleId="afe">
    <w:name w:val="Title"/>
    <w:basedOn w:val="a"/>
    <w:next w:val="aff"/>
    <w:link w:val="1f"/>
    <w:qFormat/>
    <w:rsid w:val="00582E3B"/>
    <w:pPr>
      <w:suppressAutoHyphens/>
      <w:spacing w:after="0" w:line="100" w:lineRule="atLeast"/>
      <w:jc w:val="center"/>
    </w:pPr>
    <w:rPr>
      <w:rFonts w:ascii="Times New Roman" w:eastAsia="Times New Roman" w:hAnsi="Times New Roman" w:cs="Times New Roman"/>
      <w:b/>
      <w:bCs/>
      <w:kern w:val="1"/>
      <w:sz w:val="24"/>
      <w:szCs w:val="20"/>
      <w:lang w:eastAsia="ar-SA"/>
    </w:rPr>
  </w:style>
  <w:style w:type="character" w:customStyle="1" w:styleId="1f">
    <w:name w:val="Название Знак1"/>
    <w:basedOn w:val="a1"/>
    <w:link w:val="afe"/>
    <w:rsid w:val="00582E3B"/>
    <w:rPr>
      <w:rFonts w:ascii="Times New Roman" w:eastAsia="Times New Roman" w:hAnsi="Times New Roman" w:cs="Times New Roman"/>
      <w:b/>
      <w:bCs/>
      <w:kern w:val="1"/>
      <w:sz w:val="24"/>
      <w:szCs w:val="20"/>
      <w:lang w:eastAsia="ar-SA"/>
    </w:rPr>
  </w:style>
  <w:style w:type="paragraph" w:styleId="aff">
    <w:name w:val="Subtitle"/>
    <w:basedOn w:val="af7"/>
    <w:next w:val="a0"/>
    <w:link w:val="aff0"/>
    <w:qFormat/>
    <w:rsid w:val="00582E3B"/>
    <w:pPr>
      <w:jc w:val="center"/>
    </w:pPr>
    <w:rPr>
      <w:i/>
      <w:iCs/>
    </w:rPr>
  </w:style>
  <w:style w:type="character" w:customStyle="1" w:styleId="aff0">
    <w:name w:val="Подзаголовок Знак"/>
    <w:basedOn w:val="a1"/>
    <w:link w:val="aff"/>
    <w:rsid w:val="00582E3B"/>
    <w:rPr>
      <w:rFonts w:ascii="Arial" w:eastAsia="Microsoft YaHei" w:hAnsi="Arial" w:cs="Mangal"/>
      <w:i/>
      <w:iCs/>
      <w:kern w:val="1"/>
      <w:sz w:val="28"/>
      <w:szCs w:val="28"/>
      <w:lang w:eastAsia="ar-SA"/>
    </w:rPr>
  </w:style>
  <w:style w:type="paragraph" w:customStyle="1" w:styleId="Left">
    <w:name w:val="Left"/>
    <w:rsid w:val="00582E3B"/>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1">
    <w:name w:val="Заголовок таблицы"/>
    <w:basedOn w:val="afb"/>
    <w:rsid w:val="00582E3B"/>
    <w:pPr>
      <w:jc w:val="center"/>
    </w:pPr>
    <w:rPr>
      <w:b/>
      <w:bCs/>
    </w:rPr>
  </w:style>
  <w:style w:type="paragraph" w:styleId="aff2">
    <w:name w:val="Balloon Text"/>
    <w:basedOn w:val="a"/>
    <w:link w:val="1f0"/>
    <w:rsid w:val="00582E3B"/>
    <w:pPr>
      <w:suppressAutoHyphens/>
      <w:spacing w:after="0" w:line="240" w:lineRule="auto"/>
    </w:pPr>
    <w:rPr>
      <w:rFonts w:ascii="Tahoma" w:eastAsia="Calibri" w:hAnsi="Tahoma" w:cs="Times New Roman"/>
      <w:kern w:val="1"/>
      <w:sz w:val="16"/>
      <w:szCs w:val="16"/>
      <w:lang w:eastAsia="ar-SA"/>
    </w:rPr>
  </w:style>
  <w:style w:type="character" w:customStyle="1" w:styleId="1f0">
    <w:name w:val="Текст выноски Знак1"/>
    <w:basedOn w:val="a1"/>
    <w:link w:val="aff2"/>
    <w:rsid w:val="00582E3B"/>
    <w:rPr>
      <w:rFonts w:ascii="Tahoma" w:eastAsia="Calibri" w:hAnsi="Tahoma" w:cs="Times New Roman"/>
      <w:kern w:val="1"/>
      <w:sz w:val="16"/>
      <w:szCs w:val="16"/>
      <w:lang w:eastAsia="ar-SA"/>
    </w:rPr>
  </w:style>
  <w:style w:type="paragraph" w:customStyle="1" w:styleId="S2">
    <w:name w:val="S_Заголовок 2"/>
    <w:basedOn w:val="2"/>
    <w:link w:val="S20"/>
    <w:autoRedefine/>
    <w:rsid w:val="00582E3B"/>
    <w:pPr>
      <w:numPr>
        <w:ilvl w:val="0"/>
        <w:numId w:val="0"/>
      </w:numPr>
      <w:tabs>
        <w:tab w:val="clear" w:pos="0"/>
      </w:tabs>
      <w:suppressAutoHyphens w:val="0"/>
      <w:spacing w:after="120" w:line="240" w:lineRule="auto"/>
      <w:ind w:left="709"/>
      <w:jc w:val="center"/>
    </w:pPr>
    <w:rPr>
      <w:rFonts w:ascii="Times New Roman" w:hAnsi="Times New Roman" w:cs="Times New Roman"/>
      <w:kern w:val="0"/>
      <w:sz w:val="24"/>
      <w:szCs w:val="24"/>
    </w:rPr>
  </w:style>
  <w:style w:type="character" w:customStyle="1" w:styleId="S20">
    <w:name w:val="S_Заголовок 2 Знак Знак"/>
    <w:link w:val="S2"/>
    <w:rsid w:val="00582E3B"/>
    <w:rPr>
      <w:rFonts w:ascii="Times New Roman" w:eastAsia="Times New Roman" w:hAnsi="Times New Roman" w:cs="Times New Roman"/>
      <w:sz w:val="24"/>
      <w:szCs w:val="24"/>
    </w:rPr>
  </w:style>
  <w:style w:type="paragraph" w:customStyle="1" w:styleId="aff3">
    <w:name w:val="основной текст"/>
    <w:basedOn w:val="a"/>
    <w:rsid w:val="00582E3B"/>
    <w:pPr>
      <w:spacing w:after="120" w:line="240" w:lineRule="auto"/>
      <w:ind w:firstLine="851"/>
      <w:jc w:val="both"/>
    </w:pPr>
    <w:rPr>
      <w:rFonts w:ascii="Arial" w:eastAsia="Times New Roman" w:hAnsi="Arial" w:cs="Times New Roman"/>
      <w:sz w:val="28"/>
      <w:szCs w:val="20"/>
    </w:rPr>
  </w:style>
  <w:style w:type="paragraph" w:customStyle="1" w:styleId="Default">
    <w:name w:val="Default"/>
    <w:rsid w:val="00582E3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Normal (Web)"/>
    <w:basedOn w:val="a"/>
    <w:uiPriority w:val="99"/>
    <w:unhideWhenUsed/>
    <w:rsid w:val="00582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582E3B"/>
    <w:rPr>
      <w:rFonts w:ascii="Arial" w:eastAsia="Times New Roman" w:hAnsi="Arial" w:cs="Arial"/>
      <w:sz w:val="20"/>
      <w:szCs w:val="20"/>
    </w:rPr>
  </w:style>
  <w:style w:type="paragraph" w:customStyle="1" w:styleId="1f1">
    <w:name w:val="Знак Знак Знак Знак Знак1 Знак"/>
    <w:basedOn w:val="a"/>
    <w:rsid w:val="00582E3B"/>
    <w:pPr>
      <w:spacing w:after="160" w:line="240" w:lineRule="exact"/>
    </w:pPr>
    <w:rPr>
      <w:rFonts w:ascii="Verdana" w:eastAsia="Times New Roman" w:hAnsi="Verdana" w:cs="Times New Roman"/>
      <w:sz w:val="24"/>
      <w:szCs w:val="24"/>
      <w:lang w:val="en-US" w:eastAsia="en-US"/>
    </w:rPr>
  </w:style>
  <w:style w:type="table" w:styleId="aff5">
    <w:name w:val="Table Grid"/>
    <w:basedOn w:val="a2"/>
    <w:rsid w:val="00582E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e"/>
    <w:rsid w:val="00582E3B"/>
    <w:pPr>
      <w:spacing w:after="0" w:line="240" w:lineRule="auto"/>
    </w:pPr>
    <w:rPr>
      <w:lang w:eastAsia="ar-SA"/>
    </w:rPr>
  </w:style>
  <w:style w:type="character" w:customStyle="1" w:styleId="1f2">
    <w:name w:val="Текст сноски Знак1"/>
    <w:basedOn w:val="a1"/>
    <w:link w:val="af"/>
    <w:uiPriority w:val="99"/>
    <w:semiHidden/>
    <w:rsid w:val="00582E3B"/>
    <w:rPr>
      <w:sz w:val="20"/>
      <w:szCs w:val="20"/>
    </w:rPr>
  </w:style>
  <w:style w:type="paragraph" w:customStyle="1" w:styleId="S1">
    <w:name w:val="S_Обычный жирный"/>
    <w:basedOn w:val="a"/>
    <w:qFormat/>
    <w:rsid w:val="00582E3B"/>
    <w:pPr>
      <w:spacing w:after="0" w:line="240" w:lineRule="auto"/>
      <w:ind w:firstLine="709"/>
      <w:jc w:val="both"/>
    </w:pPr>
    <w:rPr>
      <w:rFonts w:ascii="Times New Roman" w:eastAsia="Times New Roman" w:hAnsi="Times New Roman" w:cs="Times New Roman"/>
      <w:sz w:val="28"/>
      <w:szCs w:val="24"/>
    </w:rPr>
  </w:style>
  <w:style w:type="paragraph" w:customStyle="1" w:styleId="26">
    <w:name w:val="Заголовок (Уровень 2)"/>
    <w:basedOn w:val="a"/>
    <w:next w:val="a0"/>
    <w:link w:val="27"/>
    <w:autoRedefine/>
    <w:qFormat/>
    <w:rsid w:val="00582E3B"/>
    <w:pPr>
      <w:autoSpaceDE w:val="0"/>
      <w:autoSpaceDN w:val="0"/>
      <w:adjustRightInd w:val="0"/>
      <w:spacing w:after="0" w:line="240" w:lineRule="auto"/>
      <w:jc w:val="center"/>
      <w:outlineLvl w:val="0"/>
    </w:pPr>
    <w:rPr>
      <w:rFonts w:ascii="Times New Roman" w:eastAsia="Times New Roman" w:hAnsi="Times New Roman" w:cs="Times New Roman"/>
      <w:b/>
      <w:bCs/>
      <w:sz w:val="28"/>
      <w:szCs w:val="28"/>
    </w:rPr>
  </w:style>
  <w:style w:type="character" w:customStyle="1" w:styleId="27">
    <w:name w:val="Заголовок (Уровень 2) Знак"/>
    <w:basedOn w:val="a1"/>
    <w:link w:val="26"/>
    <w:rsid w:val="00582E3B"/>
    <w:rPr>
      <w:rFonts w:ascii="Times New Roman" w:eastAsia="Times New Roman" w:hAnsi="Times New Roman" w:cs="Times New Roman"/>
      <w:b/>
      <w:bCs/>
      <w:sz w:val="28"/>
      <w:szCs w:val="28"/>
    </w:rPr>
  </w:style>
  <w:style w:type="paragraph" w:styleId="35">
    <w:name w:val="Body Text Indent 3"/>
    <w:basedOn w:val="a"/>
    <w:link w:val="311"/>
    <w:uiPriority w:val="99"/>
    <w:semiHidden/>
    <w:unhideWhenUsed/>
    <w:rsid w:val="00C941CC"/>
    <w:pPr>
      <w:spacing w:after="120"/>
      <w:ind w:left="283"/>
    </w:pPr>
    <w:rPr>
      <w:sz w:val="16"/>
      <w:szCs w:val="16"/>
    </w:rPr>
  </w:style>
  <w:style w:type="character" w:customStyle="1" w:styleId="311">
    <w:name w:val="Основной текст с отступом 3 Знак1"/>
    <w:basedOn w:val="a1"/>
    <w:link w:val="35"/>
    <w:uiPriority w:val="99"/>
    <w:semiHidden/>
    <w:rsid w:val="00C941CC"/>
    <w:rPr>
      <w:sz w:val="16"/>
      <w:szCs w:val="16"/>
    </w:rPr>
  </w:style>
  <w:style w:type="character" w:customStyle="1" w:styleId="80">
    <w:name w:val="Заголовок 8 Знак"/>
    <w:basedOn w:val="a1"/>
    <w:link w:val="8"/>
    <w:uiPriority w:val="9"/>
    <w:semiHidden/>
    <w:rsid w:val="00C941CC"/>
    <w:rPr>
      <w:rFonts w:asciiTheme="majorHAnsi" w:eastAsiaTheme="majorEastAsia" w:hAnsiTheme="majorHAnsi" w:cstheme="majorBidi"/>
      <w:color w:val="404040" w:themeColor="text1" w:themeTint="BF"/>
      <w:sz w:val="20"/>
      <w:szCs w:val="20"/>
    </w:rPr>
  </w:style>
  <w:style w:type="paragraph" w:customStyle="1" w:styleId="41">
    <w:name w:val="Название4"/>
    <w:rsid w:val="00C941CC"/>
    <w:pPr>
      <w:spacing w:after="0" w:line="240" w:lineRule="auto"/>
      <w:jc w:val="center"/>
    </w:pPr>
    <w:rPr>
      <w:rFonts w:ascii="Arial" w:eastAsia="Times New Roman" w:hAnsi="Arial" w:cs="Times New Roman"/>
      <w:sz w:val="24"/>
      <w:szCs w:val="20"/>
    </w:rPr>
  </w:style>
  <w:style w:type="paragraph" w:customStyle="1" w:styleId="1f3">
    <w:name w:val="Обычный1"/>
    <w:rsid w:val="00C941CC"/>
    <w:pPr>
      <w:widowControl w:val="0"/>
      <w:snapToGrid w:val="0"/>
      <w:spacing w:after="0" w:line="240" w:lineRule="auto"/>
    </w:pPr>
    <w:rPr>
      <w:rFonts w:ascii="Times New Roman" w:eastAsia="Times New Roman" w:hAnsi="Times New Roman" w:cs="Times New Roman"/>
      <w:sz w:val="20"/>
      <w:szCs w:val="20"/>
    </w:rPr>
  </w:style>
  <w:style w:type="paragraph" w:styleId="36">
    <w:name w:val="toc 3"/>
    <w:basedOn w:val="a"/>
    <w:next w:val="a"/>
    <w:autoRedefine/>
    <w:semiHidden/>
    <w:rsid w:val="00C941CC"/>
    <w:pPr>
      <w:widowControl w:val="0"/>
      <w:autoSpaceDE w:val="0"/>
      <w:autoSpaceDN w:val="0"/>
      <w:adjustRightInd w:val="0"/>
      <w:spacing w:after="0" w:line="360" w:lineRule="exact"/>
      <w:ind w:right="-278"/>
    </w:pPr>
    <w:rPr>
      <w:rFonts w:ascii="Times New Roman" w:eastAsia="Times New Roman" w:hAnsi="Times New Roman" w:cs="Times New Roman"/>
      <w:sz w:val="30"/>
      <w:szCs w:val="30"/>
    </w:rPr>
  </w:style>
  <w:style w:type="paragraph" w:customStyle="1" w:styleId="211">
    <w:name w:val="Заголовок 21"/>
    <w:basedOn w:val="1f3"/>
    <w:next w:val="1f3"/>
    <w:rsid w:val="00C941CC"/>
    <w:pPr>
      <w:keepNext/>
      <w:widowControl/>
      <w:snapToGrid/>
      <w:jc w:val="center"/>
      <w:outlineLvl w:val="1"/>
    </w:pPr>
    <w:rPr>
      <w:rFonts w:ascii="Arial" w:hAnsi="Arial"/>
      <w:sz w:val="24"/>
    </w:rPr>
  </w:style>
  <w:style w:type="paragraph" w:customStyle="1" w:styleId="312">
    <w:name w:val="Основной текст 31"/>
    <w:basedOn w:val="1f3"/>
    <w:rsid w:val="00C941CC"/>
    <w:pPr>
      <w:widowControl/>
      <w:snapToGrid/>
    </w:pPr>
    <w:rPr>
      <w:rFonts w:ascii="Arial" w:hAnsi="Arial"/>
      <w:color w:val="FF0000"/>
      <w:sz w:val="28"/>
    </w:rPr>
  </w:style>
  <w:style w:type="paragraph" w:customStyle="1" w:styleId="28">
    <w:name w:val="Без интервала2"/>
    <w:rsid w:val="00FD4790"/>
    <w:pPr>
      <w:spacing w:after="0" w:line="240" w:lineRule="auto"/>
    </w:pPr>
    <w:rPr>
      <w:rFonts w:ascii="Calibri" w:eastAsia="Times New Roman" w:hAnsi="Calibri" w:cs="Times New Roman"/>
      <w:lang w:val="en-US" w:eastAsia="en-US"/>
    </w:rPr>
  </w:style>
  <w:style w:type="paragraph" w:customStyle="1" w:styleId="Pa16">
    <w:name w:val="Pa16"/>
    <w:basedOn w:val="Default"/>
    <w:next w:val="Default"/>
    <w:rsid w:val="00FD4790"/>
    <w:pPr>
      <w:suppressAutoHyphens/>
      <w:autoSpaceDN/>
      <w:adjustRightInd/>
      <w:spacing w:line="221" w:lineRule="atLeast"/>
    </w:pPr>
    <w:rPr>
      <w:rFonts w:eastAsia="Times New Roman" w:cs="Calibri"/>
      <w:color w:val="auto"/>
      <w:lang w:eastAsia="ar-SA"/>
    </w:rPr>
  </w:style>
  <w:style w:type="paragraph" w:customStyle="1" w:styleId="Pa14">
    <w:name w:val="Pa14"/>
    <w:basedOn w:val="Default"/>
    <w:next w:val="Default"/>
    <w:rsid w:val="00FD4790"/>
    <w:pPr>
      <w:suppressAutoHyphens/>
      <w:autoSpaceDN/>
      <w:adjustRightInd/>
      <w:spacing w:line="221" w:lineRule="atLeast"/>
    </w:pPr>
    <w:rPr>
      <w:rFonts w:eastAsia="Times New Roman" w:cs="Calibri"/>
      <w:color w:val="auto"/>
      <w:lang w:eastAsia="ar-SA"/>
    </w:rPr>
  </w:style>
  <w:style w:type="paragraph" w:customStyle="1" w:styleId="Pa19">
    <w:name w:val="Pa19"/>
    <w:basedOn w:val="Default"/>
    <w:next w:val="Default"/>
    <w:rsid w:val="00FD4790"/>
    <w:pPr>
      <w:suppressAutoHyphens/>
      <w:autoSpaceDN/>
      <w:adjustRightInd/>
      <w:spacing w:line="221" w:lineRule="atLeast"/>
    </w:pPr>
    <w:rPr>
      <w:rFonts w:eastAsia="Times New Roman" w:cs="Calibri"/>
      <w:color w:val="auto"/>
      <w:lang w:eastAsia="ar-SA"/>
    </w:rPr>
  </w:style>
  <w:style w:type="paragraph" w:customStyle="1" w:styleId="Pa17">
    <w:name w:val="Pa17"/>
    <w:basedOn w:val="Default"/>
    <w:next w:val="Default"/>
    <w:rsid w:val="00FD4790"/>
    <w:pPr>
      <w:suppressAutoHyphens/>
      <w:autoSpaceDN/>
      <w:adjustRightInd/>
      <w:spacing w:line="221" w:lineRule="atLeast"/>
    </w:pPr>
    <w:rPr>
      <w:rFonts w:eastAsia="Times New Roman" w:cs="Calibri"/>
      <w:color w:val="auto"/>
      <w:lang w:eastAsia="ar-SA"/>
    </w:rPr>
  </w:style>
  <w:style w:type="character" w:customStyle="1" w:styleId="FontStyle11">
    <w:name w:val="Font Style11"/>
    <w:basedOn w:val="a1"/>
    <w:rsid w:val="00FD4790"/>
    <w:rPr>
      <w:rFonts w:ascii="Times New Roman" w:hAnsi="Times New Roman" w:cs="Times New Roman" w:hint="default"/>
      <w:spacing w:val="10"/>
      <w:sz w:val="24"/>
      <w:szCs w:val="24"/>
    </w:rPr>
  </w:style>
  <w:style w:type="character" w:customStyle="1" w:styleId="A00">
    <w:name w:val="A0"/>
    <w:rsid w:val="00FD4790"/>
    <w:rPr>
      <w:color w:val="000000"/>
      <w:sz w:val="32"/>
    </w:rPr>
  </w:style>
  <w:style w:type="character" w:styleId="aff6">
    <w:name w:val="FollowedHyperlink"/>
    <w:basedOn w:val="a1"/>
    <w:uiPriority w:val="99"/>
    <w:semiHidden/>
    <w:unhideWhenUsed/>
    <w:rsid w:val="008E5780"/>
    <w:rPr>
      <w:color w:val="5F5F5F"/>
      <w:u w:val="single"/>
    </w:rPr>
  </w:style>
  <w:style w:type="paragraph" w:customStyle="1" w:styleId="doctable">
    <w:name w:val="doctable"/>
    <w:basedOn w:val="a"/>
    <w:rsid w:val="008E5780"/>
    <w:pPr>
      <w:spacing w:after="150" w:line="240" w:lineRule="auto"/>
    </w:pPr>
    <w:rPr>
      <w:rFonts w:ascii="Times New Roman" w:eastAsia="Times New Roman" w:hAnsi="Times New Roman" w:cs="Times New Roman"/>
      <w:sz w:val="24"/>
      <w:szCs w:val="24"/>
    </w:rPr>
  </w:style>
  <w:style w:type="paragraph" w:customStyle="1" w:styleId="kl83-adminform">
    <w:name w:val="kl83-adminform"/>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page">
    <w:name w:val="tmpl-page"/>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pathway">
    <w:name w:val="tmpl-pathway"/>
    <w:basedOn w:val="a"/>
    <w:rsid w:val="008E5780"/>
    <w:pPr>
      <w:spacing w:after="0" w:line="240" w:lineRule="auto"/>
    </w:pPr>
    <w:rPr>
      <w:rFonts w:ascii="Verdana" w:eastAsia="Times New Roman" w:hAnsi="Verdana" w:cs="Times New Roman"/>
      <w:color w:val="9FA8B7"/>
      <w:sz w:val="17"/>
      <w:szCs w:val="17"/>
    </w:rPr>
  </w:style>
  <w:style w:type="paragraph" w:customStyle="1" w:styleId="tpl-left">
    <w:name w:val="tpl-left"/>
    <w:basedOn w:val="a"/>
    <w:rsid w:val="008E5780"/>
    <w:pPr>
      <w:spacing w:after="300" w:line="240" w:lineRule="auto"/>
      <w:ind w:left="195"/>
    </w:pPr>
    <w:rPr>
      <w:rFonts w:ascii="Times New Roman" w:eastAsia="Times New Roman" w:hAnsi="Times New Roman" w:cs="Times New Roman"/>
      <w:sz w:val="24"/>
      <w:szCs w:val="24"/>
    </w:rPr>
  </w:style>
  <w:style w:type="paragraph" w:customStyle="1" w:styleId="tmpl-menu">
    <w:name w:val="tmpl-menu"/>
    <w:basedOn w:val="a"/>
    <w:rsid w:val="008E5780"/>
    <w:pPr>
      <w:spacing w:after="0" w:line="240" w:lineRule="auto"/>
    </w:pPr>
    <w:rPr>
      <w:rFonts w:ascii="Times New Roman" w:eastAsia="Times New Roman" w:hAnsi="Times New Roman" w:cs="Times New Roman"/>
      <w:sz w:val="24"/>
      <w:szCs w:val="24"/>
    </w:rPr>
  </w:style>
  <w:style w:type="paragraph" w:customStyle="1" w:styleId="tmpl-links">
    <w:name w:val="tmpl-links"/>
    <w:basedOn w:val="a"/>
    <w:rsid w:val="008E5780"/>
    <w:pPr>
      <w:pBdr>
        <w:top w:val="single" w:sz="6" w:space="0" w:color="E6E6E6"/>
        <w:bottom w:val="single" w:sz="6" w:space="0" w:color="E6E6E6"/>
      </w:pBdr>
      <w:spacing w:before="600" w:after="450" w:line="240" w:lineRule="auto"/>
    </w:pPr>
    <w:rPr>
      <w:rFonts w:ascii="Times New Roman" w:eastAsia="Times New Roman" w:hAnsi="Times New Roman" w:cs="Times New Roman"/>
      <w:color w:val="5A7A6B"/>
      <w:sz w:val="17"/>
      <w:szCs w:val="17"/>
    </w:rPr>
  </w:style>
  <w:style w:type="paragraph" w:customStyle="1" w:styleId="tmpl-pic-contaner">
    <w:name w:val="tmpl-pic-contaner"/>
    <w:basedOn w:val="a"/>
    <w:rsid w:val="008E5780"/>
    <w:pPr>
      <w:spacing w:after="0" w:line="240" w:lineRule="auto"/>
      <w:ind w:right="75"/>
    </w:pPr>
    <w:rPr>
      <w:rFonts w:ascii="Times New Roman" w:eastAsia="Times New Roman" w:hAnsi="Times New Roman" w:cs="Times New Roman"/>
      <w:sz w:val="24"/>
      <w:szCs w:val="24"/>
    </w:rPr>
  </w:style>
  <w:style w:type="paragraph" w:customStyle="1" w:styleId="tmpl-content">
    <w:name w:val="tmpl-content"/>
    <w:basedOn w:val="a"/>
    <w:rsid w:val="008E5780"/>
    <w:pPr>
      <w:spacing w:before="100" w:beforeAutospacing="1" w:after="100" w:afterAutospacing="1" w:line="240" w:lineRule="auto"/>
    </w:pPr>
    <w:rPr>
      <w:rFonts w:ascii="Times New Roman" w:eastAsia="Times New Roman" w:hAnsi="Times New Roman" w:cs="Times New Roman"/>
      <w:color w:val="4A5562"/>
      <w:sz w:val="24"/>
      <w:szCs w:val="24"/>
    </w:rPr>
  </w:style>
  <w:style w:type="paragraph" w:customStyle="1" w:styleId="tmpl-footer">
    <w:name w:val="tmpl-footer"/>
    <w:basedOn w:val="a"/>
    <w:rsid w:val="008E578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mpl-footer-sub">
    <w:name w:val="tmpl-footer-sub"/>
    <w:basedOn w:val="a"/>
    <w:rsid w:val="008E5780"/>
    <w:pPr>
      <w:spacing w:after="0" w:line="240" w:lineRule="auto"/>
      <w:ind w:left="300"/>
    </w:pPr>
    <w:rPr>
      <w:rFonts w:ascii="Tahoma" w:eastAsia="Times New Roman" w:hAnsi="Tahoma" w:cs="Tahoma"/>
      <w:b/>
      <w:bCs/>
      <w:color w:val="3E3E3E"/>
      <w:sz w:val="21"/>
      <w:szCs w:val="21"/>
    </w:rPr>
  </w:style>
  <w:style w:type="paragraph" w:customStyle="1" w:styleId="tmpl-saveus">
    <w:name w:val="tmpl-saveus"/>
    <w:basedOn w:val="a"/>
    <w:rsid w:val="008E5780"/>
    <w:pPr>
      <w:pBdr>
        <w:bottom w:val="dashed" w:sz="6" w:space="2" w:color="67758C"/>
      </w:pBdr>
      <w:spacing w:before="150" w:after="0" w:line="240" w:lineRule="auto"/>
      <w:ind w:left="-150" w:right="750"/>
    </w:pPr>
    <w:rPr>
      <w:rFonts w:ascii="Times New Roman" w:eastAsia="Times New Roman" w:hAnsi="Times New Roman" w:cs="Times New Roman"/>
      <w:color w:val="FFFFFF"/>
      <w:sz w:val="24"/>
      <w:szCs w:val="24"/>
    </w:rPr>
  </w:style>
  <w:style w:type="paragraph" w:customStyle="1" w:styleId="seltxt">
    <w:name w:val="seltxt"/>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
    <w:name w:val="key"/>
    <w:basedOn w:val="a"/>
    <w:rsid w:val="008E5780"/>
    <w:pPr>
      <w:spacing w:after="0" w:line="330" w:lineRule="atLeast"/>
      <w:ind w:left="870"/>
    </w:pPr>
    <w:rPr>
      <w:rFonts w:ascii="Times New Roman" w:eastAsia="Times New Roman" w:hAnsi="Times New Roman" w:cs="Times New Roman"/>
      <w:sz w:val="24"/>
      <w:szCs w:val="24"/>
    </w:rPr>
  </w:style>
  <w:style w:type="paragraph" w:customStyle="1" w:styleId="txterrbg">
    <w:name w:val="txterrbg"/>
    <w:basedOn w:val="a"/>
    <w:rsid w:val="008E5780"/>
    <w:pPr>
      <w:shd w:val="clear" w:color="auto" w:fill="889FB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resskey">
    <w:name w:val="presskey"/>
    <w:basedOn w:val="a"/>
    <w:rsid w:val="008E5780"/>
    <w:pPr>
      <w:pBdr>
        <w:top w:val="single" w:sz="6" w:space="1" w:color="FFFFFF"/>
        <w:left w:val="single" w:sz="6" w:space="1" w:color="95A5C2"/>
        <w:bottom w:val="single" w:sz="6" w:space="1" w:color="95A5C2"/>
        <w:right w:val="single" w:sz="6" w:space="1" w:color="95A5C2"/>
      </w:pBdr>
      <w:shd w:val="clear" w:color="auto" w:fill="7886A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xt">
    <w:name w:val="ftxt"/>
    <w:basedOn w:val="a"/>
    <w:rsid w:val="008E5780"/>
    <w:pPr>
      <w:spacing w:before="300" w:after="0" w:line="240" w:lineRule="auto"/>
      <w:ind w:left="300"/>
    </w:pPr>
    <w:rPr>
      <w:rFonts w:ascii="Times New Roman" w:eastAsia="Times New Roman" w:hAnsi="Times New Roman" w:cs="Times New Roman"/>
      <w:color w:val="FFFFFF"/>
      <w:sz w:val="24"/>
      <w:szCs w:val="24"/>
    </w:rPr>
  </w:style>
  <w:style w:type="paragraph" w:customStyle="1" w:styleId="tmpl-contacts">
    <w:name w:val="tmpl-contacts"/>
    <w:basedOn w:val="a"/>
    <w:rsid w:val="008E5780"/>
    <w:pPr>
      <w:spacing w:after="0" w:line="240" w:lineRule="auto"/>
    </w:pPr>
    <w:rPr>
      <w:rFonts w:ascii="Times New Roman" w:eastAsia="Times New Roman" w:hAnsi="Times New Roman" w:cs="Times New Roman"/>
      <w:sz w:val="24"/>
      <w:szCs w:val="24"/>
    </w:rPr>
  </w:style>
  <w:style w:type="paragraph" w:customStyle="1" w:styleId="tmpl-contacts-sub">
    <w:name w:val="tmpl-contacts-sub"/>
    <w:basedOn w:val="a"/>
    <w:rsid w:val="008E5780"/>
    <w:pPr>
      <w:spacing w:before="150" w:after="0" w:line="240" w:lineRule="auto"/>
      <w:ind w:left="45"/>
    </w:pPr>
    <w:rPr>
      <w:rFonts w:ascii="Times New Roman" w:eastAsia="Times New Roman" w:hAnsi="Times New Roman" w:cs="Times New Roman"/>
      <w:sz w:val="17"/>
      <w:szCs w:val="17"/>
    </w:rPr>
  </w:style>
  <w:style w:type="paragraph" w:customStyle="1" w:styleId="tmpl-splash">
    <w:name w:val="tmpl-splash"/>
    <w:basedOn w:val="a"/>
    <w:rsid w:val="008E5780"/>
    <w:pPr>
      <w:spacing w:after="0" w:line="240" w:lineRule="auto"/>
    </w:pPr>
    <w:rPr>
      <w:rFonts w:ascii="Times New Roman" w:eastAsia="Times New Roman" w:hAnsi="Times New Roman" w:cs="Times New Roman"/>
      <w:sz w:val="17"/>
      <w:szCs w:val="17"/>
    </w:rPr>
  </w:style>
  <w:style w:type="paragraph" w:customStyle="1" w:styleId="tmpl-splash-content">
    <w:name w:val="tmpl-splash-content"/>
    <w:basedOn w:val="a"/>
    <w:rsid w:val="008E5780"/>
    <w:pPr>
      <w:spacing w:before="495" w:after="0" w:line="240" w:lineRule="auto"/>
      <w:ind w:left="75"/>
    </w:pPr>
    <w:rPr>
      <w:rFonts w:ascii="Times New Roman" w:eastAsia="Times New Roman" w:hAnsi="Times New Roman" w:cs="Times New Roman"/>
      <w:color w:val="FFFFFF"/>
      <w:sz w:val="24"/>
      <w:szCs w:val="24"/>
    </w:rPr>
  </w:style>
  <w:style w:type="paragraph" w:customStyle="1" w:styleId="tmpl-splash-close">
    <w:name w:val="tmpl-splash-close"/>
    <w:basedOn w:val="a"/>
    <w:rsid w:val="008E5780"/>
    <w:pPr>
      <w:spacing w:after="0" w:line="240" w:lineRule="auto"/>
    </w:pPr>
    <w:rPr>
      <w:rFonts w:ascii="Times New Roman" w:eastAsia="Times New Roman" w:hAnsi="Times New Roman" w:cs="Times New Roman"/>
      <w:sz w:val="24"/>
      <w:szCs w:val="24"/>
    </w:rPr>
  </w:style>
  <w:style w:type="paragraph" w:customStyle="1" w:styleId="tmpl-splash-label">
    <w:name w:val="tmpl-splash-label"/>
    <w:basedOn w:val="a"/>
    <w:rsid w:val="008E5780"/>
    <w:pPr>
      <w:spacing w:before="15" w:after="0" w:line="240" w:lineRule="auto"/>
      <w:ind w:left="210" w:right="30"/>
    </w:pPr>
    <w:rPr>
      <w:rFonts w:ascii="Times New Roman" w:eastAsia="Times New Roman" w:hAnsi="Times New Roman" w:cs="Times New Roman"/>
      <w:color w:val="FFFFFF"/>
      <w:sz w:val="24"/>
      <w:szCs w:val="24"/>
    </w:rPr>
  </w:style>
  <w:style w:type="paragraph" w:customStyle="1" w:styleId="tmpl-splash-values">
    <w:name w:val="tmpl-splash-values"/>
    <w:basedOn w:val="a"/>
    <w:rsid w:val="008E5780"/>
    <w:pPr>
      <w:spacing w:before="30" w:after="0" w:line="240" w:lineRule="auto"/>
      <w:ind w:left="210" w:right="525"/>
      <w:jc w:val="right"/>
    </w:pPr>
    <w:rPr>
      <w:rFonts w:ascii="Times New Roman" w:eastAsia="Times New Roman" w:hAnsi="Times New Roman" w:cs="Times New Roman"/>
      <w:color w:val="FFFFFF"/>
      <w:sz w:val="24"/>
      <w:szCs w:val="24"/>
    </w:rPr>
  </w:style>
  <w:style w:type="paragraph" w:customStyle="1" w:styleId="tmpl-search">
    <w:name w:val="tmpl-search"/>
    <w:basedOn w:val="a"/>
    <w:rsid w:val="008E5780"/>
    <w:pPr>
      <w:spacing w:before="450" w:after="300" w:line="240" w:lineRule="auto"/>
      <w:ind w:left="150"/>
    </w:pPr>
    <w:rPr>
      <w:rFonts w:ascii="Times New Roman" w:eastAsia="Times New Roman" w:hAnsi="Times New Roman" w:cs="Times New Roman"/>
      <w:sz w:val="24"/>
      <w:szCs w:val="24"/>
    </w:rPr>
  </w:style>
  <w:style w:type="paragraph" w:customStyle="1" w:styleId="tmpl-sitename">
    <w:name w:val="tmpl-sitename"/>
    <w:basedOn w:val="a"/>
    <w:rsid w:val="008E5780"/>
    <w:pPr>
      <w:spacing w:before="100" w:beforeAutospacing="1" w:after="100" w:afterAutospacing="1" w:line="375" w:lineRule="atLeast"/>
    </w:pPr>
    <w:rPr>
      <w:rFonts w:ascii="Times New Roman" w:eastAsia="Times New Roman" w:hAnsi="Times New Roman" w:cs="Times New Roman"/>
      <w:color w:val="FFFFFF"/>
      <w:sz w:val="48"/>
      <w:szCs w:val="48"/>
    </w:rPr>
  </w:style>
  <w:style w:type="paragraph" w:customStyle="1" w:styleId="tmpl-quest">
    <w:name w:val="tmpl-quest"/>
    <w:basedOn w:val="a"/>
    <w:rsid w:val="008E578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mpl-look">
    <w:name w:val="tmpl-look"/>
    <w:basedOn w:val="a"/>
    <w:rsid w:val="008E578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mpl-wide">
    <w:name w:val="tmpl-wide"/>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wideleft">
    <w:name w:val="tmpl-wideleft"/>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wideright">
    <w:name w:val="tmpl-wideright"/>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address">
    <w:name w:val="tmpl-address"/>
    <w:basedOn w:val="a"/>
    <w:rsid w:val="008E5780"/>
    <w:pPr>
      <w:spacing w:before="100" w:beforeAutospacing="1" w:after="100" w:afterAutospacing="1" w:line="240" w:lineRule="auto"/>
    </w:pPr>
    <w:rPr>
      <w:rFonts w:ascii="Times New Roman" w:eastAsia="Times New Roman" w:hAnsi="Times New Roman" w:cs="Times New Roman"/>
      <w:color w:val="939FAD"/>
      <w:sz w:val="17"/>
      <w:szCs w:val="17"/>
    </w:rPr>
  </w:style>
  <w:style w:type="paragraph" w:customStyle="1" w:styleId="plg-picbox">
    <w:name w:val="plg-picbox"/>
    <w:basedOn w:val="a"/>
    <w:rsid w:val="008E5780"/>
    <w:pPr>
      <w:spacing w:after="300" w:line="240" w:lineRule="auto"/>
      <w:ind w:left="255" w:right="405"/>
    </w:pPr>
    <w:rPr>
      <w:rFonts w:ascii="Times New Roman" w:eastAsia="Times New Roman" w:hAnsi="Times New Roman" w:cs="Times New Roman"/>
      <w:sz w:val="24"/>
      <w:szCs w:val="24"/>
    </w:rPr>
  </w:style>
  <w:style w:type="paragraph" w:customStyle="1" w:styleId="picbox-2-left">
    <w:name w:val="picbox-2-left"/>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box-2-right">
    <w:name w:val="picbox-2-right"/>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
    <w:name w:val="яw"/>
    <w:basedOn w:val="a"/>
    <w:rsid w:val="008E5780"/>
    <w:pPr>
      <w:spacing w:after="0" w:line="240" w:lineRule="auto"/>
    </w:pPr>
    <w:rPr>
      <w:rFonts w:ascii="Times New Roman" w:eastAsia="Times New Roman" w:hAnsi="Times New Roman" w:cs="Times New Roman"/>
      <w:color w:val="FFFFFF"/>
      <w:sz w:val="27"/>
      <w:szCs w:val="27"/>
    </w:rPr>
  </w:style>
  <w:style w:type="paragraph" w:customStyle="1" w:styleId="num">
    <w:name w:val="num"/>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
    <w:name w:val="load"/>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
    <w:name w:val="status"/>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riable">
    <w:name w:val="variable"/>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link">
    <w:name w:val="tmpl-link"/>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item">
    <w:name w:val="tmpl-item"/>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all">
    <w:name w:val="tmpl-all"/>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link-banner">
    <w:name w:val="tmpl-link-banner"/>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footer-right">
    <w:name w:val="tmpl-footer-right"/>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footer-body">
    <w:name w:val="tmpl-footer-body"/>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showme">
    <w:name w:val="tmpl-showme"/>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phone-label">
    <w:name w:val="tmpl-phone-label"/>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code">
    <w:name w:val="tmpl-code"/>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contacts-phone">
    <w:name w:val="tmpl-contacts-phone"/>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phone">
    <w:name w:val="tmpl-phone"/>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contacts-mail">
    <w:name w:val="tmpl-contacts-mail"/>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sub">
    <w:name w:val="tmpl-sub"/>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
    <w:name w:val="code"/>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btn">
    <w:name w:val="tmpl-btn"/>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small">
    <w:name w:val="tmpl-small"/>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ext">
    <w:name w:val="pic-text"/>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яsmall"/>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
    <w:name w:val="яwi"/>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яs"/>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night">
    <w:name w:val="яwinight"/>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ay">
    <w:name w:val="яwiday"/>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cloud">
    <w:name w:val="яwicloud"/>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lightningd">
    <w:name w:val="яwilightningd"/>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lightningn">
    <w:name w:val="яwilightningn"/>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rain">
    <w:name w:val="яwirain"/>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havyrain">
    <w:name w:val="яwihavyrain"/>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date">
    <w:name w:val="tmpl-date"/>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short">
    <w:name w:val="tmpl-short"/>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item-link">
    <w:name w:val="tmpl-item-link"/>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83-ui">
    <w:name w:val="kl83-ui"/>
    <w:basedOn w:val="a"/>
    <w:rsid w:val="008E5780"/>
    <w:pPr>
      <w:shd w:val="clear" w:color="auto" w:fill="777777"/>
      <w:spacing w:before="100" w:beforeAutospacing="1" w:after="100" w:afterAutospacing="1" w:line="240" w:lineRule="auto"/>
    </w:pPr>
    <w:rPr>
      <w:rFonts w:ascii="Verdana" w:eastAsia="Times New Roman" w:hAnsi="Verdana" w:cs="Times New Roman"/>
      <w:sz w:val="14"/>
      <w:szCs w:val="14"/>
    </w:rPr>
  </w:style>
  <w:style w:type="paragraph" w:customStyle="1" w:styleId="kl83-ui-border">
    <w:name w:val="kl83-ui-border"/>
    <w:basedOn w:val="a"/>
    <w:rsid w:val="008E5780"/>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node-icon">
    <w:name w:val="x-tree-node-icon"/>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4">
    <w:name w:val="Верхний колонтитул1"/>
    <w:basedOn w:val="a1"/>
    <w:rsid w:val="008E5780"/>
  </w:style>
  <w:style w:type="character" w:customStyle="1" w:styleId="comment">
    <w:name w:val="comment"/>
    <w:basedOn w:val="a1"/>
    <w:rsid w:val="008E5780"/>
  </w:style>
  <w:style w:type="paragraph" w:customStyle="1" w:styleId="num1">
    <w:name w:val="num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1">
    <w:name w:val="load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1">
    <w:name w:val="status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riable1">
    <w:name w:val="variable1"/>
    <w:basedOn w:val="a"/>
    <w:rsid w:val="008E578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header1">
    <w:name w:val="header1"/>
    <w:basedOn w:val="a1"/>
    <w:rsid w:val="008E5780"/>
    <w:rPr>
      <w:b/>
      <w:bCs/>
    </w:rPr>
  </w:style>
  <w:style w:type="character" w:customStyle="1" w:styleId="comment1">
    <w:name w:val="comment1"/>
    <w:basedOn w:val="a1"/>
    <w:rsid w:val="008E5780"/>
    <w:rPr>
      <w:color w:val="808080"/>
    </w:rPr>
  </w:style>
  <w:style w:type="character" w:customStyle="1" w:styleId="header2">
    <w:name w:val="header2"/>
    <w:basedOn w:val="a1"/>
    <w:rsid w:val="008E5780"/>
    <w:rPr>
      <w:b/>
      <w:bCs/>
      <w:vanish w:val="0"/>
      <w:webHidden w:val="0"/>
      <w:specVanish w:val="0"/>
    </w:rPr>
  </w:style>
  <w:style w:type="paragraph" w:customStyle="1" w:styleId="x-tree-node-icon1">
    <w:name w:val="x-tree-node-icon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tree-node-icon2">
    <w:name w:val="x-tree-node-icon2"/>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link1">
    <w:name w:val="tmpl-link1"/>
    <w:basedOn w:val="a"/>
    <w:rsid w:val="008E5780"/>
    <w:pPr>
      <w:spacing w:before="120" w:after="120" w:line="240" w:lineRule="auto"/>
    </w:pPr>
    <w:rPr>
      <w:rFonts w:ascii="Times New Roman" w:eastAsia="Times New Roman" w:hAnsi="Times New Roman" w:cs="Times New Roman"/>
      <w:sz w:val="24"/>
      <w:szCs w:val="24"/>
    </w:rPr>
  </w:style>
  <w:style w:type="paragraph" w:customStyle="1" w:styleId="tmpl-item1">
    <w:name w:val="tmpl-item1"/>
    <w:basedOn w:val="a"/>
    <w:rsid w:val="008E5780"/>
    <w:pPr>
      <w:spacing w:after="300" w:line="240" w:lineRule="auto"/>
      <w:ind w:right="75"/>
      <w:textAlignment w:val="top"/>
    </w:pPr>
    <w:rPr>
      <w:rFonts w:ascii="Times New Roman" w:eastAsia="Times New Roman" w:hAnsi="Times New Roman" w:cs="Times New Roman"/>
      <w:sz w:val="24"/>
      <w:szCs w:val="24"/>
    </w:rPr>
  </w:style>
  <w:style w:type="paragraph" w:customStyle="1" w:styleId="tmpl-date1">
    <w:name w:val="tmpl-date1"/>
    <w:basedOn w:val="a"/>
    <w:rsid w:val="008E5780"/>
    <w:pPr>
      <w:spacing w:before="45" w:after="0" w:line="240" w:lineRule="auto"/>
    </w:pPr>
    <w:rPr>
      <w:rFonts w:ascii="Times New Roman" w:eastAsia="Times New Roman" w:hAnsi="Times New Roman" w:cs="Times New Roman"/>
      <w:color w:val="0A337A"/>
      <w:sz w:val="17"/>
      <w:szCs w:val="17"/>
    </w:rPr>
  </w:style>
  <w:style w:type="paragraph" w:customStyle="1" w:styleId="tmpl-short1">
    <w:name w:val="tmpl-short1"/>
    <w:basedOn w:val="a"/>
    <w:rsid w:val="008E5780"/>
    <w:pPr>
      <w:spacing w:before="75" w:after="0" w:line="240" w:lineRule="auto"/>
    </w:pPr>
    <w:rPr>
      <w:rFonts w:ascii="Times New Roman" w:eastAsia="Times New Roman" w:hAnsi="Times New Roman" w:cs="Times New Roman"/>
      <w:sz w:val="24"/>
      <w:szCs w:val="24"/>
    </w:rPr>
  </w:style>
  <w:style w:type="paragraph" w:customStyle="1" w:styleId="tmpl-item-link1">
    <w:name w:val="tmpl-item-link1"/>
    <w:basedOn w:val="a"/>
    <w:rsid w:val="008E5780"/>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tmpl-all1">
    <w:name w:val="tmpl-all1"/>
    <w:basedOn w:val="a"/>
    <w:rsid w:val="008E578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mpl-link-banner1">
    <w:name w:val="tmpl-link-banner1"/>
    <w:basedOn w:val="a"/>
    <w:rsid w:val="008E578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mpl-footer-right1">
    <w:name w:val="tmpl-footer-right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footer-body1">
    <w:name w:val="tmpl-footer-body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pl-showme1">
    <w:name w:val="tmpl-showme1"/>
    <w:basedOn w:val="a"/>
    <w:rsid w:val="008E5780"/>
    <w:pPr>
      <w:spacing w:after="0" w:line="240" w:lineRule="auto"/>
    </w:pPr>
    <w:rPr>
      <w:rFonts w:ascii="Times New Roman" w:eastAsia="Times New Roman" w:hAnsi="Times New Roman" w:cs="Times New Roman"/>
      <w:sz w:val="24"/>
      <w:szCs w:val="24"/>
    </w:rPr>
  </w:style>
  <w:style w:type="paragraph" w:customStyle="1" w:styleId="tmpl-phone-label1">
    <w:name w:val="tmpl-phone-label1"/>
    <w:basedOn w:val="a"/>
    <w:rsid w:val="008E5780"/>
    <w:pPr>
      <w:spacing w:before="100" w:beforeAutospacing="1" w:after="100" w:afterAutospacing="1" w:line="240" w:lineRule="auto"/>
    </w:pPr>
    <w:rPr>
      <w:rFonts w:ascii="Times New Roman" w:eastAsia="Times New Roman" w:hAnsi="Times New Roman" w:cs="Times New Roman"/>
      <w:color w:val="A0B3D1"/>
      <w:sz w:val="15"/>
      <w:szCs w:val="15"/>
    </w:rPr>
  </w:style>
  <w:style w:type="paragraph" w:customStyle="1" w:styleId="tmpl-code1">
    <w:name w:val="tmpl-code1"/>
    <w:basedOn w:val="a"/>
    <w:rsid w:val="008E5780"/>
    <w:pPr>
      <w:spacing w:before="100" w:beforeAutospacing="1" w:after="100" w:afterAutospacing="1" w:line="240" w:lineRule="auto"/>
    </w:pPr>
    <w:rPr>
      <w:rFonts w:ascii="Times New Roman" w:eastAsia="Times New Roman" w:hAnsi="Times New Roman" w:cs="Times New Roman"/>
      <w:color w:val="CAD2DF"/>
      <w:sz w:val="24"/>
      <w:szCs w:val="24"/>
    </w:rPr>
  </w:style>
  <w:style w:type="paragraph" w:customStyle="1" w:styleId="tmpl-contacts-phone1">
    <w:name w:val="tmpl-contacts-phone1"/>
    <w:basedOn w:val="a"/>
    <w:rsid w:val="008E5780"/>
    <w:pPr>
      <w:spacing w:before="100" w:beforeAutospacing="1" w:after="240" w:line="345" w:lineRule="atLeast"/>
    </w:pPr>
    <w:rPr>
      <w:rFonts w:ascii="Times New Roman" w:eastAsia="Times New Roman" w:hAnsi="Times New Roman" w:cs="Times New Roman"/>
      <w:color w:val="FFFFFF"/>
      <w:sz w:val="36"/>
      <w:szCs w:val="36"/>
    </w:rPr>
  </w:style>
  <w:style w:type="paragraph" w:customStyle="1" w:styleId="tmpl-phone1">
    <w:name w:val="tmpl-phone1"/>
    <w:basedOn w:val="a"/>
    <w:rsid w:val="008E5780"/>
    <w:pPr>
      <w:spacing w:after="0" w:line="345" w:lineRule="atLeast"/>
      <w:ind w:left="150"/>
      <w:jc w:val="center"/>
    </w:pPr>
    <w:rPr>
      <w:rFonts w:ascii="Times New Roman" w:eastAsia="Times New Roman" w:hAnsi="Times New Roman" w:cs="Times New Roman"/>
      <w:sz w:val="35"/>
      <w:szCs w:val="35"/>
    </w:rPr>
  </w:style>
  <w:style w:type="paragraph" w:customStyle="1" w:styleId="tmpl-contacts-mail1">
    <w:name w:val="tmpl-contacts-mail1"/>
    <w:basedOn w:val="a"/>
    <w:rsid w:val="008E5780"/>
    <w:pPr>
      <w:spacing w:before="100" w:beforeAutospacing="1" w:after="195" w:line="240" w:lineRule="auto"/>
    </w:pPr>
    <w:rPr>
      <w:rFonts w:ascii="Times New Roman" w:eastAsia="Times New Roman" w:hAnsi="Times New Roman" w:cs="Times New Roman"/>
      <w:sz w:val="24"/>
      <w:szCs w:val="24"/>
    </w:rPr>
  </w:style>
  <w:style w:type="paragraph" w:customStyle="1" w:styleId="tmpl-sub1">
    <w:name w:val="tmpl-sub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1">
    <w:name w:val="code1"/>
    <w:basedOn w:val="a"/>
    <w:rsid w:val="008E578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de2">
    <w:name w:val="code2"/>
    <w:basedOn w:val="a"/>
    <w:rsid w:val="008E578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mpl-btn1">
    <w:name w:val="tmpl-btn1"/>
    <w:basedOn w:val="a"/>
    <w:rsid w:val="008E5780"/>
    <w:pPr>
      <w:spacing w:after="0" w:line="240" w:lineRule="auto"/>
      <w:ind w:left="2580"/>
    </w:pPr>
    <w:rPr>
      <w:rFonts w:ascii="Times New Roman" w:eastAsia="Times New Roman" w:hAnsi="Times New Roman" w:cs="Times New Roman"/>
      <w:color w:val="FFFFFF"/>
      <w:sz w:val="24"/>
      <w:szCs w:val="24"/>
    </w:rPr>
  </w:style>
  <w:style w:type="paragraph" w:customStyle="1" w:styleId="tmpl-sub2">
    <w:name w:val="tmpl-sub2"/>
    <w:basedOn w:val="a"/>
    <w:rsid w:val="008E5780"/>
    <w:pPr>
      <w:spacing w:before="100" w:beforeAutospacing="1" w:after="100" w:afterAutospacing="1" w:line="240" w:lineRule="auto"/>
    </w:pPr>
    <w:rPr>
      <w:rFonts w:ascii="Times New Roman" w:eastAsia="Times New Roman" w:hAnsi="Times New Roman" w:cs="Times New Roman"/>
      <w:color w:val="FFFFFF"/>
      <w:sz w:val="33"/>
      <w:szCs w:val="33"/>
    </w:rPr>
  </w:style>
  <w:style w:type="paragraph" w:customStyle="1" w:styleId="tmpl-small1">
    <w:name w:val="tmpl-small1"/>
    <w:basedOn w:val="a"/>
    <w:rsid w:val="008E5780"/>
    <w:pPr>
      <w:spacing w:before="100" w:beforeAutospacing="1" w:after="100" w:afterAutospacing="1" w:line="240" w:lineRule="auto"/>
    </w:pPr>
    <w:rPr>
      <w:rFonts w:ascii="Times New Roman" w:eastAsia="Times New Roman" w:hAnsi="Times New Roman" w:cs="Times New Roman"/>
      <w:color w:val="FFFFFF"/>
      <w:sz w:val="27"/>
      <w:szCs w:val="27"/>
    </w:rPr>
  </w:style>
  <w:style w:type="paragraph" w:customStyle="1" w:styleId="pic-text1">
    <w:name w:val="pic-text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1">
    <w:name w:val="яsmall1"/>
    <w:basedOn w:val="a"/>
    <w:rsid w:val="008E5780"/>
    <w:pPr>
      <w:spacing w:before="100" w:beforeAutospacing="1" w:after="100" w:afterAutospacing="1" w:line="240" w:lineRule="auto"/>
    </w:pPr>
    <w:rPr>
      <w:rFonts w:ascii="Times New Roman" w:eastAsia="Times New Roman" w:hAnsi="Times New Roman" w:cs="Times New Roman"/>
      <w:color w:val="A0B3D1"/>
      <w:sz w:val="15"/>
      <w:szCs w:val="15"/>
    </w:rPr>
  </w:style>
  <w:style w:type="paragraph" w:customStyle="1" w:styleId="wi1">
    <w:name w:val="яwi1"/>
    <w:basedOn w:val="a"/>
    <w:rsid w:val="008E578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10">
    <w:name w:val="яs1"/>
    <w:basedOn w:val="a"/>
    <w:rsid w:val="008E5780"/>
    <w:pPr>
      <w:spacing w:before="75" w:after="30" w:line="240" w:lineRule="auto"/>
    </w:pPr>
    <w:rPr>
      <w:rFonts w:ascii="Times New Roman" w:eastAsia="Times New Roman" w:hAnsi="Times New Roman" w:cs="Times New Roman"/>
      <w:sz w:val="24"/>
      <w:szCs w:val="24"/>
    </w:rPr>
  </w:style>
  <w:style w:type="paragraph" w:customStyle="1" w:styleId="winight1">
    <w:name w:val="яwinight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ay1">
    <w:name w:val="яwiday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cloud1">
    <w:name w:val="яwicloud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lightningd1">
    <w:name w:val="яwilightningd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lightningn1">
    <w:name w:val="яwilightningn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rain1">
    <w:name w:val="яwirain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havyrain1">
    <w:name w:val="яwihavyrain1"/>
    <w:basedOn w:val="a"/>
    <w:rsid w:val="008E5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801064">
      <w:bodyDiv w:val="1"/>
      <w:marLeft w:val="0"/>
      <w:marRight w:val="0"/>
      <w:marTop w:val="0"/>
      <w:marBottom w:val="0"/>
      <w:divBdr>
        <w:top w:val="none" w:sz="0" w:space="0" w:color="auto"/>
        <w:left w:val="none" w:sz="0" w:space="0" w:color="auto"/>
        <w:bottom w:val="none" w:sz="0" w:space="0" w:color="auto"/>
        <w:right w:val="none" w:sz="0" w:space="0" w:color="auto"/>
      </w:divBdr>
    </w:div>
    <w:div w:id="315576710">
      <w:bodyDiv w:val="1"/>
      <w:marLeft w:val="0"/>
      <w:marRight w:val="0"/>
      <w:marTop w:val="0"/>
      <w:marBottom w:val="0"/>
      <w:divBdr>
        <w:top w:val="none" w:sz="0" w:space="0" w:color="auto"/>
        <w:left w:val="none" w:sz="0" w:space="0" w:color="auto"/>
        <w:bottom w:val="none" w:sz="0" w:space="0" w:color="auto"/>
        <w:right w:val="none" w:sz="0" w:space="0" w:color="auto"/>
      </w:divBdr>
    </w:div>
    <w:div w:id="721176006">
      <w:bodyDiv w:val="1"/>
      <w:marLeft w:val="0"/>
      <w:marRight w:val="0"/>
      <w:marTop w:val="0"/>
      <w:marBottom w:val="0"/>
      <w:divBdr>
        <w:top w:val="none" w:sz="0" w:space="0" w:color="auto"/>
        <w:left w:val="none" w:sz="0" w:space="0" w:color="auto"/>
        <w:bottom w:val="none" w:sz="0" w:space="0" w:color="auto"/>
        <w:right w:val="none" w:sz="0" w:space="0" w:color="auto"/>
      </w:divBdr>
    </w:div>
    <w:div w:id="1263800666">
      <w:bodyDiv w:val="1"/>
      <w:marLeft w:val="0"/>
      <w:marRight w:val="0"/>
      <w:marTop w:val="0"/>
      <w:marBottom w:val="0"/>
      <w:divBdr>
        <w:top w:val="none" w:sz="0" w:space="0" w:color="auto"/>
        <w:left w:val="none" w:sz="0" w:space="0" w:color="auto"/>
        <w:bottom w:val="none" w:sz="0" w:space="0" w:color="auto"/>
        <w:right w:val="none" w:sz="0" w:space="0" w:color="auto"/>
      </w:divBdr>
    </w:div>
    <w:div w:id="1504927957">
      <w:bodyDiv w:val="1"/>
      <w:marLeft w:val="0"/>
      <w:marRight w:val="0"/>
      <w:marTop w:val="0"/>
      <w:marBottom w:val="0"/>
      <w:divBdr>
        <w:top w:val="none" w:sz="0" w:space="0" w:color="auto"/>
        <w:left w:val="none" w:sz="0" w:space="0" w:color="auto"/>
        <w:bottom w:val="none" w:sz="0" w:space="0" w:color="auto"/>
        <w:right w:val="none" w:sz="0" w:space="0" w:color="auto"/>
      </w:divBdr>
    </w:div>
    <w:div w:id="19352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8CBD2-1966-4BF4-9C13-8E847610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28394</Words>
  <Characters>161846</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48</cp:revision>
  <cp:lastPrinted>2016-12-08T04:52:00Z</cp:lastPrinted>
  <dcterms:created xsi:type="dcterms:W3CDTF">2015-02-27T03:14:00Z</dcterms:created>
  <dcterms:modified xsi:type="dcterms:W3CDTF">2016-12-28T04:07:00Z</dcterms:modified>
</cp:coreProperties>
</file>