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F7" w:rsidRDefault="00914CF7" w:rsidP="00914CF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В Е С Т Н И К</w:t>
      </w:r>
    </w:p>
    <w:p w:rsidR="00914CF7" w:rsidRDefault="00914CF7" w:rsidP="00914CF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ОСТАНИНСКОГО  СЕЛЬСОВЕТА</w:t>
      </w:r>
    </w:p>
    <w:p w:rsidR="00914CF7" w:rsidRDefault="00914CF7" w:rsidP="00914CF7">
      <w:pPr>
        <w:jc w:val="center"/>
        <w:rPr>
          <w:b/>
          <w:sz w:val="40"/>
          <w:szCs w:val="40"/>
        </w:rPr>
      </w:pPr>
    </w:p>
    <w:tbl>
      <w:tblPr>
        <w:tblW w:w="0" w:type="auto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1525"/>
      </w:tblGrid>
      <w:tr w:rsidR="00914CF7" w:rsidTr="003541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F7" w:rsidRDefault="00256EA1" w:rsidP="00973D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="004B5461">
              <w:rPr>
                <w:b/>
              </w:rPr>
              <w:t xml:space="preserve"> </w:t>
            </w:r>
            <w:r w:rsidR="00CF68EA">
              <w:rPr>
                <w:b/>
              </w:rPr>
              <w:t>16</w:t>
            </w:r>
          </w:p>
          <w:p w:rsidR="00973D97" w:rsidRDefault="00973D97" w:rsidP="00973D97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F7" w:rsidRDefault="00CF68EA">
            <w:pPr>
              <w:rPr>
                <w:b/>
              </w:rPr>
            </w:pPr>
            <w:r>
              <w:rPr>
                <w:b/>
              </w:rPr>
              <w:t>02</w:t>
            </w:r>
            <w:r w:rsidR="004B5461">
              <w:rPr>
                <w:b/>
              </w:rPr>
              <w:t>.</w:t>
            </w:r>
            <w:r w:rsidR="005E2640">
              <w:rPr>
                <w:b/>
              </w:rPr>
              <w:t>1</w:t>
            </w:r>
            <w:r>
              <w:rPr>
                <w:b/>
              </w:rPr>
              <w:t>2</w:t>
            </w:r>
            <w:r w:rsidR="004B5461">
              <w:rPr>
                <w:b/>
              </w:rPr>
              <w:t>.2016</w:t>
            </w:r>
          </w:p>
          <w:p w:rsidR="00914CF7" w:rsidRDefault="00914CF7" w:rsidP="00B122DD">
            <w:pPr>
              <w:rPr>
                <w:b/>
              </w:rPr>
            </w:pPr>
          </w:p>
        </w:tc>
      </w:tr>
    </w:tbl>
    <w:p w:rsidR="007465BD" w:rsidRDefault="007465BD" w:rsidP="00A145DF">
      <w:pPr>
        <w:ind w:left="-360" w:right="741" w:firstLine="360"/>
        <w:jc w:val="center"/>
        <w:rPr>
          <w:b/>
          <w:sz w:val="28"/>
          <w:szCs w:val="28"/>
        </w:rPr>
      </w:pPr>
    </w:p>
    <w:p w:rsidR="007465BD" w:rsidRDefault="007465BD" w:rsidP="0035418A">
      <w:pPr>
        <w:ind w:right="741"/>
        <w:rPr>
          <w:b/>
          <w:sz w:val="28"/>
          <w:szCs w:val="28"/>
        </w:rPr>
      </w:pPr>
    </w:p>
    <w:p w:rsidR="00FA1544" w:rsidRDefault="00FA1544" w:rsidP="0035418A">
      <w:pPr>
        <w:ind w:right="741"/>
        <w:rPr>
          <w:b/>
          <w:sz w:val="28"/>
          <w:szCs w:val="28"/>
        </w:rPr>
      </w:pPr>
    </w:p>
    <w:p w:rsidR="00591AE8" w:rsidRDefault="00591AE8" w:rsidP="00591AE8">
      <w:pPr>
        <w:jc w:val="center"/>
        <w:rPr>
          <w:b/>
          <w:sz w:val="26"/>
          <w:szCs w:val="26"/>
        </w:rPr>
      </w:pPr>
    </w:p>
    <w:p w:rsidR="006A35AD" w:rsidRDefault="006A35AD" w:rsidP="006A35AD">
      <w:pPr>
        <w:jc w:val="center"/>
        <w:rPr>
          <w:b/>
          <w:sz w:val="28"/>
          <w:szCs w:val="28"/>
        </w:rPr>
      </w:pPr>
    </w:p>
    <w:p w:rsidR="006A35AD" w:rsidRDefault="006A35AD" w:rsidP="006A35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ОСТАНИНСКОГО СЕЛЬСОВЕТА</w:t>
      </w:r>
    </w:p>
    <w:p w:rsidR="006A35AD" w:rsidRDefault="006A35AD" w:rsidP="006A35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 НОВОСИБИРСКОЙ ОБЛАСТИ</w:t>
      </w:r>
    </w:p>
    <w:p w:rsidR="006A35AD" w:rsidRDefault="006A35AD" w:rsidP="006A35AD">
      <w:pPr>
        <w:jc w:val="center"/>
        <w:rPr>
          <w:b/>
          <w:sz w:val="28"/>
          <w:szCs w:val="28"/>
        </w:rPr>
      </w:pPr>
    </w:p>
    <w:p w:rsidR="006A35AD" w:rsidRDefault="006A35AD" w:rsidP="006A35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A35AD" w:rsidRDefault="006A35AD" w:rsidP="006A35AD">
      <w:pPr>
        <w:jc w:val="center"/>
        <w:rPr>
          <w:b/>
          <w:sz w:val="28"/>
          <w:szCs w:val="28"/>
        </w:rPr>
      </w:pPr>
    </w:p>
    <w:p w:rsidR="006A35AD" w:rsidRPr="00CA54EE" w:rsidRDefault="006A35AD" w:rsidP="006A35AD">
      <w:pPr>
        <w:rPr>
          <w:b/>
          <w:sz w:val="28"/>
          <w:szCs w:val="28"/>
        </w:rPr>
      </w:pPr>
      <w:r>
        <w:rPr>
          <w:b/>
          <w:sz w:val="28"/>
          <w:szCs w:val="28"/>
        </w:rPr>
        <w:t>15.11</w:t>
      </w:r>
      <w:r w:rsidRPr="00691FA4">
        <w:rPr>
          <w:b/>
          <w:sz w:val="28"/>
          <w:szCs w:val="28"/>
        </w:rPr>
        <w:t xml:space="preserve">.2016                                          с. </w:t>
      </w:r>
      <w:r>
        <w:rPr>
          <w:b/>
          <w:sz w:val="28"/>
          <w:szCs w:val="28"/>
        </w:rPr>
        <w:t>Останинка</w:t>
      </w:r>
      <w:r w:rsidRPr="00691FA4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   </w:t>
      </w:r>
      <w:r w:rsidRPr="00691FA4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87</w:t>
      </w:r>
    </w:p>
    <w:p w:rsidR="006A35AD" w:rsidRPr="00685D7B" w:rsidRDefault="006A35AD" w:rsidP="006A35AD">
      <w:pPr>
        <w:jc w:val="center"/>
        <w:rPr>
          <w:b/>
          <w:sz w:val="28"/>
        </w:rPr>
      </w:pPr>
    </w:p>
    <w:p w:rsidR="006A35AD" w:rsidRPr="000C79E0" w:rsidRDefault="006A35AD" w:rsidP="006A35AD">
      <w:pPr>
        <w:tabs>
          <w:tab w:val="left" w:pos="335"/>
          <w:tab w:val="center" w:pos="4677"/>
          <w:tab w:val="left" w:pos="6300"/>
        </w:tabs>
        <w:jc w:val="center"/>
        <w:rPr>
          <w:b/>
        </w:rPr>
      </w:pPr>
      <w:r w:rsidRPr="000C79E0">
        <w:rPr>
          <w:b/>
          <w:sz w:val="28"/>
          <w:szCs w:val="28"/>
        </w:rPr>
        <w:t>О создани</w:t>
      </w:r>
      <w:r>
        <w:rPr>
          <w:b/>
          <w:sz w:val="28"/>
          <w:szCs w:val="28"/>
        </w:rPr>
        <w:t>и муниципальной</w:t>
      </w:r>
      <w:r w:rsidRPr="000C79E0">
        <w:rPr>
          <w:b/>
          <w:sz w:val="28"/>
          <w:szCs w:val="28"/>
        </w:rPr>
        <w:t xml:space="preserve"> комиссии по обследованию жилых помещений инвалидов и общего имущества в многоквартирных домах, входящих в состав муниципального жилищного фонда</w:t>
      </w:r>
      <w:r>
        <w:rPr>
          <w:b/>
          <w:sz w:val="28"/>
          <w:szCs w:val="28"/>
        </w:rPr>
        <w:t xml:space="preserve"> Останинского</w:t>
      </w:r>
      <w:r w:rsidRPr="00631153">
        <w:rPr>
          <w:b/>
          <w:sz w:val="28"/>
          <w:szCs w:val="28"/>
        </w:rPr>
        <w:t xml:space="preserve"> сельсовета Северного района Новосибирской области</w:t>
      </w:r>
    </w:p>
    <w:p w:rsidR="006A35AD" w:rsidRPr="002B05FF" w:rsidRDefault="006A35AD" w:rsidP="006A35AD">
      <w:pPr>
        <w:pStyle w:val="ConsPlusTitle"/>
        <w:jc w:val="center"/>
        <w:rPr>
          <w:b w:val="0"/>
        </w:rPr>
      </w:pPr>
    </w:p>
    <w:p w:rsidR="006A35AD" w:rsidRDefault="006A35AD" w:rsidP="006A35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Правилами обеспечения условий доступности для инвалидов жилых помещений и общего имущества в многоквартирном доме, утвержденным постановлением Правительства Российской Федерации от 09.07.2016 №649 «О</w:t>
      </w:r>
      <w:r w:rsidRPr="00002F2C">
        <w:rPr>
          <w:rFonts w:ascii="Times New Roman" w:hAnsi="Times New Roman" w:cs="Times New Roman"/>
          <w:sz w:val="28"/>
          <w:szCs w:val="28"/>
        </w:rPr>
        <w:t xml:space="preserve"> мерах по приспособлению жилых помещений и общего имущества в многоквартирном доме с учетом потребностей инвалидов</w:t>
      </w:r>
      <w:r>
        <w:rPr>
          <w:rFonts w:ascii="Times New Roman" w:hAnsi="Times New Roman" w:cs="Times New Roman"/>
          <w:sz w:val="28"/>
          <w:szCs w:val="28"/>
        </w:rPr>
        <w:t xml:space="preserve">»,  </w:t>
      </w:r>
      <w:r w:rsidRPr="00002F2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Останинского</w:t>
      </w:r>
      <w:r w:rsidRPr="00002F2C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</w:t>
      </w:r>
    </w:p>
    <w:p w:rsidR="006A35AD" w:rsidRDefault="006A35AD" w:rsidP="006A35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71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A35AD" w:rsidRDefault="006A35AD" w:rsidP="006A3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Создать на территории  Останинского сельсовета Северного района Новосибирской области муниципальную комиссию по обследованию жилых помещений инвалидов и общего имущества в многоквартирных домах, входящих в состав муниципального жилищного фонда Останинского сельсовета Северного района Новосибирской области согласно приложению.</w:t>
      </w:r>
    </w:p>
    <w:p w:rsidR="006A35AD" w:rsidRPr="002019A4" w:rsidRDefault="006A35AD" w:rsidP="006A35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 w:rsidRPr="004840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C6DF9">
        <w:rPr>
          <w:sz w:val="28"/>
          <w:szCs w:val="28"/>
        </w:rPr>
        <w:t>О</w:t>
      </w:r>
      <w:r>
        <w:rPr>
          <w:sz w:val="28"/>
          <w:szCs w:val="28"/>
        </w:rPr>
        <w:t>публиковать данное постановление в периодическом печатном издании «Вестник Останинского сельсовета»</w:t>
      </w:r>
    </w:p>
    <w:p w:rsidR="006A35AD" w:rsidRPr="00484057" w:rsidRDefault="006A35AD" w:rsidP="006A35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019A4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</w:t>
      </w:r>
      <w:r>
        <w:rPr>
          <w:rFonts w:ascii="Times New Roman" w:hAnsi="Times New Roman" w:cs="Times New Roman"/>
          <w:sz w:val="28"/>
          <w:szCs w:val="28"/>
        </w:rPr>
        <w:t>ия оставляю за собой</w:t>
      </w:r>
      <w:r>
        <w:rPr>
          <w:sz w:val="28"/>
          <w:szCs w:val="28"/>
        </w:rPr>
        <w:t xml:space="preserve">   </w:t>
      </w:r>
    </w:p>
    <w:p w:rsidR="006A35AD" w:rsidRDefault="006A35AD" w:rsidP="006A35AD">
      <w:pPr>
        <w:ind w:firstLine="709"/>
        <w:jc w:val="both"/>
        <w:rPr>
          <w:sz w:val="28"/>
          <w:szCs w:val="28"/>
        </w:rPr>
      </w:pPr>
    </w:p>
    <w:p w:rsidR="006A35AD" w:rsidRDefault="006A35AD" w:rsidP="006A35AD">
      <w:pPr>
        <w:pStyle w:val="ConsPlusNormal"/>
        <w:ind w:left="900"/>
        <w:contextualSpacing/>
        <w:jc w:val="both"/>
        <w:rPr>
          <w:sz w:val="28"/>
          <w:szCs w:val="28"/>
        </w:rPr>
      </w:pPr>
    </w:p>
    <w:p w:rsidR="006A35AD" w:rsidRPr="000B25F5" w:rsidRDefault="006A35AD" w:rsidP="006A35AD">
      <w:pPr>
        <w:jc w:val="both"/>
        <w:rPr>
          <w:sz w:val="28"/>
          <w:szCs w:val="28"/>
        </w:rPr>
      </w:pPr>
      <w:r w:rsidRPr="000B25F5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Останинского</w:t>
      </w:r>
      <w:r w:rsidRPr="000B25F5">
        <w:rPr>
          <w:sz w:val="28"/>
          <w:szCs w:val="28"/>
        </w:rPr>
        <w:t xml:space="preserve"> сельсовета</w:t>
      </w:r>
    </w:p>
    <w:p w:rsidR="006A35AD" w:rsidRPr="000B25F5" w:rsidRDefault="006A35AD" w:rsidP="006A35AD">
      <w:pPr>
        <w:jc w:val="both"/>
        <w:rPr>
          <w:sz w:val="28"/>
          <w:szCs w:val="28"/>
        </w:rPr>
      </w:pPr>
      <w:r w:rsidRPr="000B25F5">
        <w:rPr>
          <w:sz w:val="28"/>
          <w:szCs w:val="28"/>
        </w:rPr>
        <w:t>Северного района</w:t>
      </w:r>
    </w:p>
    <w:p w:rsidR="006A35AD" w:rsidRDefault="006A35AD" w:rsidP="006A35AD">
      <w:pPr>
        <w:jc w:val="both"/>
        <w:rPr>
          <w:sz w:val="28"/>
          <w:szCs w:val="28"/>
        </w:rPr>
      </w:pPr>
      <w:r w:rsidRPr="000B25F5">
        <w:rPr>
          <w:sz w:val="28"/>
          <w:szCs w:val="28"/>
        </w:rPr>
        <w:t xml:space="preserve">Новосибирской области                                          </w:t>
      </w:r>
      <w:r>
        <w:rPr>
          <w:sz w:val="28"/>
          <w:szCs w:val="28"/>
        </w:rPr>
        <w:t>А.В.Капориков</w:t>
      </w:r>
    </w:p>
    <w:p w:rsidR="006A35AD" w:rsidRDefault="006A35AD" w:rsidP="006A35AD">
      <w:pPr>
        <w:tabs>
          <w:tab w:val="left" w:pos="5400"/>
        </w:tabs>
        <w:ind w:firstLine="567"/>
        <w:rPr>
          <w:sz w:val="28"/>
          <w:szCs w:val="28"/>
        </w:rPr>
      </w:pPr>
    </w:p>
    <w:p w:rsidR="006A35AD" w:rsidRDefault="006A35AD" w:rsidP="006A35AD">
      <w:pPr>
        <w:tabs>
          <w:tab w:val="left" w:pos="5400"/>
        </w:tabs>
        <w:ind w:firstLine="567"/>
        <w:rPr>
          <w:sz w:val="28"/>
          <w:szCs w:val="28"/>
        </w:rPr>
      </w:pPr>
    </w:p>
    <w:p w:rsidR="006A35AD" w:rsidRDefault="006A35AD" w:rsidP="006A35AD">
      <w:pPr>
        <w:pStyle w:val="a7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                                                 </w:t>
      </w:r>
    </w:p>
    <w:p w:rsidR="006A35AD" w:rsidRDefault="006A35AD" w:rsidP="006A35AD">
      <w:pPr>
        <w:pStyle w:val="a7"/>
        <w:jc w:val="center"/>
        <w:rPr>
          <w:sz w:val="28"/>
          <w:szCs w:val="28"/>
        </w:rPr>
      </w:pPr>
    </w:p>
    <w:p w:rsidR="006A35AD" w:rsidRDefault="006A35AD" w:rsidP="006A35AD">
      <w:pPr>
        <w:pStyle w:val="a7"/>
        <w:jc w:val="center"/>
        <w:rPr>
          <w:sz w:val="28"/>
          <w:szCs w:val="28"/>
        </w:rPr>
      </w:pPr>
    </w:p>
    <w:p w:rsidR="006A35AD" w:rsidRPr="006A35AD" w:rsidRDefault="006A35AD" w:rsidP="006A35A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6A35AD" w:rsidRPr="006A35AD" w:rsidRDefault="006A35AD" w:rsidP="006A35A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6A35AD" w:rsidRPr="006A35AD" w:rsidRDefault="006A35AD" w:rsidP="006A35AD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6A35AD">
        <w:rPr>
          <w:rFonts w:ascii="Times New Roman" w:hAnsi="Times New Roman"/>
          <w:sz w:val="28"/>
          <w:szCs w:val="28"/>
        </w:rPr>
        <w:t xml:space="preserve">             </w:t>
      </w:r>
    </w:p>
    <w:p w:rsidR="006A35AD" w:rsidRPr="006A35AD" w:rsidRDefault="006A35AD" w:rsidP="006A35A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6A35AD" w:rsidRPr="006A35AD" w:rsidRDefault="006A35AD" w:rsidP="006A35AD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6A35AD">
        <w:rPr>
          <w:rFonts w:ascii="Times New Roman" w:hAnsi="Times New Roman"/>
          <w:sz w:val="28"/>
          <w:szCs w:val="28"/>
        </w:rPr>
        <w:t xml:space="preserve">                                    приложение</w:t>
      </w:r>
    </w:p>
    <w:p w:rsidR="006A35AD" w:rsidRPr="006A35AD" w:rsidRDefault="006A35AD" w:rsidP="006A35AD">
      <w:pPr>
        <w:pStyle w:val="a7"/>
        <w:tabs>
          <w:tab w:val="left" w:pos="5550"/>
          <w:tab w:val="right" w:pos="9921"/>
        </w:tabs>
        <w:rPr>
          <w:rFonts w:ascii="Times New Roman" w:hAnsi="Times New Roman"/>
          <w:sz w:val="28"/>
          <w:szCs w:val="28"/>
        </w:rPr>
      </w:pPr>
      <w:r w:rsidRPr="006A35AD">
        <w:rPr>
          <w:rFonts w:ascii="Times New Roman" w:hAnsi="Times New Roman"/>
          <w:sz w:val="28"/>
          <w:szCs w:val="28"/>
        </w:rPr>
        <w:tab/>
        <w:t xml:space="preserve"> к постановлению администрации</w:t>
      </w:r>
    </w:p>
    <w:p w:rsidR="006A35AD" w:rsidRPr="006A35AD" w:rsidRDefault="006A35AD" w:rsidP="006A35AD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6A35AD">
        <w:rPr>
          <w:rFonts w:ascii="Times New Roman" w:hAnsi="Times New Roman"/>
          <w:sz w:val="28"/>
          <w:szCs w:val="28"/>
        </w:rPr>
        <w:t xml:space="preserve">                                                          Останинского сельсовета</w:t>
      </w:r>
    </w:p>
    <w:p w:rsidR="006A35AD" w:rsidRPr="006A35AD" w:rsidRDefault="006A35AD" w:rsidP="006A35AD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6A35AD">
        <w:rPr>
          <w:rFonts w:ascii="Times New Roman" w:hAnsi="Times New Roman"/>
          <w:sz w:val="28"/>
          <w:szCs w:val="28"/>
        </w:rPr>
        <w:t xml:space="preserve">                                               Северного района</w:t>
      </w:r>
    </w:p>
    <w:p w:rsidR="006A35AD" w:rsidRPr="006A35AD" w:rsidRDefault="006A35AD" w:rsidP="006A35AD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6A35AD">
        <w:rPr>
          <w:rFonts w:ascii="Times New Roman" w:hAnsi="Times New Roman"/>
          <w:sz w:val="28"/>
          <w:szCs w:val="28"/>
        </w:rPr>
        <w:t xml:space="preserve">                                                         Новосибирской области</w:t>
      </w:r>
    </w:p>
    <w:p w:rsidR="006A35AD" w:rsidRPr="006A35AD" w:rsidRDefault="006A35AD" w:rsidP="006A35AD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6A35AD">
        <w:rPr>
          <w:rFonts w:ascii="Times New Roman" w:hAnsi="Times New Roman"/>
          <w:sz w:val="28"/>
          <w:szCs w:val="28"/>
        </w:rPr>
        <w:t xml:space="preserve">                                                   от 15.11..2016 №87</w:t>
      </w:r>
    </w:p>
    <w:p w:rsidR="006A35AD" w:rsidRPr="006A35AD" w:rsidRDefault="006A35AD" w:rsidP="006A35AD">
      <w:pPr>
        <w:pStyle w:val="a7"/>
        <w:rPr>
          <w:rFonts w:ascii="Times New Roman" w:hAnsi="Times New Roman"/>
          <w:sz w:val="28"/>
          <w:szCs w:val="28"/>
        </w:rPr>
      </w:pPr>
    </w:p>
    <w:p w:rsidR="006A35AD" w:rsidRPr="006A35AD" w:rsidRDefault="006A35AD" w:rsidP="006A35AD">
      <w:pPr>
        <w:pStyle w:val="a7"/>
        <w:rPr>
          <w:rFonts w:ascii="Times New Roman" w:hAnsi="Times New Roman"/>
          <w:sz w:val="28"/>
          <w:szCs w:val="28"/>
        </w:rPr>
      </w:pPr>
    </w:p>
    <w:p w:rsidR="006A35AD" w:rsidRPr="006A35AD" w:rsidRDefault="006A35AD" w:rsidP="006A35AD">
      <w:pPr>
        <w:pStyle w:val="a7"/>
        <w:rPr>
          <w:rFonts w:ascii="Times New Roman" w:hAnsi="Times New Roman"/>
          <w:sz w:val="28"/>
          <w:szCs w:val="28"/>
        </w:rPr>
      </w:pPr>
    </w:p>
    <w:p w:rsidR="006A35AD" w:rsidRPr="006A35AD" w:rsidRDefault="006A35AD" w:rsidP="006A35AD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6A35AD">
        <w:rPr>
          <w:rFonts w:ascii="Times New Roman" w:hAnsi="Times New Roman"/>
          <w:sz w:val="28"/>
          <w:szCs w:val="28"/>
        </w:rPr>
        <w:t>Состав  муниципальной комиссии</w:t>
      </w:r>
    </w:p>
    <w:p w:rsidR="006A35AD" w:rsidRPr="006A35AD" w:rsidRDefault="006A35AD" w:rsidP="006A35A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6A35AD" w:rsidRPr="006A35AD" w:rsidRDefault="006A35AD" w:rsidP="006A35AD">
      <w:pPr>
        <w:jc w:val="center"/>
        <w:rPr>
          <w:sz w:val="28"/>
          <w:szCs w:val="28"/>
        </w:rPr>
      </w:pPr>
      <w:r w:rsidRPr="006A35AD">
        <w:rPr>
          <w:sz w:val="28"/>
          <w:szCs w:val="28"/>
        </w:rPr>
        <w:t>Председатель Комиссии:</w:t>
      </w:r>
    </w:p>
    <w:p w:rsidR="006A35AD" w:rsidRPr="006A35AD" w:rsidRDefault="006A35AD" w:rsidP="006A35AD">
      <w:pPr>
        <w:ind w:firstLine="567"/>
        <w:jc w:val="both"/>
        <w:rPr>
          <w:sz w:val="28"/>
          <w:szCs w:val="28"/>
        </w:rPr>
      </w:pPr>
      <w:r w:rsidRPr="006A35AD">
        <w:rPr>
          <w:sz w:val="28"/>
          <w:szCs w:val="28"/>
        </w:rPr>
        <w:t>А.В.Капориков –  Глава администрации Останинского сельсовета Северного района Новосибирской области;</w:t>
      </w:r>
    </w:p>
    <w:p w:rsidR="006A35AD" w:rsidRPr="006A35AD" w:rsidRDefault="006A35AD" w:rsidP="006A35AD">
      <w:pPr>
        <w:ind w:firstLine="567"/>
        <w:jc w:val="both"/>
        <w:rPr>
          <w:sz w:val="28"/>
          <w:szCs w:val="28"/>
        </w:rPr>
      </w:pPr>
    </w:p>
    <w:p w:rsidR="006A35AD" w:rsidRPr="006A35AD" w:rsidRDefault="006A35AD" w:rsidP="006A35AD">
      <w:pPr>
        <w:ind w:firstLine="567"/>
        <w:jc w:val="center"/>
        <w:rPr>
          <w:sz w:val="28"/>
          <w:szCs w:val="28"/>
        </w:rPr>
      </w:pPr>
      <w:r w:rsidRPr="006A35AD">
        <w:rPr>
          <w:sz w:val="28"/>
          <w:szCs w:val="28"/>
        </w:rPr>
        <w:t>Заместитель председателя Комиссии:</w:t>
      </w:r>
    </w:p>
    <w:p w:rsidR="006A35AD" w:rsidRPr="006A35AD" w:rsidRDefault="006A35AD" w:rsidP="006A35AD">
      <w:pPr>
        <w:ind w:firstLine="567"/>
        <w:jc w:val="both"/>
        <w:rPr>
          <w:sz w:val="28"/>
          <w:szCs w:val="28"/>
        </w:rPr>
      </w:pPr>
      <w:r w:rsidRPr="006A35AD">
        <w:rPr>
          <w:sz w:val="28"/>
          <w:szCs w:val="28"/>
        </w:rPr>
        <w:t>Е.В.Куропова  – специалист администрации Останинского сельсовета Северного района Новосибирской области;</w:t>
      </w:r>
    </w:p>
    <w:p w:rsidR="006A35AD" w:rsidRPr="006A35AD" w:rsidRDefault="006A35AD" w:rsidP="006A35AD">
      <w:pPr>
        <w:ind w:firstLine="567"/>
        <w:jc w:val="both"/>
        <w:rPr>
          <w:sz w:val="28"/>
          <w:szCs w:val="28"/>
        </w:rPr>
      </w:pPr>
    </w:p>
    <w:p w:rsidR="006A35AD" w:rsidRPr="006A35AD" w:rsidRDefault="006A35AD" w:rsidP="006A35AD">
      <w:pPr>
        <w:ind w:firstLine="567"/>
        <w:jc w:val="center"/>
        <w:rPr>
          <w:sz w:val="28"/>
          <w:szCs w:val="28"/>
        </w:rPr>
      </w:pPr>
      <w:r w:rsidRPr="006A35AD">
        <w:rPr>
          <w:sz w:val="28"/>
          <w:szCs w:val="28"/>
        </w:rPr>
        <w:t>Секретарь Комиссии:</w:t>
      </w:r>
    </w:p>
    <w:p w:rsidR="006A35AD" w:rsidRPr="006A35AD" w:rsidRDefault="006A35AD" w:rsidP="006A35AD">
      <w:pPr>
        <w:ind w:firstLine="567"/>
        <w:jc w:val="both"/>
        <w:rPr>
          <w:sz w:val="28"/>
          <w:szCs w:val="28"/>
        </w:rPr>
      </w:pPr>
      <w:r w:rsidRPr="006A35AD">
        <w:rPr>
          <w:sz w:val="28"/>
          <w:szCs w:val="28"/>
        </w:rPr>
        <w:t>А.Н.Михалевич – специалист администрации Останинского сельсовета Северного района Новосибирской области</w:t>
      </w:r>
    </w:p>
    <w:p w:rsidR="006A35AD" w:rsidRPr="006A35AD" w:rsidRDefault="006A35AD" w:rsidP="006A35AD">
      <w:pPr>
        <w:ind w:firstLine="567"/>
        <w:jc w:val="center"/>
        <w:rPr>
          <w:sz w:val="28"/>
          <w:szCs w:val="28"/>
        </w:rPr>
      </w:pPr>
    </w:p>
    <w:p w:rsidR="006A35AD" w:rsidRPr="006A35AD" w:rsidRDefault="006A35AD" w:rsidP="006A35AD">
      <w:pPr>
        <w:ind w:firstLine="567"/>
        <w:jc w:val="center"/>
        <w:rPr>
          <w:sz w:val="28"/>
          <w:szCs w:val="28"/>
        </w:rPr>
      </w:pPr>
      <w:r w:rsidRPr="006A35AD">
        <w:rPr>
          <w:sz w:val="28"/>
          <w:szCs w:val="28"/>
        </w:rPr>
        <w:t>Члены комиссии:</w:t>
      </w:r>
    </w:p>
    <w:p w:rsidR="006A35AD" w:rsidRPr="006A35AD" w:rsidRDefault="006A35AD" w:rsidP="006A35AD">
      <w:pPr>
        <w:ind w:firstLine="567"/>
        <w:jc w:val="both"/>
        <w:rPr>
          <w:sz w:val="28"/>
          <w:szCs w:val="28"/>
        </w:rPr>
      </w:pPr>
      <w:r w:rsidRPr="006A35AD">
        <w:rPr>
          <w:sz w:val="28"/>
          <w:szCs w:val="28"/>
        </w:rPr>
        <w:t>Т.К.Капорикова – Директор МКУ «Останинский ЖКХ» (По согласованию)</w:t>
      </w:r>
    </w:p>
    <w:p w:rsidR="006A35AD" w:rsidRPr="006A35AD" w:rsidRDefault="006A35AD" w:rsidP="006A35AD">
      <w:pPr>
        <w:ind w:firstLine="567"/>
        <w:jc w:val="both"/>
        <w:rPr>
          <w:sz w:val="28"/>
          <w:szCs w:val="28"/>
        </w:rPr>
      </w:pPr>
      <w:r w:rsidRPr="006A35AD">
        <w:rPr>
          <w:sz w:val="28"/>
          <w:szCs w:val="28"/>
        </w:rPr>
        <w:t>В.В.Ганич – председатель совета депутатов Останинского сельсовета Северного района Новосибирской области (По согласованию)</w:t>
      </w:r>
    </w:p>
    <w:p w:rsidR="006A35AD" w:rsidRPr="006A35AD" w:rsidRDefault="006A35AD" w:rsidP="006A35AD">
      <w:pPr>
        <w:ind w:firstLine="567"/>
        <w:jc w:val="both"/>
        <w:rPr>
          <w:sz w:val="28"/>
          <w:szCs w:val="28"/>
        </w:rPr>
      </w:pPr>
      <w:r w:rsidRPr="006A35AD">
        <w:rPr>
          <w:sz w:val="28"/>
          <w:szCs w:val="28"/>
        </w:rPr>
        <w:t>В.Ю.Карписонова- председатель Общества инвалидов Останинского сельсовета (По согласованию)</w:t>
      </w:r>
    </w:p>
    <w:p w:rsidR="006A35AD" w:rsidRPr="006A35AD" w:rsidRDefault="006A35AD" w:rsidP="006A35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A35AD" w:rsidRPr="006A35AD" w:rsidRDefault="006A35AD" w:rsidP="006A35AD">
      <w:pPr>
        <w:pStyle w:val="a7"/>
        <w:rPr>
          <w:rFonts w:ascii="Times New Roman" w:hAnsi="Times New Roman"/>
          <w:sz w:val="28"/>
          <w:szCs w:val="28"/>
        </w:rPr>
      </w:pPr>
    </w:p>
    <w:p w:rsidR="006A35AD" w:rsidRPr="006A35AD" w:rsidRDefault="006A35AD" w:rsidP="006A35AD">
      <w:pPr>
        <w:rPr>
          <w:sz w:val="22"/>
          <w:szCs w:val="22"/>
        </w:rPr>
      </w:pPr>
    </w:p>
    <w:p w:rsidR="006A35AD" w:rsidRPr="00993E4D" w:rsidRDefault="006A35AD" w:rsidP="006A35AD">
      <w:pPr>
        <w:tabs>
          <w:tab w:val="left" w:pos="5400"/>
        </w:tabs>
        <w:rPr>
          <w:sz w:val="28"/>
          <w:szCs w:val="28"/>
        </w:rPr>
      </w:pPr>
    </w:p>
    <w:p w:rsidR="00412F3A" w:rsidRDefault="00412F3A" w:rsidP="0035418A">
      <w:pPr>
        <w:ind w:right="741"/>
        <w:rPr>
          <w:b/>
          <w:sz w:val="28"/>
          <w:szCs w:val="28"/>
        </w:rPr>
      </w:pPr>
    </w:p>
    <w:p w:rsidR="005E2640" w:rsidRDefault="005E2640" w:rsidP="0035418A">
      <w:pPr>
        <w:ind w:right="741"/>
        <w:rPr>
          <w:b/>
          <w:sz w:val="28"/>
          <w:szCs w:val="28"/>
        </w:rPr>
      </w:pPr>
    </w:p>
    <w:p w:rsidR="005E2640" w:rsidRDefault="005E2640" w:rsidP="0035418A">
      <w:pPr>
        <w:ind w:right="741"/>
        <w:rPr>
          <w:b/>
          <w:sz w:val="28"/>
          <w:szCs w:val="28"/>
        </w:rPr>
      </w:pPr>
    </w:p>
    <w:p w:rsidR="005E2640" w:rsidRDefault="005E2640" w:rsidP="0035418A">
      <w:pPr>
        <w:ind w:right="741"/>
        <w:rPr>
          <w:b/>
          <w:sz w:val="28"/>
          <w:szCs w:val="28"/>
        </w:rPr>
      </w:pPr>
    </w:p>
    <w:p w:rsidR="006A35AD" w:rsidRDefault="006A35AD" w:rsidP="0035418A">
      <w:pPr>
        <w:ind w:right="741"/>
        <w:rPr>
          <w:b/>
          <w:sz w:val="28"/>
          <w:szCs w:val="28"/>
        </w:rPr>
      </w:pPr>
    </w:p>
    <w:p w:rsidR="006A35AD" w:rsidRDefault="006A35AD" w:rsidP="0035418A">
      <w:pPr>
        <w:ind w:right="741"/>
        <w:rPr>
          <w:b/>
          <w:sz w:val="28"/>
          <w:szCs w:val="28"/>
        </w:rPr>
      </w:pPr>
    </w:p>
    <w:p w:rsidR="006A35AD" w:rsidRDefault="006A35AD" w:rsidP="0035418A">
      <w:pPr>
        <w:ind w:right="741"/>
        <w:rPr>
          <w:b/>
          <w:sz w:val="28"/>
          <w:szCs w:val="28"/>
        </w:rPr>
      </w:pPr>
    </w:p>
    <w:p w:rsidR="006A35AD" w:rsidRDefault="006A35AD" w:rsidP="0035418A">
      <w:pPr>
        <w:ind w:right="741"/>
        <w:rPr>
          <w:b/>
          <w:sz w:val="28"/>
          <w:szCs w:val="28"/>
        </w:rPr>
      </w:pPr>
    </w:p>
    <w:p w:rsidR="006A35AD" w:rsidRDefault="006A35AD" w:rsidP="0035418A">
      <w:pPr>
        <w:ind w:right="741"/>
        <w:rPr>
          <w:b/>
          <w:sz w:val="28"/>
          <w:szCs w:val="28"/>
        </w:rPr>
      </w:pPr>
    </w:p>
    <w:p w:rsidR="006A35AD" w:rsidRDefault="006A35AD" w:rsidP="0035418A">
      <w:pPr>
        <w:ind w:right="741"/>
        <w:rPr>
          <w:b/>
          <w:sz w:val="28"/>
          <w:szCs w:val="28"/>
        </w:rPr>
      </w:pPr>
    </w:p>
    <w:p w:rsidR="006A35AD" w:rsidRDefault="006A35AD" w:rsidP="0035418A">
      <w:pPr>
        <w:ind w:right="741"/>
        <w:rPr>
          <w:b/>
          <w:sz w:val="28"/>
          <w:szCs w:val="28"/>
        </w:rPr>
      </w:pPr>
    </w:p>
    <w:p w:rsidR="006A35AD" w:rsidRDefault="006A35AD" w:rsidP="0035418A">
      <w:pPr>
        <w:ind w:right="741"/>
        <w:rPr>
          <w:b/>
          <w:sz w:val="28"/>
          <w:szCs w:val="28"/>
        </w:rPr>
      </w:pPr>
    </w:p>
    <w:p w:rsidR="006A35AD" w:rsidRDefault="006A35AD" w:rsidP="006A35A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6A35AD" w:rsidRPr="00BC73E1" w:rsidRDefault="006A35AD" w:rsidP="006A35A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C73E1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ОСТАНИНСКОГО </w:t>
      </w:r>
      <w:r w:rsidRPr="00BC73E1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6A35AD" w:rsidRPr="00BC73E1" w:rsidRDefault="006A35AD" w:rsidP="006A35A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:rsidR="006A35AD" w:rsidRDefault="006A35AD" w:rsidP="006A35A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6A35AD" w:rsidRDefault="006A35AD" w:rsidP="006A35A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C73E1">
        <w:rPr>
          <w:rFonts w:ascii="Times New Roman" w:hAnsi="Times New Roman"/>
          <w:b/>
          <w:sz w:val="28"/>
          <w:szCs w:val="28"/>
        </w:rPr>
        <w:t>П О С Т А Н О В Л Е Н И Е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6A35AD" w:rsidRPr="00BC73E1" w:rsidRDefault="006A35AD" w:rsidP="006A35AD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22.11.2016                                     с. Останинка                                              №88</w:t>
      </w:r>
    </w:p>
    <w:p w:rsidR="006A35AD" w:rsidRPr="00BC73E1" w:rsidRDefault="006A35AD" w:rsidP="006A35AD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6A35AD" w:rsidRPr="00686B33" w:rsidRDefault="006A35AD" w:rsidP="006A35AD">
      <w:pPr>
        <w:jc w:val="center"/>
        <w:rPr>
          <w:b/>
          <w:sz w:val="28"/>
          <w:szCs w:val="28"/>
        </w:rPr>
      </w:pPr>
      <w:r w:rsidRPr="00BC73E1">
        <w:rPr>
          <w:b/>
          <w:sz w:val="28"/>
          <w:szCs w:val="28"/>
        </w:rPr>
        <w:t xml:space="preserve">Об утверждении муниципальной программы </w:t>
      </w:r>
      <w:r>
        <w:rPr>
          <w:b/>
          <w:sz w:val="28"/>
          <w:szCs w:val="28"/>
        </w:rPr>
        <w:t xml:space="preserve">комплексного  развития </w:t>
      </w:r>
      <w:r w:rsidRPr="00686B33">
        <w:rPr>
          <w:b/>
          <w:sz w:val="28"/>
          <w:szCs w:val="28"/>
        </w:rPr>
        <w:t xml:space="preserve">транспортной инфраструктуры </w:t>
      </w:r>
      <w:r>
        <w:rPr>
          <w:b/>
          <w:sz w:val="28"/>
          <w:szCs w:val="28"/>
        </w:rPr>
        <w:t xml:space="preserve">Останинского </w:t>
      </w:r>
      <w:r w:rsidRPr="00686B33">
        <w:rPr>
          <w:b/>
          <w:sz w:val="28"/>
          <w:szCs w:val="28"/>
        </w:rPr>
        <w:t xml:space="preserve"> сельсовета Северного района Новосибирской области  </w:t>
      </w:r>
      <w:r>
        <w:rPr>
          <w:b/>
          <w:sz w:val="28"/>
          <w:szCs w:val="28"/>
        </w:rPr>
        <w:t>на период 2017</w:t>
      </w:r>
      <w:r w:rsidRPr="00686B33"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</w:rPr>
        <w:t>6</w:t>
      </w:r>
      <w:r w:rsidRPr="00686B33">
        <w:rPr>
          <w:b/>
          <w:sz w:val="28"/>
          <w:szCs w:val="28"/>
        </w:rPr>
        <w:t xml:space="preserve"> годы</w:t>
      </w:r>
    </w:p>
    <w:p w:rsidR="006A35AD" w:rsidRPr="00BC73E1" w:rsidRDefault="006A35AD" w:rsidP="006A35AD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6A35AD" w:rsidRDefault="006A35AD" w:rsidP="006A35A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A35AD" w:rsidRPr="00B10744" w:rsidRDefault="006A35AD" w:rsidP="006A35AD">
      <w:pPr>
        <w:autoSpaceDE w:val="0"/>
        <w:ind w:firstLine="708"/>
        <w:jc w:val="both"/>
        <w:rPr>
          <w:sz w:val="28"/>
          <w:szCs w:val="28"/>
        </w:rPr>
      </w:pPr>
      <w:r w:rsidRPr="00B10744">
        <w:rPr>
          <w:sz w:val="28"/>
          <w:szCs w:val="28"/>
        </w:rPr>
        <w:t xml:space="preserve">В соответствии со статьей 179 Бюджетного кодекса Российской Федерации,  </w:t>
      </w:r>
      <w:r w:rsidRPr="00B10744">
        <w:rPr>
          <w:sz w:val="28"/>
          <w:szCs w:val="28"/>
          <w:shd w:val="clear" w:color="auto" w:fill="FFFFFF"/>
        </w:rPr>
        <w:t xml:space="preserve">Федеральным законом от 06.10.2003г. № 131-ФЗ «Об общих принципах организации местного самоуправления в Российской Федерации», Генеральным планом </w:t>
      </w:r>
      <w:r>
        <w:rPr>
          <w:sz w:val="28"/>
          <w:szCs w:val="28"/>
          <w:shd w:val="clear" w:color="auto" w:fill="FFFFFF"/>
        </w:rPr>
        <w:t>Останинского  сельсовета Северного</w:t>
      </w:r>
      <w:r w:rsidRPr="00B10744">
        <w:rPr>
          <w:sz w:val="28"/>
          <w:szCs w:val="28"/>
          <w:shd w:val="clear" w:color="auto" w:fill="FFFFFF"/>
        </w:rPr>
        <w:t xml:space="preserve"> района </w:t>
      </w:r>
      <w:r>
        <w:rPr>
          <w:sz w:val="28"/>
          <w:szCs w:val="28"/>
          <w:shd w:val="clear" w:color="auto" w:fill="FFFFFF"/>
        </w:rPr>
        <w:t>Новосибирской области</w:t>
      </w:r>
      <w:r w:rsidRPr="00B10744">
        <w:rPr>
          <w:sz w:val="28"/>
          <w:szCs w:val="28"/>
          <w:shd w:val="clear" w:color="auto" w:fill="FFFFFF"/>
        </w:rPr>
        <w:t xml:space="preserve">, администрация </w:t>
      </w:r>
      <w:r>
        <w:rPr>
          <w:sz w:val="28"/>
          <w:szCs w:val="28"/>
          <w:shd w:val="clear" w:color="auto" w:fill="FFFFFF"/>
        </w:rPr>
        <w:t>Останинского  сельсовета Северного района Новосибирской области</w:t>
      </w:r>
    </w:p>
    <w:p w:rsidR="006A35AD" w:rsidRDefault="006A35AD" w:rsidP="006A35A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6A35AD" w:rsidRDefault="006A35AD" w:rsidP="006A35AD">
      <w:pPr>
        <w:rPr>
          <w:sz w:val="28"/>
          <w:szCs w:val="28"/>
        </w:rPr>
      </w:pPr>
      <w:r>
        <w:rPr>
          <w:sz w:val="28"/>
          <w:szCs w:val="28"/>
        </w:rPr>
        <w:t xml:space="preserve">          1. Утвердить прилагаемую муниципальную программу</w:t>
      </w:r>
      <w:r w:rsidRPr="00B10744">
        <w:rPr>
          <w:b/>
          <w:sz w:val="28"/>
          <w:szCs w:val="28"/>
        </w:rPr>
        <w:t xml:space="preserve"> </w:t>
      </w:r>
      <w:r w:rsidRPr="00B10744">
        <w:rPr>
          <w:sz w:val="28"/>
          <w:szCs w:val="28"/>
        </w:rPr>
        <w:t xml:space="preserve">комплексного  развития  транспортной инфраструктуры </w:t>
      </w:r>
      <w:r>
        <w:rPr>
          <w:sz w:val="28"/>
          <w:szCs w:val="28"/>
        </w:rPr>
        <w:t xml:space="preserve">Останинского  </w:t>
      </w:r>
      <w:r w:rsidRPr="00B10744">
        <w:rPr>
          <w:sz w:val="28"/>
          <w:szCs w:val="28"/>
        </w:rPr>
        <w:t xml:space="preserve"> сельсовета Северного района Новосибирской области  на</w:t>
      </w:r>
      <w:r>
        <w:rPr>
          <w:sz w:val="28"/>
          <w:szCs w:val="28"/>
        </w:rPr>
        <w:t xml:space="preserve"> период </w:t>
      </w:r>
      <w:r w:rsidRPr="00B10744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B10744">
        <w:rPr>
          <w:sz w:val="28"/>
          <w:szCs w:val="28"/>
        </w:rPr>
        <w:t xml:space="preserve"> – 202</w:t>
      </w:r>
      <w:r>
        <w:rPr>
          <w:sz w:val="28"/>
          <w:szCs w:val="28"/>
        </w:rPr>
        <w:t>6</w:t>
      </w:r>
      <w:r w:rsidRPr="00B10744">
        <w:rPr>
          <w:sz w:val="28"/>
          <w:szCs w:val="28"/>
        </w:rPr>
        <w:t xml:space="preserve"> годы</w:t>
      </w:r>
      <w:r>
        <w:rPr>
          <w:sz w:val="28"/>
          <w:szCs w:val="28"/>
        </w:rPr>
        <w:t>.</w:t>
      </w:r>
    </w:p>
    <w:p w:rsidR="006A35AD" w:rsidRDefault="006A35AD" w:rsidP="006A35AD">
      <w:pPr>
        <w:jc w:val="both"/>
        <w:rPr>
          <w:sz w:val="28"/>
          <w:szCs w:val="28"/>
        </w:rPr>
      </w:pPr>
      <w:r w:rsidRPr="002A5B3C">
        <w:rPr>
          <w:sz w:val="28"/>
          <w:szCs w:val="28"/>
        </w:rPr>
        <w:t xml:space="preserve">          2. Постановление администрации от 30.09.2016 №79 </w:t>
      </w:r>
      <w:r>
        <w:rPr>
          <w:sz w:val="28"/>
          <w:szCs w:val="28"/>
        </w:rPr>
        <w:t>«</w:t>
      </w:r>
      <w:r w:rsidRPr="002A5B3C">
        <w:rPr>
          <w:sz w:val="28"/>
          <w:szCs w:val="28"/>
        </w:rPr>
        <w:t xml:space="preserve">Об утверждении муниципальной программы </w:t>
      </w:r>
      <w:r>
        <w:rPr>
          <w:sz w:val="28"/>
          <w:szCs w:val="28"/>
        </w:rPr>
        <w:t>«К</w:t>
      </w:r>
      <w:r w:rsidRPr="002A5B3C">
        <w:rPr>
          <w:sz w:val="28"/>
          <w:szCs w:val="28"/>
        </w:rPr>
        <w:t>омплексно</w:t>
      </w:r>
      <w:r>
        <w:rPr>
          <w:sz w:val="28"/>
          <w:szCs w:val="28"/>
        </w:rPr>
        <w:t>е</w:t>
      </w:r>
      <w:r w:rsidRPr="002A5B3C">
        <w:rPr>
          <w:sz w:val="28"/>
          <w:szCs w:val="28"/>
        </w:rPr>
        <w:t xml:space="preserve">  развити</w:t>
      </w:r>
      <w:r>
        <w:rPr>
          <w:sz w:val="28"/>
          <w:szCs w:val="28"/>
        </w:rPr>
        <w:t>е</w:t>
      </w:r>
      <w:r w:rsidRPr="002A5B3C">
        <w:rPr>
          <w:sz w:val="28"/>
          <w:szCs w:val="28"/>
        </w:rPr>
        <w:t xml:space="preserve"> транспортной инфраструктуры Останинского  сельсовета Северного района Новосибирской области  на период 2017 – 202</w:t>
      </w:r>
      <w:r>
        <w:rPr>
          <w:sz w:val="28"/>
          <w:szCs w:val="28"/>
        </w:rPr>
        <w:t>2</w:t>
      </w:r>
      <w:r w:rsidRPr="002A5B3C">
        <w:rPr>
          <w:sz w:val="28"/>
          <w:szCs w:val="28"/>
        </w:rPr>
        <w:t xml:space="preserve"> годы</w:t>
      </w:r>
      <w:r>
        <w:rPr>
          <w:sz w:val="28"/>
          <w:szCs w:val="28"/>
        </w:rPr>
        <w:t>»» отменить.</w:t>
      </w:r>
    </w:p>
    <w:p w:rsidR="006A35AD" w:rsidRDefault="006A35AD" w:rsidP="006A35A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Опубликовать данное постановление в периодическом печатном издании «Вестник Останинского  сельсовета» и разместить на официальном сайте администрации Северного района Новосибирской области в разделе «Поселение».</w:t>
      </w:r>
    </w:p>
    <w:p w:rsidR="006A35AD" w:rsidRDefault="006A35AD" w:rsidP="006A35A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 Контроль за исполнением данного постановления оставляю за собой.</w:t>
      </w:r>
    </w:p>
    <w:p w:rsidR="006A35AD" w:rsidRDefault="006A35AD" w:rsidP="006A35A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A35AD" w:rsidRDefault="006A35AD" w:rsidP="006A35A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A35AD" w:rsidRDefault="006A35AD" w:rsidP="006A35A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A35AD" w:rsidRDefault="006A35AD" w:rsidP="006A35A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Останинского  сельсовета</w:t>
      </w:r>
    </w:p>
    <w:p w:rsidR="006A35AD" w:rsidRDefault="006A35AD" w:rsidP="006A35A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Новосибирской области                             А.В. Капориков</w:t>
      </w:r>
    </w:p>
    <w:p w:rsidR="006A35AD" w:rsidRDefault="006A35AD" w:rsidP="006A35A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A35AD" w:rsidRDefault="006A35AD" w:rsidP="006A35A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A35AD" w:rsidRDefault="006A35AD" w:rsidP="006A35A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A35AD" w:rsidRDefault="006A35AD" w:rsidP="006A35A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A35AD" w:rsidRDefault="006A35AD" w:rsidP="006A35A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A35AD" w:rsidRDefault="006A35AD" w:rsidP="006A35A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A35AD" w:rsidRDefault="006A35AD" w:rsidP="006A35AD">
      <w:pPr>
        <w:jc w:val="center"/>
      </w:pPr>
    </w:p>
    <w:p w:rsidR="006A35AD" w:rsidRDefault="006A35AD" w:rsidP="006A35AD">
      <w:pPr>
        <w:jc w:val="center"/>
      </w:pPr>
    </w:p>
    <w:p w:rsidR="006A35AD" w:rsidRDefault="006A35AD" w:rsidP="006A35AD">
      <w:pPr>
        <w:jc w:val="center"/>
      </w:pPr>
    </w:p>
    <w:p w:rsidR="006A35AD" w:rsidRDefault="006A35AD" w:rsidP="006A35AD">
      <w:pPr>
        <w:jc w:val="center"/>
      </w:pPr>
    </w:p>
    <w:p w:rsidR="006A35AD" w:rsidRDefault="006A35AD" w:rsidP="006A35AD">
      <w:pPr>
        <w:jc w:val="center"/>
      </w:pPr>
    </w:p>
    <w:p w:rsidR="006A35AD" w:rsidRDefault="006A35AD" w:rsidP="006A35AD">
      <w:pPr>
        <w:jc w:val="center"/>
      </w:pPr>
    </w:p>
    <w:p w:rsidR="006A35AD" w:rsidRDefault="006A35AD" w:rsidP="006A35A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Программа комплексного развития транспортной инфраструктуры </w:t>
      </w:r>
      <w:r>
        <w:rPr>
          <w:b/>
          <w:color w:val="000000"/>
          <w:sz w:val="44"/>
          <w:szCs w:val="44"/>
        </w:rPr>
        <w:t xml:space="preserve">Останинского </w:t>
      </w:r>
      <w:r>
        <w:rPr>
          <w:b/>
          <w:sz w:val="44"/>
          <w:szCs w:val="44"/>
        </w:rPr>
        <w:t xml:space="preserve"> сельсовета Северного района Новосибирской области </w:t>
      </w:r>
    </w:p>
    <w:p w:rsidR="006A35AD" w:rsidRDefault="006A35AD" w:rsidP="006A35A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период 2017 -2026 годы</w:t>
      </w:r>
    </w:p>
    <w:p w:rsidR="006A35AD" w:rsidRDefault="006A35AD" w:rsidP="006A35AD">
      <w:pPr>
        <w:jc w:val="center"/>
        <w:rPr>
          <w:b/>
          <w:sz w:val="32"/>
          <w:szCs w:val="32"/>
        </w:rPr>
      </w:pPr>
    </w:p>
    <w:p w:rsidR="006A35AD" w:rsidRDefault="006A35AD" w:rsidP="006A35AD">
      <w:pPr>
        <w:jc w:val="center"/>
        <w:rPr>
          <w:highlight w:val="yellow"/>
        </w:rPr>
      </w:pPr>
    </w:p>
    <w:p w:rsidR="006A35AD" w:rsidRDefault="006A35AD" w:rsidP="006A35AD">
      <w:pPr>
        <w:jc w:val="center"/>
        <w:rPr>
          <w:highlight w:val="yellow"/>
        </w:rPr>
      </w:pPr>
    </w:p>
    <w:p w:rsidR="006A35AD" w:rsidRDefault="006A35AD" w:rsidP="006A35AD">
      <w:pPr>
        <w:jc w:val="center"/>
        <w:rPr>
          <w:highlight w:val="yellow"/>
        </w:rPr>
      </w:pPr>
    </w:p>
    <w:p w:rsidR="006A35AD" w:rsidRDefault="006A35AD" w:rsidP="006A35AD">
      <w:pPr>
        <w:jc w:val="center"/>
      </w:pPr>
    </w:p>
    <w:p w:rsidR="006A35AD" w:rsidRDefault="006A35AD" w:rsidP="006A35AD">
      <w:pPr>
        <w:jc w:val="center"/>
      </w:pPr>
    </w:p>
    <w:p w:rsidR="006A35AD" w:rsidRDefault="006A35AD" w:rsidP="006A35AD">
      <w:pPr>
        <w:jc w:val="center"/>
      </w:pPr>
    </w:p>
    <w:p w:rsidR="006A35AD" w:rsidRDefault="006A35AD" w:rsidP="006A35AD">
      <w:pPr>
        <w:jc w:val="center"/>
      </w:pPr>
    </w:p>
    <w:p w:rsidR="006A35AD" w:rsidRDefault="006A35AD" w:rsidP="006A35AD">
      <w:pPr>
        <w:jc w:val="center"/>
      </w:pPr>
    </w:p>
    <w:p w:rsidR="006A35AD" w:rsidRDefault="006A35AD" w:rsidP="006A35AD">
      <w:pPr>
        <w:jc w:val="center"/>
      </w:pPr>
    </w:p>
    <w:p w:rsidR="006A35AD" w:rsidRDefault="006A35AD" w:rsidP="006A35AD">
      <w:pPr>
        <w:jc w:val="center"/>
      </w:pPr>
    </w:p>
    <w:p w:rsidR="006A35AD" w:rsidRDefault="006A35AD" w:rsidP="006A35AD"/>
    <w:p w:rsidR="006A35AD" w:rsidRDefault="006A35AD" w:rsidP="006A35AD"/>
    <w:p w:rsidR="006A35AD" w:rsidRDefault="006A35AD" w:rsidP="006A35AD"/>
    <w:p w:rsidR="006A35AD" w:rsidRDefault="006A35AD" w:rsidP="006A35AD"/>
    <w:p w:rsidR="006A35AD" w:rsidRDefault="006A35AD" w:rsidP="006A35AD"/>
    <w:p w:rsidR="006A35AD" w:rsidRDefault="006A35AD" w:rsidP="006A35AD">
      <w:pPr>
        <w:rPr>
          <w:b/>
        </w:rPr>
      </w:pPr>
    </w:p>
    <w:p w:rsidR="006A35AD" w:rsidRDefault="006A35AD" w:rsidP="006A35AD">
      <w:pPr>
        <w:pStyle w:val="14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</w:p>
    <w:p w:rsidR="006A35AD" w:rsidRDefault="006A35AD" w:rsidP="006A35AD">
      <w:pPr>
        <w:pStyle w:val="14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A35AD" w:rsidRDefault="006A35AD" w:rsidP="006A35AD">
      <w:pPr>
        <w:pStyle w:val="14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A35AD" w:rsidRDefault="006A35AD" w:rsidP="006A35AD">
      <w:pPr>
        <w:pStyle w:val="14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A35AD" w:rsidRDefault="006A35AD" w:rsidP="006A35AD">
      <w:pPr>
        <w:pStyle w:val="14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A35AD" w:rsidRDefault="006A35AD" w:rsidP="006A35AD">
      <w:pPr>
        <w:pStyle w:val="14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A35AD" w:rsidRDefault="006A35AD" w:rsidP="006A35AD">
      <w:pPr>
        <w:pStyle w:val="14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A35AD" w:rsidRDefault="006A35AD" w:rsidP="006A35AD">
      <w:pPr>
        <w:pStyle w:val="14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A35AD" w:rsidRDefault="006A35AD" w:rsidP="006A35AD">
      <w:pPr>
        <w:pStyle w:val="14"/>
        <w:spacing w:line="10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2016 год</w:t>
      </w:r>
    </w:p>
    <w:p w:rsidR="006A35AD" w:rsidRDefault="006A35AD" w:rsidP="006A35AD">
      <w:pPr>
        <w:spacing w:line="100" w:lineRule="atLeast"/>
        <w:jc w:val="right"/>
      </w:pPr>
    </w:p>
    <w:p w:rsidR="006A35AD" w:rsidRDefault="006A35AD" w:rsidP="006A35AD">
      <w:pPr>
        <w:spacing w:line="100" w:lineRule="atLeast"/>
        <w:jc w:val="right"/>
      </w:pPr>
    </w:p>
    <w:p w:rsidR="006A35AD" w:rsidRDefault="006A35AD" w:rsidP="006A35AD">
      <w:pPr>
        <w:spacing w:line="100" w:lineRule="atLeast"/>
        <w:jc w:val="right"/>
      </w:pPr>
    </w:p>
    <w:p w:rsidR="006A35AD" w:rsidRDefault="006A35AD" w:rsidP="006A35AD">
      <w:pPr>
        <w:spacing w:line="100" w:lineRule="atLeast"/>
        <w:jc w:val="right"/>
      </w:pPr>
    </w:p>
    <w:p w:rsidR="006A35AD" w:rsidRDefault="006A35AD" w:rsidP="006A35AD">
      <w:pPr>
        <w:spacing w:line="100" w:lineRule="atLeast"/>
        <w:jc w:val="right"/>
      </w:pPr>
    </w:p>
    <w:p w:rsidR="006A35AD" w:rsidRDefault="006A35AD" w:rsidP="006A35AD">
      <w:pPr>
        <w:spacing w:line="100" w:lineRule="atLeast"/>
      </w:pPr>
    </w:p>
    <w:p w:rsidR="006A35AD" w:rsidRDefault="006A35AD" w:rsidP="006A35AD">
      <w:pPr>
        <w:spacing w:line="1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</w:t>
      </w:r>
    </w:p>
    <w:p w:rsidR="006A35AD" w:rsidRDefault="006A35AD" w:rsidP="006A35AD">
      <w:pPr>
        <w:spacing w:line="100" w:lineRule="atLeast"/>
        <w:jc w:val="right"/>
        <w:rPr>
          <w:sz w:val="28"/>
          <w:szCs w:val="28"/>
        </w:rPr>
      </w:pPr>
    </w:p>
    <w:p w:rsidR="006A35AD" w:rsidRDefault="006A35AD" w:rsidP="006A35AD">
      <w:pPr>
        <w:spacing w:line="100" w:lineRule="atLeast"/>
        <w:jc w:val="right"/>
        <w:rPr>
          <w:sz w:val="28"/>
          <w:szCs w:val="28"/>
        </w:rPr>
      </w:pPr>
    </w:p>
    <w:p w:rsidR="006A35AD" w:rsidRDefault="006A35AD" w:rsidP="006A35AD">
      <w:pPr>
        <w:spacing w:line="100" w:lineRule="atLeast"/>
        <w:jc w:val="right"/>
        <w:rPr>
          <w:sz w:val="28"/>
          <w:szCs w:val="28"/>
        </w:rPr>
      </w:pPr>
    </w:p>
    <w:p w:rsidR="006A35AD" w:rsidRDefault="006A35AD" w:rsidP="006A35AD">
      <w:pPr>
        <w:spacing w:line="100" w:lineRule="atLeast"/>
        <w:jc w:val="right"/>
        <w:rPr>
          <w:sz w:val="28"/>
          <w:szCs w:val="28"/>
        </w:rPr>
      </w:pPr>
    </w:p>
    <w:p w:rsidR="006A35AD" w:rsidRDefault="006A35AD" w:rsidP="006A35AD">
      <w:pPr>
        <w:spacing w:line="100" w:lineRule="atLeast"/>
        <w:jc w:val="right"/>
        <w:rPr>
          <w:sz w:val="28"/>
          <w:szCs w:val="28"/>
        </w:rPr>
      </w:pPr>
    </w:p>
    <w:p w:rsidR="006A35AD" w:rsidRPr="00F85025" w:rsidRDefault="006A35AD" w:rsidP="006A35AD">
      <w:pPr>
        <w:spacing w:line="1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85025">
        <w:rPr>
          <w:sz w:val="28"/>
          <w:szCs w:val="28"/>
        </w:rPr>
        <w:t xml:space="preserve">Приложение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</w:t>
      </w:r>
      <w:r w:rsidRPr="00F85025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6A35AD" w:rsidRPr="00F85025" w:rsidRDefault="006A35AD" w:rsidP="006A35AD">
      <w:pPr>
        <w:spacing w:line="100" w:lineRule="atLeast"/>
        <w:jc w:val="right"/>
        <w:rPr>
          <w:sz w:val="28"/>
          <w:szCs w:val="28"/>
        </w:rPr>
      </w:pPr>
      <w:r w:rsidRPr="00F85025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>п</w:t>
      </w:r>
      <w:r w:rsidRPr="00F85025">
        <w:rPr>
          <w:sz w:val="28"/>
          <w:szCs w:val="28"/>
        </w:rPr>
        <w:t>остановлением администрации</w:t>
      </w:r>
    </w:p>
    <w:p w:rsidR="006A35AD" w:rsidRDefault="006A35AD" w:rsidP="006A35AD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Останинского </w:t>
      </w:r>
      <w:r w:rsidRPr="00F85025">
        <w:rPr>
          <w:sz w:val="28"/>
          <w:szCs w:val="28"/>
        </w:rPr>
        <w:t xml:space="preserve"> сельсовета</w:t>
      </w:r>
    </w:p>
    <w:p w:rsidR="006A35AD" w:rsidRPr="00F85025" w:rsidRDefault="006A35AD" w:rsidP="006A35AD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F85025">
        <w:rPr>
          <w:sz w:val="28"/>
          <w:szCs w:val="28"/>
        </w:rPr>
        <w:t>Северного района</w:t>
      </w:r>
    </w:p>
    <w:p w:rsidR="006A35AD" w:rsidRPr="00F85025" w:rsidRDefault="006A35AD" w:rsidP="006A35AD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F85025">
        <w:rPr>
          <w:sz w:val="28"/>
          <w:szCs w:val="28"/>
        </w:rPr>
        <w:t>Новосибирской области</w:t>
      </w:r>
    </w:p>
    <w:p w:rsidR="006A35AD" w:rsidRDefault="006A35AD" w:rsidP="006A35AD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F8502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22.11.2016  </w:t>
      </w:r>
      <w:r w:rsidRPr="00F8502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88</w:t>
      </w:r>
    </w:p>
    <w:p w:rsidR="006A35AD" w:rsidRPr="00F85025" w:rsidRDefault="006A35AD" w:rsidP="006A35AD">
      <w:pPr>
        <w:spacing w:line="100" w:lineRule="atLeast"/>
        <w:jc w:val="center"/>
        <w:rPr>
          <w:sz w:val="28"/>
          <w:szCs w:val="28"/>
        </w:rPr>
      </w:pPr>
    </w:p>
    <w:p w:rsidR="006A35AD" w:rsidRDefault="006A35AD" w:rsidP="006A35AD">
      <w:pPr>
        <w:spacing w:line="100" w:lineRule="atLeast"/>
      </w:pPr>
      <w:r>
        <w:rPr>
          <w:szCs w:val="28"/>
        </w:rPr>
        <w:t xml:space="preserve">                                                                       </w:t>
      </w:r>
      <w:r>
        <w:t xml:space="preserve"> </w:t>
      </w:r>
    </w:p>
    <w:p w:rsidR="006A35AD" w:rsidRDefault="006A35AD" w:rsidP="006A35AD">
      <w:pPr>
        <w:spacing w:line="100" w:lineRule="atLeast"/>
      </w:pPr>
      <w:r>
        <w:t xml:space="preserve">                                                                  </w:t>
      </w:r>
      <w:r>
        <w:rPr>
          <w:b/>
          <w:bCs/>
        </w:rPr>
        <w:t xml:space="preserve">    ПРОГРАММА</w:t>
      </w:r>
    </w:p>
    <w:p w:rsidR="006A35AD" w:rsidRPr="00F85025" w:rsidRDefault="006A35AD" w:rsidP="006A35AD">
      <w:pPr>
        <w:spacing w:line="100" w:lineRule="atLeast"/>
        <w:jc w:val="center"/>
        <w:rPr>
          <w:sz w:val="28"/>
          <w:szCs w:val="28"/>
        </w:rPr>
      </w:pPr>
      <w:r w:rsidRPr="00F85025">
        <w:rPr>
          <w:sz w:val="28"/>
          <w:szCs w:val="28"/>
        </w:rPr>
        <w:t xml:space="preserve">комплексного  развития транспортной инфраструктуры </w:t>
      </w:r>
      <w:r>
        <w:rPr>
          <w:sz w:val="28"/>
          <w:szCs w:val="28"/>
        </w:rPr>
        <w:t xml:space="preserve">Останинского </w:t>
      </w:r>
      <w:r w:rsidRPr="00F85025">
        <w:rPr>
          <w:sz w:val="28"/>
          <w:szCs w:val="28"/>
        </w:rPr>
        <w:t xml:space="preserve">  сельсовета Северного района Новосибирской области  на период 2017 – 2026 годы</w:t>
      </w:r>
    </w:p>
    <w:p w:rsidR="006A35AD" w:rsidRDefault="006A35AD" w:rsidP="006A35AD">
      <w:pPr>
        <w:spacing w:line="100" w:lineRule="atLeast"/>
        <w:jc w:val="both"/>
      </w:pPr>
    </w:p>
    <w:p w:rsidR="006A35AD" w:rsidRDefault="006A35AD" w:rsidP="00413086">
      <w:pPr>
        <w:numPr>
          <w:ilvl w:val="0"/>
          <w:numId w:val="1"/>
        </w:numPr>
        <w:suppressAutoHyphens/>
        <w:spacing w:line="100" w:lineRule="atLeast"/>
      </w:pPr>
      <w:r>
        <w:rPr>
          <w:b/>
          <w:bCs/>
        </w:rPr>
        <w:t>Паспорт программы</w:t>
      </w:r>
    </w:p>
    <w:p w:rsidR="006A35AD" w:rsidRDefault="006A35AD" w:rsidP="006A35AD">
      <w:pPr>
        <w:spacing w:line="100" w:lineRule="atLeast"/>
      </w:pPr>
      <w:r>
        <w:t xml:space="preserve">  </w:t>
      </w:r>
    </w:p>
    <w:tbl>
      <w:tblPr>
        <w:tblW w:w="0" w:type="auto"/>
        <w:tblLayout w:type="fixed"/>
        <w:tblLook w:val="0000"/>
      </w:tblPr>
      <w:tblGrid>
        <w:gridCol w:w="2377"/>
        <w:gridCol w:w="7512"/>
      </w:tblGrid>
      <w:tr w:rsidR="006A35AD" w:rsidTr="006A35AD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5AD" w:rsidRDefault="006A35AD" w:rsidP="006A35AD">
            <w:pPr>
              <w:spacing w:line="100" w:lineRule="atLeast"/>
              <w:jc w:val="both"/>
            </w:pPr>
            <w:r>
              <w:t>Наименование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5AD" w:rsidRPr="00096C40" w:rsidRDefault="006A35AD" w:rsidP="006A35AD">
            <w:pPr>
              <w:spacing w:line="100" w:lineRule="atLeast"/>
              <w:jc w:val="both"/>
            </w:pPr>
            <w:r w:rsidRPr="00096C40">
              <w:t xml:space="preserve">Программа «комплексного развитие транспортной инфраструктуры </w:t>
            </w:r>
            <w:r>
              <w:t xml:space="preserve">Останинского </w:t>
            </w:r>
            <w:r w:rsidRPr="00096C40">
              <w:t xml:space="preserve"> сельсовета Северного  района Новосибирской области на период 2017-2026 годы (далее – Программа)</w:t>
            </w:r>
          </w:p>
        </w:tc>
      </w:tr>
      <w:tr w:rsidR="006A35AD" w:rsidTr="006A35AD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5AD" w:rsidRDefault="006A35AD" w:rsidP="006A35AD">
            <w:pPr>
              <w:spacing w:line="100" w:lineRule="atLeast"/>
            </w:pPr>
            <w:r>
              <w:t>Основания для разработки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5AD" w:rsidRDefault="006A35AD" w:rsidP="006A35AD">
            <w:pPr>
              <w:spacing w:line="100" w:lineRule="atLeast"/>
              <w:jc w:val="both"/>
            </w:pPr>
            <w:r>
              <w:t xml:space="preserve">Федеральный закон от 29.12.2014 N 456-ФЗ "О внесении изменений в Градостроительный кодекс Российской Федерации и отдельные законодательные акты Российской Федерации", Федеральный закон от 06 октября 2003 года </w:t>
            </w:r>
            <w:hyperlink r:id="rId8" w:history="1">
              <w:r>
                <w:rPr>
                  <w:rStyle w:val="a6"/>
                </w:rPr>
                <w:t>№ 131-ФЗ</w:t>
              </w:r>
            </w:hyperlink>
            <w:r>
              <w:t xml:space="preserve"> «Об общих принципах организации местного самоуправления в Российской Федерации»,  Постановление Правительства РФ от 1 октября 2015 г. N 1050 "Об утверждении требований к программам комплексного развития социальной инфраструктуры поселений, городских округов», Устав Останинского сельсовета, Генеральный план Останинского сельсовета Северного района Новосибирской области.</w:t>
            </w:r>
          </w:p>
        </w:tc>
      </w:tr>
      <w:tr w:rsidR="006A35AD" w:rsidTr="006A35AD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5AD" w:rsidRDefault="006A35AD" w:rsidP="006A35AD">
            <w:pPr>
              <w:spacing w:line="100" w:lineRule="atLeast"/>
              <w:jc w:val="both"/>
            </w:pPr>
            <w:r>
              <w:t>Заказчик</w:t>
            </w:r>
          </w:p>
          <w:p w:rsidR="006A35AD" w:rsidRDefault="006A35AD" w:rsidP="006A35AD">
            <w:pPr>
              <w:spacing w:line="100" w:lineRule="atLeast"/>
              <w:jc w:val="both"/>
            </w:pPr>
            <w:r>
              <w:t>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5AD" w:rsidRDefault="006A35AD" w:rsidP="006A35AD">
            <w:pPr>
              <w:spacing w:line="100" w:lineRule="atLeast"/>
              <w:jc w:val="both"/>
            </w:pPr>
            <w:r>
              <w:t>администрация Останинского  сельсовета, Северного района Новосибирской области, адрес: 632086 Новосибирская область Северный район с. Останинка,  ул. Зеленая,26</w:t>
            </w:r>
          </w:p>
        </w:tc>
      </w:tr>
      <w:tr w:rsidR="006A35AD" w:rsidTr="006A35AD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5AD" w:rsidRDefault="006A35AD" w:rsidP="006A35AD">
            <w:pPr>
              <w:spacing w:line="100" w:lineRule="atLeast"/>
              <w:jc w:val="both"/>
            </w:pPr>
            <w:r>
              <w:t>Исполнители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5AD" w:rsidRDefault="006A35AD" w:rsidP="006A35AD">
            <w:pPr>
              <w:spacing w:line="100" w:lineRule="atLeast"/>
              <w:jc w:val="both"/>
            </w:pPr>
            <w:r>
              <w:t>администрация Останинского  сельсовета, Северного района Новосибирской области, адрес: 632086 Новосибирская область Северный район с. Останинка,  ул. Зеленая,26</w:t>
            </w:r>
          </w:p>
        </w:tc>
      </w:tr>
      <w:tr w:rsidR="006A35AD" w:rsidTr="006A35AD">
        <w:trPr>
          <w:trHeight w:val="56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5AD" w:rsidRDefault="006A35AD" w:rsidP="006A35AD">
            <w:pPr>
              <w:spacing w:line="100" w:lineRule="atLeast"/>
              <w:jc w:val="both"/>
            </w:pPr>
            <w:r>
              <w:t>Цель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5AD" w:rsidRDefault="006A35AD" w:rsidP="006A35AD">
            <w:pPr>
              <w:spacing w:line="100" w:lineRule="atLeast"/>
              <w:jc w:val="both"/>
            </w:pPr>
            <w:r>
              <w:t>Комплексное развитие транспортной инфраструктуры Останинского  сельсовета</w:t>
            </w:r>
          </w:p>
        </w:tc>
      </w:tr>
      <w:tr w:rsidR="006A35AD" w:rsidTr="006A35AD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5AD" w:rsidRDefault="006A35AD" w:rsidP="006A35AD">
            <w:pPr>
              <w:spacing w:line="100" w:lineRule="atLeast"/>
              <w:jc w:val="both"/>
            </w:pPr>
            <w:r>
              <w:t>Задачи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5AD" w:rsidRDefault="006A35AD" w:rsidP="006A35AD">
            <w:pPr>
              <w:spacing w:line="100" w:lineRule="atLeast"/>
              <w:jc w:val="both"/>
            </w:pPr>
            <w:r>
              <w:t xml:space="preserve">- безопасность, качество  и эффективность транспортного обслуживания населения, юридических лиц и индивидуальных предпринимателей сельского поселения;                                                                          - доступность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проектирования сельского поселения;                                                                                          </w:t>
            </w:r>
          </w:p>
          <w:p w:rsidR="006A35AD" w:rsidRDefault="006A35AD" w:rsidP="006A35AD">
            <w:pPr>
              <w:spacing w:line="100" w:lineRule="atLeast"/>
              <w:jc w:val="both"/>
            </w:pPr>
            <w:r>
              <w:t>-эффективность функционирования действующей транспортной инфраструктуры.</w:t>
            </w:r>
          </w:p>
        </w:tc>
      </w:tr>
      <w:tr w:rsidR="006A35AD" w:rsidTr="006A35AD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5AD" w:rsidRDefault="006A35AD" w:rsidP="006A35AD">
            <w:pPr>
              <w:spacing w:line="100" w:lineRule="atLeast"/>
              <w:jc w:val="both"/>
            </w:pPr>
            <w:r>
              <w:lastRenderedPageBreak/>
              <w:t>Целевые показатели (индикаторы)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5AD" w:rsidRDefault="006A35AD" w:rsidP="006A35AD">
            <w:pPr>
              <w:shd w:val="clear" w:color="auto" w:fill="FFFFFF"/>
              <w:spacing w:line="100" w:lineRule="atLeast"/>
              <w:jc w:val="both"/>
            </w:pPr>
            <w:r>
              <w:t xml:space="preserve">- снижение удельного веса дорог, нуждающихся в капитальном ремонте (реконструкции);                                   </w:t>
            </w:r>
          </w:p>
          <w:p w:rsidR="006A35AD" w:rsidRPr="00096C40" w:rsidRDefault="006A35AD" w:rsidP="006A35A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96C40">
              <w:rPr>
                <w:rFonts w:ascii="Times New Roman" w:hAnsi="Times New Roman"/>
                <w:sz w:val="24"/>
                <w:szCs w:val="24"/>
              </w:rPr>
              <w:t>повышение безопасности дорожного движения;</w:t>
            </w:r>
          </w:p>
          <w:p w:rsidR="006A35AD" w:rsidRDefault="006A35AD" w:rsidP="006A35AD">
            <w:pPr>
              <w:shd w:val="clear" w:color="auto" w:fill="FFFFFF"/>
              <w:spacing w:line="100" w:lineRule="atLeast"/>
              <w:jc w:val="both"/>
            </w:pPr>
            <w:r>
              <w:t xml:space="preserve">- достижение расчетного уровня обеспеченности населения услугами транспортной инфраструктуры. </w:t>
            </w:r>
          </w:p>
        </w:tc>
      </w:tr>
      <w:tr w:rsidR="006A35AD" w:rsidTr="006A35AD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5AD" w:rsidRDefault="006A35AD" w:rsidP="006A35AD">
            <w:pPr>
              <w:spacing w:line="100" w:lineRule="atLeast"/>
              <w:jc w:val="both"/>
            </w:pPr>
            <w:r>
              <w:t>Сроки и этапы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5AD" w:rsidRDefault="006A35AD" w:rsidP="006A35AD">
            <w:pPr>
              <w:spacing w:line="100" w:lineRule="atLeast"/>
              <w:jc w:val="both"/>
            </w:pPr>
          </w:p>
          <w:p w:rsidR="006A35AD" w:rsidRDefault="006A35AD" w:rsidP="006A35AD">
            <w:pPr>
              <w:spacing w:line="100" w:lineRule="atLeast"/>
              <w:jc w:val="both"/>
            </w:pPr>
            <w:r>
              <w:t>2017 – 2026  годы</w:t>
            </w:r>
          </w:p>
        </w:tc>
      </w:tr>
      <w:tr w:rsidR="006A35AD" w:rsidTr="006A35AD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5AD" w:rsidRDefault="006A35AD" w:rsidP="006A35AD">
            <w:pPr>
              <w:spacing w:line="100" w:lineRule="atLeast"/>
              <w:jc w:val="both"/>
            </w:pPr>
            <w:r>
              <w:t>Укрупненное описание запланированных мероприятий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5AD" w:rsidRDefault="006A35AD" w:rsidP="006A35AD">
            <w:pPr>
              <w:spacing w:line="100" w:lineRule="atLeast"/>
            </w:pPr>
            <w:r>
              <w:t xml:space="preserve">-   реконструкция существующих дорог;                                                 </w:t>
            </w:r>
          </w:p>
          <w:p w:rsidR="006A35AD" w:rsidRDefault="006A35AD" w:rsidP="006A35AD">
            <w:pPr>
              <w:spacing w:line="100" w:lineRule="atLeast"/>
            </w:pPr>
            <w:r>
              <w:t>- освещение автодорог.</w:t>
            </w:r>
          </w:p>
        </w:tc>
      </w:tr>
      <w:tr w:rsidR="006A35AD" w:rsidTr="006A35AD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5AD" w:rsidRDefault="006A35AD" w:rsidP="006A35AD">
            <w:pPr>
              <w:spacing w:line="100" w:lineRule="atLeast"/>
            </w:pPr>
            <w: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5AD" w:rsidRDefault="006A35AD" w:rsidP="006A35AD">
            <w:pPr>
              <w:spacing w:line="100" w:lineRule="atLeast"/>
              <w:jc w:val="both"/>
            </w:pPr>
            <w:r>
              <w:t>Источники финансирования:</w:t>
            </w:r>
          </w:p>
          <w:p w:rsidR="006A35AD" w:rsidRDefault="006A35AD" w:rsidP="006A35AD">
            <w:pPr>
              <w:spacing w:line="100" w:lineRule="atLeast"/>
              <w:jc w:val="both"/>
            </w:pPr>
            <w:r>
              <w:t>-  средства местного бюджета:</w:t>
            </w:r>
          </w:p>
          <w:p w:rsidR="006A35AD" w:rsidRPr="008D1435" w:rsidRDefault="006A35AD" w:rsidP="006A35AD">
            <w:pPr>
              <w:spacing w:line="100" w:lineRule="atLeast"/>
              <w:jc w:val="both"/>
              <w:rPr>
                <w:color w:val="FF0000"/>
              </w:rPr>
            </w:pPr>
            <w:r w:rsidRPr="002A5B3C">
              <w:t>2017 г. –</w:t>
            </w:r>
            <w:r>
              <w:t>90</w:t>
            </w:r>
            <w:r w:rsidRPr="002A5B3C">
              <w:t>,</w:t>
            </w:r>
            <w:r>
              <w:t>0</w:t>
            </w:r>
            <w:r w:rsidRPr="002A5B3C">
              <w:t xml:space="preserve"> тыс. руб</w:t>
            </w:r>
            <w:r w:rsidRPr="008D1435">
              <w:rPr>
                <w:color w:val="FF0000"/>
              </w:rPr>
              <w:t>.</w:t>
            </w:r>
          </w:p>
          <w:p w:rsidR="006A35AD" w:rsidRDefault="006A35AD" w:rsidP="006A35AD">
            <w:pPr>
              <w:spacing w:line="100" w:lineRule="atLeast"/>
              <w:jc w:val="both"/>
            </w:pPr>
            <w:r>
              <w:t>Средства местного бюджета на 201</w:t>
            </w:r>
            <w:r w:rsidRPr="004C6377">
              <w:t>8</w:t>
            </w:r>
            <w:r>
              <w:t>-2026годы уточняются при формировании бюджета на очередной финансовый год.</w:t>
            </w:r>
          </w:p>
        </w:tc>
      </w:tr>
      <w:tr w:rsidR="006A35AD" w:rsidTr="006A35AD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A35AD" w:rsidRDefault="006A35AD" w:rsidP="006A35AD">
            <w:pPr>
              <w:spacing w:line="100" w:lineRule="atLeast"/>
            </w:pPr>
            <w:r w:rsidRPr="009A4EAC">
              <w:t>Ожидаемые результаты 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5AD" w:rsidRDefault="006A35AD" w:rsidP="006A35AD">
            <w:pPr>
              <w:spacing w:line="100" w:lineRule="atLeast"/>
              <w:jc w:val="both"/>
            </w:pPr>
            <w:r>
              <w:t xml:space="preserve">- повышение качества, эффективности  и доступности транспортного обслуживания населения  и субъектов экономической деятельности сельского поселения;                                    </w:t>
            </w:r>
          </w:p>
          <w:p w:rsidR="006A35AD" w:rsidRDefault="006A35AD" w:rsidP="006A35AD">
            <w:pPr>
              <w:spacing w:line="100" w:lineRule="atLeast"/>
              <w:jc w:val="both"/>
            </w:pPr>
            <w:r>
              <w:t>-  обеспечение надежности и безопасности системы транспортной инфраструктуры.</w:t>
            </w:r>
          </w:p>
        </w:tc>
      </w:tr>
    </w:tbl>
    <w:p w:rsidR="006A35AD" w:rsidRDefault="006A35AD" w:rsidP="00413086">
      <w:pPr>
        <w:numPr>
          <w:ilvl w:val="0"/>
          <w:numId w:val="1"/>
        </w:numPr>
        <w:shd w:val="clear" w:color="auto" w:fill="FFFFFF"/>
        <w:tabs>
          <w:tab w:val="left" w:pos="284"/>
        </w:tabs>
        <w:suppressAutoHyphens/>
        <w:spacing w:line="100" w:lineRule="atLeast"/>
        <w:ind w:left="0" w:firstLine="0"/>
        <w:jc w:val="center"/>
        <w:rPr>
          <w:b/>
          <w:bCs/>
        </w:rPr>
      </w:pPr>
    </w:p>
    <w:p w:rsidR="006A35AD" w:rsidRPr="00550057" w:rsidRDefault="006A35AD" w:rsidP="006A35AD">
      <w:pPr>
        <w:shd w:val="clear" w:color="auto" w:fill="FFFFFF"/>
        <w:tabs>
          <w:tab w:val="left" w:pos="284"/>
        </w:tabs>
        <w:suppressAutoHyphens/>
        <w:spacing w:line="100" w:lineRule="atLeast"/>
        <w:jc w:val="center"/>
        <w:rPr>
          <w:b/>
          <w:bCs/>
        </w:rPr>
      </w:pPr>
      <w:r w:rsidRPr="00550057">
        <w:rPr>
          <w:b/>
          <w:bCs/>
        </w:rPr>
        <w:t>2.Характеристика существующего состояния транспортной инфраструктуры Останинского сельского поселения.</w:t>
      </w:r>
    </w:p>
    <w:p w:rsidR="006A35AD" w:rsidRPr="00550057" w:rsidRDefault="006A35AD" w:rsidP="006A35AD">
      <w:pPr>
        <w:shd w:val="clear" w:color="auto" w:fill="FFFFFF"/>
        <w:tabs>
          <w:tab w:val="left" w:pos="284"/>
        </w:tabs>
        <w:suppressAutoHyphens/>
        <w:spacing w:line="100" w:lineRule="atLeast"/>
        <w:jc w:val="center"/>
        <w:rPr>
          <w:b/>
          <w:bCs/>
        </w:rPr>
      </w:pPr>
    </w:p>
    <w:p w:rsidR="006A35AD" w:rsidRPr="00550057" w:rsidRDefault="006A35AD" w:rsidP="006A35AD">
      <w:pPr>
        <w:shd w:val="clear" w:color="auto" w:fill="FFFFFF"/>
        <w:spacing w:line="100" w:lineRule="atLeast"/>
        <w:ind w:firstLine="426"/>
        <w:rPr>
          <w:b/>
          <w:bCs/>
        </w:rPr>
      </w:pPr>
      <w:r w:rsidRPr="00550057">
        <w:rPr>
          <w:b/>
          <w:bCs/>
        </w:rPr>
        <w:t>2.1.  Социально — экономическое состояние Останинского сельсовета.</w:t>
      </w:r>
    </w:p>
    <w:p w:rsidR="006A35AD" w:rsidRPr="00550057" w:rsidRDefault="006A35AD" w:rsidP="006A35AD">
      <w:pPr>
        <w:shd w:val="clear" w:color="auto" w:fill="FFFFFF"/>
        <w:spacing w:line="100" w:lineRule="atLeast"/>
        <w:ind w:firstLine="426"/>
      </w:pPr>
      <w:r w:rsidRPr="00550057">
        <w:rPr>
          <w:sz w:val="28"/>
          <w:szCs w:val="28"/>
        </w:rPr>
        <w:t>Останинский сельсовет входит в состав Северного муниципального района Новосибирской области. Село</w:t>
      </w:r>
      <w:r w:rsidRPr="00550057">
        <w:rPr>
          <w:sz w:val="28"/>
          <w:szCs w:val="28"/>
          <w:shd w:val="clear" w:color="auto" w:fill="FFFFFF"/>
        </w:rPr>
        <w:t xml:space="preserve"> расположено в 50  километрах  от села</w:t>
      </w:r>
      <w:r w:rsidRPr="00550057">
        <w:rPr>
          <w:rStyle w:val="apple-converted-space"/>
          <w:sz w:val="28"/>
          <w:szCs w:val="28"/>
          <w:shd w:val="clear" w:color="auto" w:fill="FFFFFF"/>
        </w:rPr>
        <w:t> </w:t>
      </w:r>
      <w:hyperlink r:id="rId9" w:tooltip="Северное (Новосибирская область)" w:history="1">
        <w:r w:rsidRPr="000B7A57">
          <w:rPr>
            <w:rStyle w:val="a6"/>
            <w:sz w:val="28"/>
            <w:szCs w:val="28"/>
            <w:shd w:val="clear" w:color="auto" w:fill="FFFFFF"/>
          </w:rPr>
          <w:t>Северное</w:t>
        </w:r>
      </w:hyperlink>
      <w:r w:rsidRPr="000B7A57">
        <w:rPr>
          <w:rStyle w:val="apple-converted-space"/>
          <w:sz w:val="28"/>
          <w:szCs w:val="28"/>
          <w:shd w:val="clear" w:color="auto" w:fill="FFFFFF"/>
        </w:rPr>
        <w:t> </w:t>
      </w:r>
      <w:r w:rsidRPr="00550057">
        <w:rPr>
          <w:rStyle w:val="apple-converted-space"/>
          <w:sz w:val="28"/>
          <w:szCs w:val="28"/>
          <w:shd w:val="clear" w:color="auto" w:fill="FFFFFF"/>
        </w:rPr>
        <w:t>.</w:t>
      </w:r>
      <w:r w:rsidRPr="00550057">
        <w:rPr>
          <w:sz w:val="28"/>
          <w:szCs w:val="28"/>
        </w:rPr>
        <w:t xml:space="preserve"> </w:t>
      </w:r>
    </w:p>
    <w:p w:rsidR="006A35AD" w:rsidRPr="00550057" w:rsidRDefault="006A35AD" w:rsidP="006A35AD">
      <w:pPr>
        <w:shd w:val="clear" w:color="auto" w:fill="FFFFFF"/>
        <w:jc w:val="both"/>
        <w:rPr>
          <w:sz w:val="28"/>
          <w:szCs w:val="28"/>
        </w:rPr>
      </w:pPr>
    </w:p>
    <w:p w:rsidR="006A35AD" w:rsidRPr="00550057" w:rsidRDefault="006A35AD" w:rsidP="006A35AD">
      <w:pPr>
        <w:shd w:val="clear" w:color="auto" w:fill="FFFFFF"/>
        <w:jc w:val="both"/>
        <w:rPr>
          <w:bCs/>
          <w:iCs/>
          <w:sz w:val="28"/>
          <w:szCs w:val="28"/>
        </w:rPr>
      </w:pPr>
      <w:r w:rsidRPr="00550057">
        <w:rPr>
          <w:sz w:val="28"/>
          <w:szCs w:val="28"/>
        </w:rPr>
        <w:t xml:space="preserve">Село Останинка - </w:t>
      </w:r>
      <w:r w:rsidRPr="00550057">
        <w:rPr>
          <w:bCs/>
          <w:iCs/>
          <w:sz w:val="28"/>
          <w:szCs w:val="28"/>
        </w:rPr>
        <w:t xml:space="preserve">административный центр сельского поселения, центр местной хозяйственной активности. Связь между населенными пунктами внутри поселения и выход за его границы осуществляется автомобильным видом транспорта. </w:t>
      </w:r>
    </w:p>
    <w:p w:rsidR="006A35AD" w:rsidRPr="00550057" w:rsidRDefault="006A35AD" w:rsidP="006A35AD">
      <w:pPr>
        <w:ind w:firstLine="539"/>
        <w:jc w:val="both"/>
        <w:rPr>
          <w:sz w:val="28"/>
          <w:szCs w:val="28"/>
        </w:rPr>
      </w:pPr>
      <w:r w:rsidRPr="00550057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Останинского</w:t>
      </w:r>
      <w:r w:rsidRPr="00550057">
        <w:rPr>
          <w:sz w:val="28"/>
          <w:szCs w:val="28"/>
        </w:rPr>
        <w:t xml:space="preserve"> сельсовета расположено 2 населённых пункта: с. Останинка и д. Надеждинка.</w:t>
      </w:r>
    </w:p>
    <w:p w:rsidR="006A35AD" w:rsidRPr="00550057" w:rsidRDefault="006A35AD" w:rsidP="006A35AD">
      <w:pPr>
        <w:ind w:firstLine="539"/>
        <w:jc w:val="both"/>
        <w:rPr>
          <w:bCs/>
          <w:iCs/>
          <w:sz w:val="28"/>
          <w:szCs w:val="28"/>
        </w:rPr>
      </w:pPr>
      <w:r w:rsidRPr="00550057">
        <w:rPr>
          <w:bCs/>
          <w:iCs/>
          <w:sz w:val="28"/>
          <w:szCs w:val="28"/>
        </w:rPr>
        <w:t>Расстояние до центра  муниципального района от с. Останинка - 50 км, от д. Надеждинка -62 км.</w:t>
      </w:r>
    </w:p>
    <w:p w:rsidR="006A35AD" w:rsidRPr="00550057" w:rsidRDefault="006A35AD" w:rsidP="006A35AD">
      <w:pPr>
        <w:pStyle w:val="210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50057">
        <w:rPr>
          <w:rFonts w:ascii="Times New Roman" w:hAnsi="Times New Roman"/>
          <w:bCs/>
          <w:iCs/>
          <w:sz w:val="28"/>
          <w:szCs w:val="28"/>
        </w:rPr>
        <w:t xml:space="preserve">Удалённость центра поселения от областного центра 484 км, от ближайшей ж/д станции 180 км.  </w:t>
      </w:r>
    </w:p>
    <w:p w:rsidR="006A35AD" w:rsidRPr="00550057" w:rsidRDefault="006A35AD" w:rsidP="006A35AD">
      <w:pPr>
        <w:shd w:val="clear" w:color="auto" w:fill="FFFFFF"/>
        <w:spacing w:line="100" w:lineRule="atLeast"/>
        <w:ind w:firstLine="426"/>
        <w:jc w:val="center"/>
      </w:pPr>
    </w:p>
    <w:p w:rsidR="006A35AD" w:rsidRPr="00550057" w:rsidRDefault="006A35AD" w:rsidP="006A35AD">
      <w:pPr>
        <w:jc w:val="both"/>
        <w:rPr>
          <w:sz w:val="28"/>
          <w:szCs w:val="28"/>
        </w:rPr>
      </w:pPr>
      <w:r w:rsidRPr="00550057">
        <w:rPr>
          <w:sz w:val="28"/>
          <w:szCs w:val="28"/>
        </w:rPr>
        <w:t>Территория Останинского сельсовета Северного района Новосибирской области находится в северо- западной части территории Северного муниципального района .</w:t>
      </w:r>
    </w:p>
    <w:p w:rsidR="006A35AD" w:rsidRPr="00740D20" w:rsidRDefault="006A35AD" w:rsidP="006A35AD">
      <w:pPr>
        <w:ind w:firstLine="539"/>
        <w:jc w:val="both"/>
        <w:rPr>
          <w:sz w:val="28"/>
          <w:szCs w:val="28"/>
        </w:rPr>
      </w:pPr>
      <w:r w:rsidRPr="00740D20">
        <w:rPr>
          <w:sz w:val="28"/>
          <w:szCs w:val="28"/>
        </w:rPr>
        <w:t xml:space="preserve">Общая площадь территории Останинского  сельсовета поселения составляет </w:t>
      </w:r>
      <w:r>
        <w:rPr>
          <w:sz w:val="28"/>
          <w:szCs w:val="28"/>
        </w:rPr>
        <w:t>33456,455 га</w:t>
      </w:r>
      <w:r w:rsidRPr="00740D20">
        <w:rPr>
          <w:sz w:val="28"/>
          <w:szCs w:val="28"/>
        </w:rPr>
        <w:t xml:space="preserve"> и  включает участки, занятые преимущественно землями сельскохозяйственного назначения, землями населенных пунктов и лесного фонда.</w:t>
      </w:r>
    </w:p>
    <w:p w:rsidR="006A35AD" w:rsidRPr="00740D20" w:rsidRDefault="006A35AD" w:rsidP="006A35AD">
      <w:pPr>
        <w:widowControl w:val="0"/>
        <w:ind w:firstLine="540"/>
        <w:jc w:val="both"/>
        <w:rPr>
          <w:sz w:val="28"/>
          <w:szCs w:val="28"/>
        </w:rPr>
      </w:pPr>
      <w:r w:rsidRPr="00740D20">
        <w:rPr>
          <w:sz w:val="28"/>
          <w:szCs w:val="28"/>
        </w:rPr>
        <w:t xml:space="preserve">Связь с райцентром осуществляется по автодороге Надеждинка- Останинка - Северное.  Развитая сеть автомобильных дорог, наличие реки, близость районного </w:t>
      </w:r>
      <w:r w:rsidRPr="00740D20">
        <w:rPr>
          <w:sz w:val="28"/>
          <w:szCs w:val="28"/>
        </w:rPr>
        <w:lastRenderedPageBreak/>
        <w:t xml:space="preserve">центра в общем то благоприятно сказывается  на социально-экономическом развитии Останинского сельсовета.  </w:t>
      </w:r>
    </w:p>
    <w:p w:rsidR="006A35AD" w:rsidRPr="00DD2F47" w:rsidRDefault="006A35AD" w:rsidP="006A35AD">
      <w:pPr>
        <w:ind w:firstLine="540"/>
        <w:jc w:val="both"/>
        <w:rPr>
          <w:sz w:val="28"/>
          <w:szCs w:val="28"/>
        </w:rPr>
      </w:pPr>
      <w:r w:rsidRPr="00DD2F47">
        <w:rPr>
          <w:sz w:val="28"/>
          <w:szCs w:val="28"/>
        </w:rPr>
        <w:t>Хозяйственная сфера Останинского сельсовета представлена,  непроизводственная сфера деятельности охватывает здравоохранение, связь,  торговлю,  социальное обеспечение, образование, культуру.</w:t>
      </w:r>
    </w:p>
    <w:p w:rsidR="006A35AD" w:rsidRPr="00DD2F47" w:rsidRDefault="006A35AD" w:rsidP="006A35AD">
      <w:pPr>
        <w:ind w:firstLine="540"/>
        <w:jc w:val="both"/>
        <w:rPr>
          <w:sz w:val="28"/>
          <w:szCs w:val="28"/>
        </w:rPr>
      </w:pPr>
      <w:r w:rsidRPr="00DD2F47">
        <w:rPr>
          <w:sz w:val="28"/>
          <w:szCs w:val="28"/>
        </w:rPr>
        <w:t>В поселении  работает  одна школа,  один дом культуры, одна  библиотека,  один  ФАП, одно отделение связи, два  магазина смешанной торговли.</w:t>
      </w:r>
    </w:p>
    <w:p w:rsidR="006A35AD" w:rsidRPr="008D1435" w:rsidRDefault="006A35AD" w:rsidP="006A35AD">
      <w:pPr>
        <w:ind w:firstLine="539"/>
        <w:jc w:val="both"/>
        <w:rPr>
          <w:color w:val="FF0000"/>
          <w:sz w:val="28"/>
          <w:szCs w:val="28"/>
        </w:rPr>
      </w:pPr>
    </w:p>
    <w:p w:rsidR="006A35AD" w:rsidRPr="00920634" w:rsidRDefault="006A35AD" w:rsidP="006A35AD">
      <w:pPr>
        <w:shd w:val="clear" w:color="auto" w:fill="FFFFFF"/>
        <w:spacing w:line="100" w:lineRule="atLeast"/>
        <w:ind w:firstLine="426"/>
        <w:jc w:val="both"/>
        <w:rPr>
          <w:bCs/>
          <w:sz w:val="28"/>
          <w:szCs w:val="28"/>
        </w:rPr>
      </w:pPr>
      <w:r w:rsidRPr="00920634">
        <w:rPr>
          <w:b/>
          <w:bCs/>
          <w:sz w:val="28"/>
          <w:szCs w:val="28"/>
        </w:rPr>
        <w:t>2.2.  Характеристика деятельности в сфере транспорта, оценка транспортного спроса.</w:t>
      </w:r>
      <w:r w:rsidRPr="00920634">
        <w:rPr>
          <w:sz w:val="28"/>
          <w:szCs w:val="28"/>
        </w:rPr>
        <w:t xml:space="preserve">                          </w:t>
      </w:r>
    </w:p>
    <w:p w:rsidR="006A35AD" w:rsidRPr="00920634" w:rsidRDefault="006A35AD" w:rsidP="006A35AD">
      <w:pPr>
        <w:shd w:val="clear" w:color="auto" w:fill="FFFFFF"/>
        <w:jc w:val="both"/>
        <w:rPr>
          <w:bCs/>
          <w:sz w:val="28"/>
          <w:szCs w:val="28"/>
        </w:rPr>
      </w:pPr>
      <w:r w:rsidRPr="00920634">
        <w:rPr>
          <w:bCs/>
          <w:sz w:val="28"/>
          <w:szCs w:val="28"/>
        </w:rPr>
        <w:tab/>
        <w:t xml:space="preserve">Транспортно-экономические связи </w:t>
      </w:r>
      <w:r>
        <w:rPr>
          <w:bCs/>
          <w:sz w:val="28"/>
          <w:szCs w:val="28"/>
        </w:rPr>
        <w:t xml:space="preserve">Останинского </w:t>
      </w:r>
      <w:r w:rsidRPr="00920634">
        <w:rPr>
          <w:bCs/>
          <w:sz w:val="28"/>
          <w:szCs w:val="28"/>
        </w:rPr>
        <w:t xml:space="preserve"> сельского поселения осуществляются только автомобильным видом транспорта. Транспортные предприятия на территории поселения отсутствуют. Основным видом пассажирского транспорта поселения является автобусное сообщение. В населенных пунктах регулярный внутрисельский транспорт отсутствует. Большинство трудовых передвижений в поселении приходится на личный транспорт и пешеходные сообщения.                                                                                                                         </w:t>
      </w:r>
    </w:p>
    <w:p w:rsidR="006A35AD" w:rsidRPr="00920634" w:rsidRDefault="006A35AD" w:rsidP="006A35AD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920634">
        <w:rPr>
          <w:bCs/>
          <w:sz w:val="28"/>
          <w:szCs w:val="28"/>
        </w:rPr>
        <w:t xml:space="preserve">В основе оценки транспортного спроса лежит анализ передвижения населения к объектам тяготения.   </w:t>
      </w:r>
    </w:p>
    <w:p w:rsidR="006A35AD" w:rsidRPr="00920634" w:rsidRDefault="006A35AD" w:rsidP="006A35AD">
      <w:pPr>
        <w:shd w:val="clear" w:color="auto" w:fill="FFFFFF"/>
        <w:ind w:firstLine="708"/>
        <w:jc w:val="both"/>
        <w:rPr>
          <w:sz w:val="28"/>
          <w:szCs w:val="28"/>
        </w:rPr>
      </w:pPr>
      <w:r w:rsidRPr="00920634">
        <w:rPr>
          <w:bCs/>
          <w:sz w:val="28"/>
          <w:szCs w:val="28"/>
        </w:rPr>
        <w:t xml:space="preserve">Можно выделить основные группы объектов тяготения: </w:t>
      </w:r>
    </w:p>
    <w:p w:rsidR="006A35AD" w:rsidRPr="00920634" w:rsidRDefault="006A35AD" w:rsidP="006A35AD">
      <w:pPr>
        <w:pStyle w:val="2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20634">
        <w:rPr>
          <w:rFonts w:ascii="Times New Roman" w:hAnsi="Times New Roman"/>
          <w:sz w:val="28"/>
          <w:szCs w:val="28"/>
        </w:rPr>
        <w:t>- объекты социально сферы;</w:t>
      </w:r>
    </w:p>
    <w:p w:rsidR="006A35AD" w:rsidRPr="00920634" w:rsidRDefault="006A35AD" w:rsidP="006A35AD">
      <w:pPr>
        <w:pStyle w:val="2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20634">
        <w:rPr>
          <w:rFonts w:ascii="Times New Roman" w:hAnsi="Times New Roman"/>
          <w:sz w:val="28"/>
          <w:szCs w:val="28"/>
        </w:rPr>
        <w:t>- объекты трудовой деятельности</w:t>
      </w:r>
    </w:p>
    <w:p w:rsidR="006A35AD" w:rsidRPr="00920634" w:rsidRDefault="006A35AD" w:rsidP="006A35AD">
      <w:pPr>
        <w:jc w:val="both"/>
        <w:rPr>
          <w:sz w:val="28"/>
          <w:szCs w:val="28"/>
        </w:rPr>
      </w:pPr>
      <w:r w:rsidRPr="00920634">
        <w:rPr>
          <w:sz w:val="28"/>
          <w:szCs w:val="28"/>
        </w:rPr>
        <w:t>- узловые объекты транспортной инфраструктуры.</w:t>
      </w:r>
    </w:p>
    <w:p w:rsidR="006A35AD" w:rsidRPr="00920634" w:rsidRDefault="006A35AD" w:rsidP="006A35AD">
      <w:pPr>
        <w:ind w:firstLine="708"/>
        <w:jc w:val="both"/>
        <w:rPr>
          <w:b/>
          <w:bCs/>
          <w:sz w:val="28"/>
          <w:szCs w:val="28"/>
        </w:rPr>
      </w:pPr>
      <w:r w:rsidRPr="00920634">
        <w:rPr>
          <w:b/>
          <w:bCs/>
          <w:sz w:val="28"/>
          <w:szCs w:val="28"/>
        </w:rPr>
        <w:t>2.3. Характеристика функционирования и показатели работы транспортной инфраструктуры по видам транспорта.</w:t>
      </w:r>
    </w:p>
    <w:p w:rsidR="006A35AD" w:rsidRPr="00920634" w:rsidRDefault="006A35AD" w:rsidP="006A35AD">
      <w:pPr>
        <w:ind w:firstLine="708"/>
        <w:jc w:val="both"/>
        <w:rPr>
          <w:sz w:val="28"/>
          <w:szCs w:val="28"/>
        </w:rPr>
      </w:pPr>
      <w:r w:rsidRPr="000C57AA">
        <w:rPr>
          <w:sz w:val="28"/>
          <w:szCs w:val="28"/>
        </w:rPr>
        <w:t>Автомобилизация поселения (25 единиц/2</w:t>
      </w:r>
      <w:r>
        <w:rPr>
          <w:sz w:val="28"/>
          <w:szCs w:val="28"/>
        </w:rPr>
        <w:t xml:space="preserve">43 </w:t>
      </w:r>
      <w:r w:rsidRPr="000C57AA">
        <w:rPr>
          <w:sz w:val="28"/>
          <w:szCs w:val="28"/>
        </w:rPr>
        <w:t>человек</w:t>
      </w:r>
      <w:r>
        <w:rPr>
          <w:sz w:val="28"/>
          <w:szCs w:val="28"/>
        </w:rPr>
        <w:t>а</w:t>
      </w:r>
      <w:r w:rsidRPr="000C57AA">
        <w:rPr>
          <w:sz w:val="28"/>
          <w:szCs w:val="28"/>
        </w:rPr>
        <w:t xml:space="preserve">  в 2016году) оценивается как меньше средней (при уровне автомобилизации. В Российской Федерации 270 единиц на 1000 человек),</w:t>
      </w:r>
      <w:r w:rsidRPr="00920634">
        <w:rPr>
          <w:sz w:val="28"/>
          <w:szCs w:val="28"/>
        </w:rPr>
        <w:t xml:space="preserve"> что обусловлено наличием автобусного сообщения с районным и областным центром. Грузовой транспорт в основном представлен сельскохозяйственной техникой. В основе формирования улично-дорожной сети населенных пунктов лежат: основная улица, второстепенные улицы, проезды, хозяйственные проезды.</w:t>
      </w:r>
    </w:p>
    <w:p w:rsidR="006A35AD" w:rsidRPr="00920634" w:rsidRDefault="006A35AD" w:rsidP="006A35AD">
      <w:pPr>
        <w:ind w:firstLine="708"/>
        <w:jc w:val="both"/>
        <w:rPr>
          <w:sz w:val="28"/>
          <w:szCs w:val="28"/>
        </w:rPr>
      </w:pPr>
      <w:r w:rsidRPr="00920634">
        <w:rPr>
          <w:b/>
          <w:bCs/>
          <w:sz w:val="28"/>
          <w:szCs w:val="28"/>
        </w:rPr>
        <w:t>2.4. Характеристика сети дорог поселения, параметры дорожного движения, оценка качества содержания дорог</w:t>
      </w:r>
      <w:r w:rsidRPr="00920634">
        <w:rPr>
          <w:sz w:val="28"/>
          <w:szCs w:val="28"/>
        </w:rPr>
        <w:t xml:space="preserve">.                                                                                                                  </w:t>
      </w:r>
    </w:p>
    <w:p w:rsidR="006A35AD" w:rsidRPr="00920634" w:rsidRDefault="006A35AD" w:rsidP="006A35AD">
      <w:pPr>
        <w:jc w:val="both"/>
        <w:rPr>
          <w:sz w:val="28"/>
          <w:szCs w:val="28"/>
        </w:rPr>
      </w:pPr>
      <w:r w:rsidRPr="00920634">
        <w:rPr>
          <w:sz w:val="28"/>
          <w:szCs w:val="28"/>
        </w:rPr>
        <w:t xml:space="preserve"> </w:t>
      </w:r>
      <w:r w:rsidRPr="00920634">
        <w:rPr>
          <w:sz w:val="28"/>
          <w:szCs w:val="28"/>
        </w:rPr>
        <w:tab/>
        <w:t>Дорожно-транспортная сеть поселения состоит из дорог</w:t>
      </w:r>
      <w:r>
        <w:rPr>
          <w:sz w:val="28"/>
          <w:szCs w:val="28"/>
        </w:rPr>
        <w:t xml:space="preserve"> </w:t>
      </w:r>
      <w:r w:rsidRPr="00920634">
        <w:rPr>
          <w:sz w:val="28"/>
          <w:szCs w:val="28"/>
          <w:lang w:val="en-US"/>
        </w:rPr>
        <w:t>V</w:t>
      </w:r>
      <w:r w:rsidRPr="00920634">
        <w:rPr>
          <w:sz w:val="28"/>
          <w:szCs w:val="28"/>
        </w:rPr>
        <w:t xml:space="preserve"> категории, предназначенных не для скоростного движения. В таблице  приведен перечень и характеристика дорог местного значения. </w:t>
      </w:r>
      <w:r>
        <w:rPr>
          <w:sz w:val="28"/>
          <w:szCs w:val="28"/>
        </w:rPr>
        <w:t xml:space="preserve">Все </w:t>
      </w:r>
      <w:r w:rsidRPr="00920634">
        <w:rPr>
          <w:sz w:val="28"/>
          <w:szCs w:val="28"/>
        </w:rPr>
        <w:t>дорог</w:t>
      </w:r>
      <w:r>
        <w:rPr>
          <w:sz w:val="28"/>
          <w:szCs w:val="28"/>
        </w:rPr>
        <w:t>и</w:t>
      </w:r>
      <w:r w:rsidRPr="00920634">
        <w:rPr>
          <w:sz w:val="28"/>
          <w:szCs w:val="28"/>
        </w:rPr>
        <w:t xml:space="preserve"> общего пользования местного значения имеют щебеночное покрытие. Содержание автомобильных дорог осуществляется </w:t>
      </w:r>
      <w:r>
        <w:rPr>
          <w:sz w:val="28"/>
          <w:szCs w:val="28"/>
        </w:rPr>
        <w:t>администрацией за счёт местного бюджета</w:t>
      </w:r>
      <w:r w:rsidRPr="00920634">
        <w:rPr>
          <w:sz w:val="28"/>
          <w:szCs w:val="28"/>
        </w:rPr>
        <w:t xml:space="preserve">. </w:t>
      </w:r>
    </w:p>
    <w:p w:rsidR="006A35AD" w:rsidRPr="005749A8" w:rsidRDefault="006A35AD" w:rsidP="006A35AD">
      <w:pPr>
        <w:widowControl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Останинское </w:t>
      </w:r>
      <w:r w:rsidRPr="00920634">
        <w:rPr>
          <w:bCs/>
          <w:sz w:val="28"/>
          <w:szCs w:val="28"/>
        </w:rPr>
        <w:t xml:space="preserve"> сельское поселение обладает достаточно развитой автомобильной транспортной сетью и находится относительн</w:t>
      </w:r>
      <w:r>
        <w:rPr>
          <w:bCs/>
          <w:sz w:val="28"/>
          <w:szCs w:val="28"/>
        </w:rPr>
        <w:t>о недалеко от районного центра</w:t>
      </w:r>
      <w:r w:rsidRPr="00920634">
        <w:rPr>
          <w:bCs/>
          <w:sz w:val="28"/>
          <w:szCs w:val="28"/>
        </w:rPr>
        <w:t xml:space="preserve">, что создаёт оптимальные условия для перемещения сырья и готовых товаров. Отсутствие альтернативных видов транспорта предъявляет большие требования к автомобильным дорогам. </w:t>
      </w:r>
      <w:r w:rsidRPr="000C57AA">
        <w:rPr>
          <w:bCs/>
          <w:sz w:val="28"/>
          <w:szCs w:val="28"/>
        </w:rPr>
        <w:t>Строительства новых автомобильных дорог не производилось более 10 лет.</w:t>
      </w:r>
      <w:r w:rsidRPr="005749A8">
        <w:rPr>
          <w:bCs/>
          <w:sz w:val="28"/>
          <w:szCs w:val="28"/>
        </w:rPr>
        <w:t xml:space="preserve"> Сохранение автодорожной инфраструктуры осуществлялось только за счет ремонта автодорог с твердым покрытием и автодорог с гравийным покрытием.</w:t>
      </w:r>
    </w:p>
    <w:p w:rsidR="006A35AD" w:rsidRPr="00920634" w:rsidRDefault="006A35AD" w:rsidP="006A35AD">
      <w:pPr>
        <w:widowControl w:val="0"/>
        <w:jc w:val="both"/>
        <w:rPr>
          <w:bCs/>
          <w:sz w:val="28"/>
          <w:szCs w:val="28"/>
        </w:rPr>
      </w:pPr>
      <w:r w:rsidRPr="00920634">
        <w:rPr>
          <w:spacing w:val="-2"/>
          <w:sz w:val="28"/>
          <w:szCs w:val="28"/>
        </w:rPr>
        <w:lastRenderedPageBreak/>
        <w:t xml:space="preserve">        </w:t>
      </w:r>
      <w:r w:rsidRPr="00920634">
        <w:rPr>
          <w:bCs/>
          <w:sz w:val="28"/>
          <w:szCs w:val="28"/>
        </w:rPr>
        <w:t>Дорожная сеть представлена дорогами местного значения, лесными и полевыми дорогами.</w:t>
      </w:r>
    </w:p>
    <w:p w:rsidR="006A35AD" w:rsidRPr="00920634" w:rsidRDefault="006A35AD" w:rsidP="006A35AD">
      <w:pPr>
        <w:widowControl w:val="0"/>
        <w:jc w:val="both"/>
        <w:rPr>
          <w:bCs/>
          <w:sz w:val="28"/>
          <w:szCs w:val="28"/>
        </w:rPr>
      </w:pPr>
      <w:r w:rsidRPr="00920634">
        <w:rPr>
          <w:bCs/>
          <w:sz w:val="28"/>
          <w:szCs w:val="28"/>
        </w:rPr>
        <w:t xml:space="preserve">          </w:t>
      </w:r>
      <w:r w:rsidRPr="000C57AA">
        <w:rPr>
          <w:bCs/>
          <w:sz w:val="28"/>
          <w:szCs w:val="28"/>
        </w:rPr>
        <w:t>Общая протяжённость дорожной сети составляет 4,416 км</w:t>
      </w:r>
      <w:r w:rsidRPr="00920634">
        <w:rPr>
          <w:bCs/>
          <w:sz w:val="28"/>
          <w:szCs w:val="28"/>
        </w:rPr>
        <w:t>. Почти все дороги требуют ямочного ремонта.  Характеристика автомоби</w:t>
      </w:r>
      <w:r>
        <w:rPr>
          <w:bCs/>
          <w:sz w:val="28"/>
          <w:szCs w:val="28"/>
        </w:rPr>
        <w:t>льных дорог дана в таблице</w:t>
      </w:r>
    </w:p>
    <w:tbl>
      <w:tblPr>
        <w:tblpPr w:leftFromText="180" w:rightFromText="180" w:vertAnchor="text" w:horzAnchor="margin" w:tblpY="586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645"/>
        <w:gridCol w:w="4908"/>
        <w:gridCol w:w="713"/>
        <w:gridCol w:w="7"/>
        <w:gridCol w:w="923"/>
        <w:gridCol w:w="496"/>
        <w:gridCol w:w="7"/>
        <w:gridCol w:w="489"/>
        <w:gridCol w:w="930"/>
        <w:gridCol w:w="7"/>
        <w:gridCol w:w="755"/>
      </w:tblGrid>
      <w:tr w:rsidR="006A35AD" w:rsidRPr="008D1435" w:rsidTr="006A35AD">
        <w:trPr>
          <w:trHeight w:val="480"/>
        </w:trPr>
        <w:tc>
          <w:tcPr>
            <w:tcW w:w="6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35AD" w:rsidRPr="00837EA0" w:rsidRDefault="006A35AD" w:rsidP="006A35AD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6A35AD" w:rsidRPr="00837EA0" w:rsidRDefault="006A35AD" w:rsidP="006A35AD">
            <w:pPr>
              <w:widowControl w:val="0"/>
              <w:jc w:val="center"/>
              <w:rPr>
                <w:sz w:val="28"/>
                <w:szCs w:val="28"/>
              </w:rPr>
            </w:pPr>
            <w:r w:rsidRPr="00837EA0">
              <w:rPr>
                <w:bCs/>
                <w:sz w:val="28"/>
                <w:szCs w:val="28"/>
              </w:rPr>
              <w:t>№</w:t>
            </w:r>
          </w:p>
          <w:p w:rsidR="006A35AD" w:rsidRPr="00837EA0" w:rsidRDefault="006A35AD" w:rsidP="006A35AD">
            <w:pPr>
              <w:widowControl w:val="0"/>
              <w:jc w:val="center"/>
              <w:rPr>
                <w:sz w:val="28"/>
                <w:szCs w:val="28"/>
              </w:rPr>
            </w:pPr>
            <w:r w:rsidRPr="00837EA0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4908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35AD" w:rsidRPr="00837EA0" w:rsidRDefault="006A35AD" w:rsidP="006A35AD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6A35AD" w:rsidRPr="00837EA0" w:rsidRDefault="006A35AD" w:rsidP="006A35AD">
            <w:pPr>
              <w:widowControl w:val="0"/>
              <w:jc w:val="center"/>
              <w:rPr>
                <w:sz w:val="28"/>
                <w:szCs w:val="28"/>
              </w:rPr>
            </w:pPr>
            <w:r w:rsidRPr="00837EA0">
              <w:rPr>
                <w:sz w:val="28"/>
                <w:szCs w:val="28"/>
              </w:rPr>
              <w:t>Наименование автомобильной дороги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A35AD" w:rsidRPr="00837EA0" w:rsidRDefault="006A35AD" w:rsidP="006A35A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A35AD" w:rsidRPr="00837EA0" w:rsidRDefault="006A35AD" w:rsidP="006A35AD">
            <w:pPr>
              <w:jc w:val="center"/>
              <w:rPr>
                <w:sz w:val="28"/>
                <w:szCs w:val="28"/>
              </w:rPr>
            </w:pPr>
            <w:r w:rsidRPr="00837EA0">
              <w:rPr>
                <w:sz w:val="28"/>
                <w:szCs w:val="28"/>
              </w:rPr>
              <w:t>Тех.</w:t>
            </w:r>
          </w:p>
          <w:p w:rsidR="006A35AD" w:rsidRPr="00837EA0" w:rsidRDefault="006A35AD" w:rsidP="006A35AD">
            <w:pPr>
              <w:jc w:val="center"/>
              <w:rPr>
                <w:b/>
                <w:bCs/>
                <w:sz w:val="28"/>
                <w:szCs w:val="28"/>
              </w:rPr>
            </w:pPr>
            <w:r w:rsidRPr="00837EA0">
              <w:rPr>
                <w:sz w:val="28"/>
                <w:szCs w:val="28"/>
              </w:rPr>
              <w:t>Кат.</w:t>
            </w:r>
          </w:p>
        </w:tc>
        <w:tc>
          <w:tcPr>
            <w:tcW w:w="92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A35AD" w:rsidRPr="00837EA0" w:rsidRDefault="006A35AD" w:rsidP="006A35A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A35AD" w:rsidRPr="00837EA0" w:rsidRDefault="006A35AD" w:rsidP="006A35AD">
            <w:pPr>
              <w:jc w:val="center"/>
              <w:rPr>
                <w:sz w:val="28"/>
                <w:szCs w:val="28"/>
              </w:rPr>
            </w:pPr>
            <w:r w:rsidRPr="00837EA0">
              <w:rPr>
                <w:sz w:val="28"/>
                <w:szCs w:val="28"/>
              </w:rPr>
              <w:t>Протяж.</w:t>
            </w:r>
          </w:p>
          <w:p w:rsidR="006A35AD" w:rsidRPr="00837EA0" w:rsidRDefault="006A35AD" w:rsidP="006A35AD">
            <w:pPr>
              <w:jc w:val="center"/>
              <w:rPr>
                <w:b/>
                <w:bCs/>
                <w:sz w:val="28"/>
                <w:szCs w:val="28"/>
              </w:rPr>
            </w:pPr>
            <w:r w:rsidRPr="00837EA0">
              <w:rPr>
                <w:sz w:val="28"/>
                <w:szCs w:val="28"/>
              </w:rPr>
              <w:t>Км</w:t>
            </w:r>
          </w:p>
        </w:tc>
        <w:tc>
          <w:tcPr>
            <w:tcW w:w="2684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AD" w:rsidRPr="00837EA0" w:rsidRDefault="006A35AD" w:rsidP="006A35A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A35AD" w:rsidRPr="00837EA0" w:rsidRDefault="006A35AD" w:rsidP="006A35AD">
            <w:pPr>
              <w:jc w:val="center"/>
              <w:rPr>
                <w:b/>
                <w:bCs/>
                <w:sz w:val="28"/>
                <w:szCs w:val="28"/>
              </w:rPr>
            </w:pPr>
            <w:r w:rsidRPr="00837EA0">
              <w:rPr>
                <w:bCs/>
                <w:sz w:val="28"/>
                <w:szCs w:val="28"/>
              </w:rPr>
              <w:t>В том числе по типу покрытия, км</w:t>
            </w:r>
          </w:p>
        </w:tc>
      </w:tr>
      <w:tr w:rsidR="006A35AD" w:rsidRPr="008D1435" w:rsidTr="006A35AD">
        <w:trPr>
          <w:trHeight w:val="465"/>
        </w:trPr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A35AD" w:rsidRPr="00837EA0" w:rsidRDefault="006A35AD" w:rsidP="006A35AD">
            <w:pPr>
              <w:rPr>
                <w:sz w:val="28"/>
                <w:szCs w:val="28"/>
              </w:rPr>
            </w:pPr>
          </w:p>
        </w:tc>
        <w:tc>
          <w:tcPr>
            <w:tcW w:w="4908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5AD" w:rsidRPr="00837EA0" w:rsidRDefault="006A35AD" w:rsidP="006A35AD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A35AD" w:rsidRPr="00837EA0" w:rsidRDefault="006A35AD" w:rsidP="006A35A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A35AD" w:rsidRPr="00837EA0" w:rsidRDefault="006A35AD" w:rsidP="006A35A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A35AD" w:rsidRPr="00837EA0" w:rsidRDefault="006A35AD" w:rsidP="006A35AD">
            <w:pPr>
              <w:jc w:val="center"/>
              <w:rPr>
                <w:b/>
                <w:bCs/>
                <w:sz w:val="28"/>
                <w:szCs w:val="28"/>
              </w:rPr>
            </w:pPr>
            <w:r w:rsidRPr="00837EA0">
              <w:rPr>
                <w:sz w:val="28"/>
                <w:szCs w:val="28"/>
              </w:rPr>
              <w:t>ц</w:t>
            </w:r>
            <w:r w:rsidRPr="00837EA0">
              <w:rPr>
                <w:sz w:val="28"/>
                <w:szCs w:val="28"/>
                <w:lang w:val="en-US"/>
              </w:rPr>
              <w:t>/</w:t>
            </w:r>
            <w:r w:rsidRPr="00837EA0">
              <w:rPr>
                <w:sz w:val="28"/>
                <w:szCs w:val="28"/>
              </w:rPr>
              <w:t>б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A35AD" w:rsidRPr="00837EA0" w:rsidRDefault="006A35AD" w:rsidP="006A35AD">
            <w:pPr>
              <w:jc w:val="center"/>
              <w:rPr>
                <w:b/>
                <w:bCs/>
                <w:sz w:val="28"/>
                <w:szCs w:val="28"/>
              </w:rPr>
            </w:pPr>
            <w:r w:rsidRPr="00837EA0">
              <w:rPr>
                <w:sz w:val="28"/>
                <w:szCs w:val="28"/>
              </w:rPr>
              <w:t>а</w:t>
            </w:r>
            <w:r w:rsidRPr="00837EA0">
              <w:rPr>
                <w:sz w:val="28"/>
                <w:szCs w:val="28"/>
                <w:lang w:val="en-US"/>
              </w:rPr>
              <w:t>/</w:t>
            </w:r>
            <w:r w:rsidRPr="00837EA0">
              <w:rPr>
                <w:sz w:val="28"/>
                <w:szCs w:val="28"/>
              </w:rPr>
              <w:t>б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A35AD" w:rsidRPr="00837EA0" w:rsidRDefault="006A35AD" w:rsidP="006A35AD">
            <w:pPr>
              <w:jc w:val="center"/>
              <w:rPr>
                <w:b/>
                <w:bCs/>
                <w:sz w:val="28"/>
                <w:szCs w:val="28"/>
              </w:rPr>
            </w:pPr>
            <w:r w:rsidRPr="00837EA0">
              <w:rPr>
                <w:b/>
                <w:bCs/>
                <w:sz w:val="28"/>
                <w:szCs w:val="28"/>
              </w:rPr>
              <w:t>щебень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A35AD" w:rsidRPr="00837EA0" w:rsidRDefault="006A35AD" w:rsidP="006A35AD">
            <w:pPr>
              <w:jc w:val="center"/>
              <w:rPr>
                <w:b/>
                <w:bCs/>
                <w:sz w:val="28"/>
                <w:szCs w:val="28"/>
              </w:rPr>
            </w:pPr>
            <w:r w:rsidRPr="00837EA0">
              <w:rPr>
                <w:sz w:val="28"/>
                <w:szCs w:val="28"/>
              </w:rPr>
              <w:t>Грунтов.</w:t>
            </w:r>
          </w:p>
        </w:tc>
      </w:tr>
      <w:tr w:rsidR="006A35AD" w:rsidRPr="008D1435" w:rsidTr="006A35AD">
        <w:trPr>
          <w:trHeight w:val="180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A35AD" w:rsidRPr="00837EA0" w:rsidRDefault="006A35AD" w:rsidP="006A35A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A35AD" w:rsidRPr="00837EA0" w:rsidRDefault="006A35AD" w:rsidP="006A35AD">
            <w:pPr>
              <w:widowControl w:val="0"/>
              <w:jc w:val="center"/>
              <w:rPr>
                <w:sz w:val="28"/>
                <w:szCs w:val="28"/>
              </w:rPr>
            </w:pPr>
            <w:r w:rsidRPr="00837EA0">
              <w:rPr>
                <w:b/>
                <w:sz w:val="28"/>
                <w:szCs w:val="28"/>
              </w:rPr>
              <w:t>Дороги местного значения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A35AD" w:rsidRPr="00837EA0" w:rsidRDefault="006A35AD" w:rsidP="006A35A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A35AD" w:rsidRPr="00837EA0" w:rsidRDefault="006A35AD" w:rsidP="006A35A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A35AD" w:rsidRPr="00837EA0" w:rsidRDefault="006A35AD" w:rsidP="006A35A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A35AD" w:rsidRPr="00837EA0" w:rsidRDefault="006A35AD" w:rsidP="006A35A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A35AD" w:rsidRPr="00837EA0" w:rsidRDefault="006A35AD" w:rsidP="006A35A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A35AD" w:rsidRPr="00837EA0" w:rsidRDefault="006A35AD" w:rsidP="006A35A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6A35AD" w:rsidRPr="008D1435" w:rsidTr="006A35AD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AD" w:rsidRPr="00837EA0" w:rsidRDefault="006A35AD" w:rsidP="006A35A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37EA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AD" w:rsidRPr="00837EA0" w:rsidRDefault="006A35AD" w:rsidP="006A35AD">
            <w:pPr>
              <w:widowControl w:val="0"/>
              <w:rPr>
                <w:sz w:val="28"/>
                <w:szCs w:val="28"/>
              </w:rPr>
            </w:pPr>
            <w:r w:rsidRPr="00837EA0">
              <w:rPr>
                <w:sz w:val="28"/>
                <w:szCs w:val="28"/>
              </w:rPr>
              <w:t>Ул.Зеленая (Останинка)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AD" w:rsidRPr="00837EA0" w:rsidRDefault="006A35AD" w:rsidP="006A35AD">
            <w:pPr>
              <w:widowControl w:val="0"/>
              <w:jc w:val="center"/>
              <w:rPr>
                <w:sz w:val="28"/>
                <w:szCs w:val="28"/>
              </w:rPr>
            </w:pPr>
            <w:r w:rsidRPr="00837EA0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AD" w:rsidRPr="00837EA0" w:rsidRDefault="006A35AD" w:rsidP="006A35AD">
            <w:pPr>
              <w:widowControl w:val="0"/>
              <w:jc w:val="center"/>
            </w:pPr>
            <w:r w:rsidRPr="00837EA0">
              <w:t>1,2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AD" w:rsidRPr="00837EA0" w:rsidRDefault="006A35AD" w:rsidP="006A35AD">
            <w:pPr>
              <w:widowControl w:val="0"/>
              <w:jc w:val="center"/>
            </w:pPr>
            <w:r w:rsidRPr="00837EA0"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AD" w:rsidRPr="00837EA0" w:rsidRDefault="006A35AD" w:rsidP="006A35AD">
            <w:pPr>
              <w:widowControl w:val="0"/>
              <w:jc w:val="center"/>
            </w:pPr>
            <w:r w:rsidRPr="00837EA0">
              <w:t>-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AD" w:rsidRPr="00837EA0" w:rsidRDefault="006A35AD" w:rsidP="006A35AD">
            <w:pPr>
              <w:jc w:val="center"/>
              <w:rPr>
                <w:b/>
                <w:bCs/>
              </w:rPr>
            </w:pPr>
            <w:r w:rsidRPr="00837EA0">
              <w:rPr>
                <w:b/>
                <w:bCs/>
              </w:rPr>
              <w:t>1,2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AD" w:rsidRPr="00837EA0" w:rsidRDefault="006A35AD" w:rsidP="006A35A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A35AD" w:rsidRPr="008D1435" w:rsidTr="006A35AD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AD" w:rsidRPr="00837EA0" w:rsidRDefault="006A35AD" w:rsidP="006A35A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37EA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AD" w:rsidRPr="00837EA0" w:rsidRDefault="006A35AD" w:rsidP="006A35AD">
            <w:pPr>
              <w:widowControl w:val="0"/>
              <w:rPr>
                <w:sz w:val="28"/>
                <w:szCs w:val="28"/>
              </w:rPr>
            </w:pPr>
            <w:r w:rsidRPr="00837EA0">
              <w:rPr>
                <w:sz w:val="28"/>
                <w:szCs w:val="28"/>
              </w:rPr>
              <w:t>Ул.Южная (Останинка)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AD" w:rsidRPr="00837EA0" w:rsidRDefault="006A35AD" w:rsidP="006A35AD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837EA0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AD" w:rsidRPr="00837EA0" w:rsidRDefault="006A35AD" w:rsidP="006A35AD">
            <w:pPr>
              <w:widowControl w:val="0"/>
              <w:jc w:val="center"/>
            </w:pPr>
            <w:r w:rsidRPr="00837EA0">
              <w:t>0,676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AD" w:rsidRPr="00837EA0" w:rsidRDefault="006A35AD" w:rsidP="006A35AD">
            <w:pPr>
              <w:widowControl w:val="0"/>
              <w:jc w:val="center"/>
            </w:pPr>
            <w:r w:rsidRPr="00837EA0"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AD" w:rsidRPr="00837EA0" w:rsidRDefault="006A35AD" w:rsidP="006A35AD">
            <w:pPr>
              <w:widowControl w:val="0"/>
              <w:jc w:val="center"/>
            </w:pPr>
            <w:r w:rsidRPr="00837EA0">
              <w:t>-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AD" w:rsidRPr="00837EA0" w:rsidRDefault="006A35AD" w:rsidP="006A35AD">
            <w:pPr>
              <w:jc w:val="center"/>
              <w:rPr>
                <w:b/>
                <w:bCs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AD" w:rsidRPr="00837EA0" w:rsidRDefault="006A35AD" w:rsidP="006A35AD">
            <w:pPr>
              <w:jc w:val="center"/>
              <w:rPr>
                <w:b/>
                <w:bCs/>
              </w:rPr>
            </w:pPr>
            <w:r w:rsidRPr="00837EA0">
              <w:rPr>
                <w:b/>
                <w:bCs/>
              </w:rPr>
              <w:t>0,676</w:t>
            </w:r>
          </w:p>
        </w:tc>
      </w:tr>
      <w:tr w:rsidR="006A35AD" w:rsidRPr="008D1435" w:rsidTr="006A35AD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AD" w:rsidRPr="00837EA0" w:rsidRDefault="006A35AD" w:rsidP="006A35A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837EA0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AD" w:rsidRPr="00837EA0" w:rsidRDefault="006A35AD" w:rsidP="006A35AD">
            <w:pPr>
              <w:widowControl w:val="0"/>
              <w:rPr>
                <w:sz w:val="28"/>
                <w:szCs w:val="28"/>
              </w:rPr>
            </w:pPr>
            <w:r w:rsidRPr="00837EA0">
              <w:rPr>
                <w:sz w:val="28"/>
                <w:szCs w:val="28"/>
              </w:rPr>
              <w:t>Ул.Набережная (Останинка)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AD" w:rsidRPr="00837EA0" w:rsidRDefault="006A35AD" w:rsidP="006A35AD">
            <w:pPr>
              <w:widowControl w:val="0"/>
              <w:jc w:val="center"/>
              <w:rPr>
                <w:sz w:val="28"/>
                <w:szCs w:val="28"/>
              </w:rPr>
            </w:pPr>
            <w:r w:rsidRPr="00837EA0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AD" w:rsidRPr="00837EA0" w:rsidRDefault="006A35AD" w:rsidP="006A35AD">
            <w:pPr>
              <w:widowControl w:val="0"/>
              <w:jc w:val="center"/>
            </w:pPr>
            <w:r w:rsidRPr="00837EA0">
              <w:t>2,54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AD" w:rsidRPr="00837EA0" w:rsidRDefault="006A35AD" w:rsidP="006A35AD">
            <w:pPr>
              <w:widowControl w:val="0"/>
              <w:jc w:val="center"/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AD" w:rsidRPr="00837EA0" w:rsidRDefault="006A35AD" w:rsidP="006A35AD">
            <w:pPr>
              <w:widowControl w:val="0"/>
              <w:jc w:val="center"/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AD" w:rsidRPr="00837EA0" w:rsidRDefault="006A35AD" w:rsidP="006A35AD">
            <w:pPr>
              <w:jc w:val="center"/>
              <w:rPr>
                <w:b/>
                <w:bCs/>
              </w:rPr>
            </w:pPr>
            <w:r w:rsidRPr="00837EA0">
              <w:rPr>
                <w:b/>
                <w:bCs/>
              </w:rPr>
              <w:t>1,08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AD" w:rsidRPr="00837EA0" w:rsidRDefault="006A35AD" w:rsidP="006A35AD">
            <w:pPr>
              <w:jc w:val="center"/>
              <w:rPr>
                <w:b/>
                <w:bCs/>
              </w:rPr>
            </w:pPr>
            <w:r w:rsidRPr="00837EA0">
              <w:rPr>
                <w:b/>
                <w:bCs/>
              </w:rPr>
              <w:t>1,46</w:t>
            </w:r>
          </w:p>
        </w:tc>
      </w:tr>
      <w:tr w:rsidR="006A35AD" w:rsidRPr="008D1435" w:rsidTr="006A35AD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AD" w:rsidRPr="00837EA0" w:rsidRDefault="006A35AD" w:rsidP="006A35AD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AD" w:rsidRPr="00837EA0" w:rsidRDefault="006A35AD" w:rsidP="006A35AD">
            <w:pPr>
              <w:widowControl w:val="0"/>
              <w:jc w:val="right"/>
              <w:rPr>
                <w:b/>
                <w:bCs/>
                <w:sz w:val="28"/>
                <w:szCs w:val="28"/>
              </w:rPr>
            </w:pPr>
            <w:r w:rsidRPr="00837EA0">
              <w:rPr>
                <w:sz w:val="28"/>
                <w:szCs w:val="28"/>
              </w:rPr>
              <w:t>Итого дорог местного значения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AD" w:rsidRPr="00837EA0" w:rsidRDefault="006A35AD" w:rsidP="006A35AD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AD" w:rsidRPr="00837EA0" w:rsidRDefault="006A35AD" w:rsidP="006A35AD">
            <w:pPr>
              <w:widowControl w:val="0"/>
              <w:jc w:val="center"/>
              <w:rPr>
                <w:b/>
              </w:rPr>
            </w:pPr>
            <w:r w:rsidRPr="00837EA0">
              <w:rPr>
                <w:b/>
              </w:rPr>
              <w:t>4,416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AD" w:rsidRPr="00837EA0" w:rsidRDefault="006A35AD" w:rsidP="006A35AD">
            <w:pPr>
              <w:widowControl w:val="0"/>
              <w:jc w:val="center"/>
              <w:rPr>
                <w:b/>
              </w:rPr>
            </w:pPr>
            <w:r w:rsidRPr="00837EA0">
              <w:rPr>
                <w:b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AD" w:rsidRPr="00837EA0" w:rsidRDefault="006A35AD" w:rsidP="006A35AD">
            <w:pPr>
              <w:widowControl w:val="0"/>
              <w:jc w:val="center"/>
              <w:rPr>
                <w:b/>
              </w:rPr>
            </w:pPr>
            <w:r w:rsidRPr="00837EA0">
              <w:rPr>
                <w:b/>
              </w:rPr>
              <w:t>-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AD" w:rsidRPr="00837EA0" w:rsidRDefault="006A35AD" w:rsidP="006A35AD">
            <w:pPr>
              <w:widowControl w:val="0"/>
              <w:jc w:val="center"/>
              <w:rPr>
                <w:b/>
              </w:rPr>
            </w:pPr>
            <w:r w:rsidRPr="00837EA0">
              <w:rPr>
                <w:b/>
              </w:rPr>
              <w:t>2,28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AD" w:rsidRPr="00837EA0" w:rsidRDefault="006A35AD" w:rsidP="006A35AD">
            <w:pPr>
              <w:widowControl w:val="0"/>
              <w:jc w:val="center"/>
              <w:rPr>
                <w:b/>
              </w:rPr>
            </w:pPr>
            <w:r w:rsidRPr="00837EA0">
              <w:rPr>
                <w:b/>
              </w:rPr>
              <w:t>2,136</w:t>
            </w:r>
          </w:p>
        </w:tc>
      </w:tr>
    </w:tbl>
    <w:p w:rsidR="006A35AD" w:rsidRPr="00405FFF" w:rsidRDefault="006A35AD" w:rsidP="006A35AD">
      <w:pPr>
        <w:spacing w:line="100" w:lineRule="atLeast"/>
        <w:jc w:val="both"/>
      </w:pPr>
    </w:p>
    <w:p w:rsidR="006A35AD" w:rsidRPr="00746DC7" w:rsidRDefault="006A35AD" w:rsidP="006A35AD">
      <w:pPr>
        <w:ind w:firstLine="708"/>
        <w:jc w:val="both"/>
        <w:rPr>
          <w:b/>
          <w:bCs/>
          <w:sz w:val="28"/>
          <w:szCs w:val="28"/>
        </w:rPr>
      </w:pPr>
      <w:r w:rsidRPr="00746DC7">
        <w:rPr>
          <w:sz w:val="28"/>
          <w:szCs w:val="28"/>
        </w:rPr>
        <w:t xml:space="preserve"> </w:t>
      </w:r>
      <w:r w:rsidRPr="00746DC7">
        <w:rPr>
          <w:b/>
          <w:bCs/>
          <w:sz w:val="28"/>
          <w:szCs w:val="28"/>
        </w:rPr>
        <w:t xml:space="preserve">2.5. Анализ состава парка транспортных средств и уровня автомобилизации сельского поселения, обеспеченность парковками (парковочными местами).                                            </w:t>
      </w:r>
    </w:p>
    <w:p w:rsidR="006A35AD" w:rsidRPr="00746DC7" w:rsidRDefault="006A35AD" w:rsidP="006A35AD">
      <w:pPr>
        <w:ind w:firstLine="708"/>
        <w:jc w:val="both"/>
        <w:rPr>
          <w:sz w:val="28"/>
          <w:szCs w:val="28"/>
        </w:rPr>
      </w:pPr>
      <w:r w:rsidRPr="00746DC7">
        <w:rPr>
          <w:sz w:val="28"/>
          <w:szCs w:val="28"/>
        </w:rPr>
        <w:t>Автомобильный парк сельского поселения преимущественно состоит из легковых автомобилей, принадлежащих частным лицам. Детальная информация видов транспорта отсутствует. За период 2013-201</w:t>
      </w:r>
      <w:r>
        <w:rPr>
          <w:sz w:val="28"/>
          <w:szCs w:val="28"/>
        </w:rPr>
        <w:t>6</w:t>
      </w:r>
      <w:r w:rsidRPr="00746DC7">
        <w:rPr>
          <w:sz w:val="28"/>
          <w:szCs w:val="28"/>
        </w:rPr>
        <w:t xml:space="preserve"> годы отмечается рост транспортных средств рост и уровня автомобилизации населения. Хранение транспортных средств осуществляется на придомовых территориях. Парковочные места имеются у всех объектов социальной инфраструктуры и у административных зданий хозяйствующих организаций.       </w:t>
      </w:r>
    </w:p>
    <w:p w:rsidR="006A35AD" w:rsidRPr="00746DC7" w:rsidRDefault="006A35AD" w:rsidP="006A35AD">
      <w:pPr>
        <w:spacing w:line="360" w:lineRule="auto"/>
        <w:jc w:val="center"/>
        <w:rPr>
          <w:b/>
          <w:sz w:val="28"/>
          <w:szCs w:val="28"/>
        </w:rPr>
      </w:pPr>
      <w:r w:rsidRPr="00746DC7">
        <w:rPr>
          <w:b/>
          <w:sz w:val="28"/>
          <w:szCs w:val="28"/>
        </w:rPr>
        <w:t xml:space="preserve">Оценка уровня автомобилизации населения на территории </w:t>
      </w:r>
      <w:r>
        <w:rPr>
          <w:b/>
          <w:sz w:val="28"/>
          <w:szCs w:val="28"/>
        </w:rPr>
        <w:t>Останинского</w:t>
      </w:r>
      <w:r w:rsidRPr="00746DC7">
        <w:rPr>
          <w:b/>
          <w:sz w:val="28"/>
          <w:szCs w:val="28"/>
        </w:rPr>
        <w:t xml:space="preserve"> сельского поселения</w:t>
      </w:r>
    </w:p>
    <w:tbl>
      <w:tblPr>
        <w:tblW w:w="10120" w:type="dxa"/>
        <w:jc w:val="center"/>
        <w:tblInd w:w="-502" w:type="dxa"/>
        <w:tblLook w:val="04A0"/>
      </w:tblPr>
      <w:tblGrid>
        <w:gridCol w:w="667"/>
        <w:gridCol w:w="5144"/>
        <w:gridCol w:w="1064"/>
        <w:gridCol w:w="1112"/>
        <w:gridCol w:w="1097"/>
        <w:gridCol w:w="1036"/>
      </w:tblGrid>
      <w:tr w:rsidR="006A35AD" w:rsidRPr="00135DBE" w:rsidTr="006A35AD">
        <w:trPr>
          <w:trHeight w:val="67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AD" w:rsidRPr="00135DBE" w:rsidRDefault="006A35AD" w:rsidP="006A35AD">
            <w:pPr>
              <w:ind w:right="-2"/>
              <w:jc w:val="center"/>
              <w:rPr>
                <w:b/>
                <w:bCs/>
                <w:sz w:val="28"/>
                <w:szCs w:val="28"/>
              </w:rPr>
            </w:pPr>
            <w:r w:rsidRPr="00135DBE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AD" w:rsidRPr="00135DBE" w:rsidRDefault="006A35AD" w:rsidP="006A35AD">
            <w:pPr>
              <w:ind w:right="-2"/>
              <w:jc w:val="center"/>
              <w:rPr>
                <w:b/>
                <w:bCs/>
                <w:sz w:val="28"/>
                <w:szCs w:val="28"/>
              </w:rPr>
            </w:pPr>
            <w:r w:rsidRPr="00135DBE">
              <w:rPr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AD" w:rsidRPr="00135DBE" w:rsidRDefault="006A35AD" w:rsidP="006A35AD">
            <w:pPr>
              <w:ind w:right="-2"/>
              <w:jc w:val="center"/>
              <w:rPr>
                <w:b/>
                <w:bCs/>
                <w:sz w:val="28"/>
                <w:szCs w:val="28"/>
              </w:rPr>
            </w:pPr>
            <w:r w:rsidRPr="00135DBE">
              <w:rPr>
                <w:b/>
                <w:bCs/>
                <w:sz w:val="28"/>
                <w:szCs w:val="28"/>
              </w:rPr>
              <w:t>2013 год (факт)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AD" w:rsidRPr="00135DBE" w:rsidRDefault="006A35AD" w:rsidP="006A35AD">
            <w:pPr>
              <w:ind w:right="-2"/>
              <w:jc w:val="center"/>
              <w:rPr>
                <w:b/>
                <w:bCs/>
                <w:sz w:val="28"/>
                <w:szCs w:val="28"/>
              </w:rPr>
            </w:pPr>
            <w:r w:rsidRPr="00135DBE">
              <w:rPr>
                <w:b/>
                <w:bCs/>
                <w:sz w:val="28"/>
                <w:szCs w:val="28"/>
              </w:rPr>
              <w:t>2014 год (факт)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AD" w:rsidRPr="00135DBE" w:rsidRDefault="006A35AD" w:rsidP="006A35AD">
            <w:pPr>
              <w:ind w:right="-2"/>
              <w:jc w:val="center"/>
              <w:rPr>
                <w:b/>
                <w:bCs/>
                <w:sz w:val="28"/>
                <w:szCs w:val="28"/>
              </w:rPr>
            </w:pPr>
            <w:r w:rsidRPr="00135DBE">
              <w:rPr>
                <w:b/>
                <w:bCs/>
                <w:sz w:val="28"/>
                <w:szCs w:val="28"/>
              </w:rPr>
              <w:t>2015 год (факт)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AD" w:rsidRPr="00135DBE" w:rsidRDefault="006A35AD" w:rsidP="006A35AD">
            <w:pPr>
              <w:rPr>
                <w:b/>
                <w:sz w:val="28"/>
                <w:szCs w:val="28"/>
              </w:rPr>
            </w:pPr>
            <w:r w:rsidRPr="00135DBE">
              <w:rPr>
                <w:b/>
                <w:sz w:val="28"/>
                <w:szCs w:val="28"/>
              </w:rPr>
              <w:t>2016 год</w:t>
            </w:r>
          </w:p>
          <w:p w:rsidR="006A35AD" w:rsidRPr="00135DBE" w:rsidRDefault="006A35AD" w:rsidP="006A35AD">
            <w:pPr>
              <w:rPr>
                <w:sz w:val="28"/>
                <w:szCs w:val="28"/>
              </w:rPr>
            </w:pPr>
            <w:r w:rsidRPr="00135DBE">
              <w:rPr>
                <w:b/>
                <w:sz w:val="28"/>
                <w:szCs w:val="28"/>
              </w:rPr>
              <w:t>(факт)</w:t>
            </w:r>
          </w:p>
        </w:tc>
      </w:tr>
      <w:tr w:rsidR="006A35AD" w:rsidRPr="00135DBE" w:rsidTr="006A35AD">
        <w:trPr>
          <w:trHeight w:val="273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AD" w:rsidRPr="00135DBE" w:rsidRDefault="006A35AD" w:rsidP="006A35AD">
            <w:pPr>
              <w:ind w:right="-2"/>
              <w:jc w:val="center"/>
              <w:rPr>
                <w:sz w:val="28"/>
                <w:szCs w:val="28"/>
              </w:rPr>
            </w:pPr>
            <w:r w:rsidRPr="00135DBE">
              <w:rPr>
                <w:sz w:val="28"/>
                <w:szCs w:val="28"/>
              </w:rPr>
              <w:t>1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AD" w:rsidRPr="00135DBE" w:rsidRDefault="006A35AD" w:rsidP="006A35AD">
            <w:pPr>
              <w:ind w:right="-2"/>
              <w:jc w:val="center"/>
              <w:rPr>
                <w:sz w:val="28"/>
                <w:szCs w:val="28"/>
              </w:rPr>
            </w:pPr>
            <w:r w:rsidRPr="00135DBE">
              <w:rPr>
                <w:sz w:val="28"/>
                <w:szCs w:val="28"/>
              </w:rPr>
              <w:t>Общая численность населения, тыс. чел.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AD" w:rsidRPr="00135DBE" w:rsidRDefault="006A35AD" w:rsidP="006A35AD">
            <w:pPr>
              <w:ind w:right="-2"/>
              <w:jc w:val="center"/>
              <w:rPr>
                <w:sz w:val="28"/>
                <w:szCs w:val="28"/>
              </w:rPr>
            </w:pPr>
            <w:r w:rsidRPr="00135DBE">
              <w:rPr>
                <w:sz w:val="28"/>
                <w:szCs w:val="28"/>
              </w:rPr>
              <w:t>257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AD" w:rsidRPr="00135DBE" w:rsidRDefault="006A35AD" w:rsidP="006A35AD">
            <w:pPr>
              <w:ind w:right="-2"/>
              <w:jc w:val="center"/>
              <w:rPr>
                <w:sz w:val="28"/>
                <w:szCs w:val="28"/>
              </w:rPr>
            </w:pPr>
            <w:r w:rsidRPr="00135DBE">
              <w:rPr>
                <w:sz w:val="28"/>
                <w:szCs w:val="28"/>
              </w:rPr>
              <w:t>254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AD" w:rsidRPr="00135DBE" w:rsidRDefault="006A35AD" w:rsidP="006A35AD">
            <w:pPr>
              <w:ind w:right="-2"/>
              <w:jc w:val="center"/>
              <w:rPr>
                <w:sz w:val="28"/>
                <w:szCs w:val="28"/>
              </w:rPr>
            </w:pPr>
            <w:r w:rsidRPr="00135DBE">
              <w:rPr>
                <w:sz w:val="28"/>
                <w:szCs w:val="28"/>
              </w:rPr>
              <w:t>252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AD" w:rsidRPr="00135DBE" w:rsidRDefault="006A35AD" w:rsidP="006A35AD">
            <w:pPr>
              <w:rPr>
                <w:sz w:val="28"/>
                <w:szCs w:val="28"/>
              </w:rPr>
            </w:pPr>
            <w:r w:rsidRPr="00135DBE">
              <w:rPr>
                <w:sz w:val="28"/>
                <w:szCs w:val="28"/>
              </w:rPr>
              <w:t>243</w:t>
            </w:r>
          </w:p>
        </w:tc>
      </w:tr>
      <w:tr w:rsidR="006A35AD" w:rsidRPr="00135DBE" w:rsidTr="006A35AD">
        <w:trPr>
          <w:trHeight w:val="6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AD" w:rsidRPr="00135DBE" w:rsidRDefault="006A35AD" w:rsidP="006A35AD">
            <w:pPr>
              <w:ind w:right="-2"/>
              <w:jc w:val="center"/>
              <w:rPr>
                <w:sz w:val="28"/>
                <w:szCs w:val="28"/>
              </w:rPr>
            </w:pPr>
            <w:r w:rsidRPr="00135DBE">
              <w:rPr>
                <w:sz w:val="28"/>
                <w:szCs w:val="28"/>
              </w:rPr>
              <w:t>2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AD" w:rsidRPr="00135DBE" w:rsidRDefault="006A35AD" w:rsidP="006A35AD">
            <w:pPr>
              <w:ind w:right="-2"/>
              <w:jc w:val="center"/>
              <w:rPr>
                <w:sz w:val="28"/>
                <w:szCs w:val="28"/>
              </w:rPr>
            </w:pPr>
            <w:r w:rsidRPr="00135DBE">
              <w:rPr>
                <w:sz w:val="28"/>
                <w:szCs w:val="28"/>
              </w:rPr>
              <w:t>Количество автомобилей у населения, ед.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AD" w:rsidRPr="00135DBE" w:rsidRDefault="006A35AD" w:rsidP="006A35AD">
            <w:pPr>
              <w:ind w:right="-2"/>
              <w:jc w:val="center"/>
              <w:rPr>
                <w:sz w:val="28"/>
                <w:szCs w:val="28"/>
              </w:rPr>
            </w:pPr>
            <w:r w:rsidRPr="00135DBE">
              <w:rPr>
                <w:sz w:val="28"/>
                <w:szCs w:val="28"/>
              </w:rPr>
              <w:t>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AD" w:rsidRPr="00135DBE" w:rsidRDefault="006A35AD" w:rsidP="006A35AD">
            <w:pPr>
              <w:ind w:right="-2"/>
              <w:jc w:val="center"/>
              <w:rPr>
                <w:sz w:val="28"/>
                <w:szCs w:val="28"/>
              </w:rPr>
            </w:pPr>
            <w:r w:rsidRPr="00135DBE">
              <w:rPr>
                <w:sz w:val="28"/>
                <w:szCs w:val="28"/>
              </w:rPr>
              <w:t>22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AD" w:rsidRPr="00135DBE" w:rsidRDefault="006A35AD" w:rsidP="006A35AD">
            <w:pPr>
              <w:ind w:right="-2"/>
              <w:jc w:val="center"/>
              <w:rPr>
                <w:sz w:val="28"/>
                <w:szCs w:val="28"/>
              </w:rPr>
            </w:pPr>
            <w:r w:rsidRPr="00135DBE">
              <w:rPr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AD" w:rsidRPr="00135DBE" w:rsidRDefault="006A35AD" w:rsidP="006A35AD">
            <w:pPr>
              <w:rPr>
                <w:sz w:val="28"/>
                <w:szCs w:val="28"/>
              </w:rPr>
            </w:pPr>
          </w:p>
          <w:p w:rsidR="006A35AD" w:rsidRPr="00135DBE" w:rsidRDefault="006A35AD" w:rsidP="006A35AD">
            <w:pPr>
              <w:rPr>
                <w:sz w:val="28"/>
                <w:szCs w:val="28"/>
              </w:rPr>
            </w:pPr>
            <w:r w:rsidRPr="00135DBE">
              <w:rPr>
                <w:sz w:val="28"/>
                <w:szCs w:val="28"/>
              </w:rPr>
              <w:t>25</w:t>
            </w:r>
          </w:p>
        </w:tc>
      </w:tr>
      <w:tr w:rsidR="006A35AD" w:rsidRPr="00135DBE" w:rsidTr="006A35AD">
        <w:trPr>
          <w:trHeight w:val="6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AD" w:rsidRPr="00135DBE" w:rsidRDefault="006A35AD" w:rsidP="006A35AD">
            <w:pPr>
              <w:ind w:right="-2"/>
              <w:jc w:val="center"/>
              <w:rPr>
                <w:sz w:val="28"/>
                <w:szCs w:val="28"/>
              </w:rPr>
            </w:pPr>
            <w:r w:rsidRPr="00135DBE">
              <w:rPr>
                <w:sz w:val="28"/>
                <w:szCs w:val="28"/>
              </w:rPr>
              <w:t>3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AD" w:rsidRPr="00135DBE" w:rsidRDefault="006A35AD" w:rsidP="006A35AD">
            <w:pPr>
              <w:ind w:right="-2"/>
              <w:jc w:val="center"/>
              <w:rPr>
                <w:sz w:val="28"/>
                <w:szCs w:val="28"/>
              </w:rPr>
            </w:pPr>
            <w:r w:rsidRPr="00135DBE">
              <w:rPr>
                <w:sz w:val="28"/>
                <w:szCs w:val="28"/>
              </w:rPr>
              <w:t>Уровень автомобилизации населения, ед./1000 чел.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AD" w:rsidRPr="00135DBE" w:rsidRDefault="006A35AD" w:rsidP="006A35AD">
            <w:pPr>
              <w:ind w:right="-2"/>
              <w:jc w:val="center"/>
              <w:rPr>
                <w:sz w:val="28"/>
                <w:szCs w:val="28"/>
              </w:rPr>
            </w:pPr>
            <w:r w:rsidRPr="00135DBE">
              <w:rPr>
                <w:sz w:val="28"/>
                <w:szCs w:val="28"/>
              </w:rPr>
              <w:t>77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AD" w:rsidRPr="00135DBE" w:rsidRDefault="006A35AD" w:rsidP="006A35AD">
            <w:pPr>
              <w:ind w:right="-2"/>
              <w:jc w:val="center"/>
              <w:rPr>
                <w:sz w:val="28"/>
                <w:szCs w:val="28"/>
              </w:rPr>
            </w:pPr>
            <w:r w:rsidRPr="00135DBE">
              <w:rPr>
                <w:sz w:val="28"/>
                <w:szCs w:val="28"/>
              </w:rPr>
              <w:t>86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AD" w:rsidRPr="00135DBE" w:rsidRDefault="006A35AD" w:rsidP="006A35AD">
            <w:pPr>
              <w:ind w:right="-2"/>
              <w:jc w:val="center"/>
              <w:rPr>
                <w:sz w:val="28"/>
                <w:szCs w:val="28"/>
              </w:rPr>
            </w:pPr>
            <w:r w:rsidRPr="00135DBE">
              <w:rPr>
                <w:sz w:val="28"/>
                <w:szCs w:val="28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AD" w:rsidRPr="00135DBE" w:rsidRDefault="006A35AD" w:rsidP="006A35AD">
            <w:pPr>
              <w:rPr>
                <w:sz w:val="28"/>
                <w:szCs w:val="28"/>
              </w:rPr>
            </w:pPr>
          </w:p>
          <w:p w:rsidR="006A35AD" w:rsidRPr="00135DBE" w:rsidRDefault="006A35AD" w:rsidP="006A35AD">
            <w:pPr>
              <w:rPr>
                <w:sz w:val="28"/>
                <w:szCs w:val="28"/>
              </w:rPr>
            </w:pPr>
            <w:r w:rsidRPr="00135DBE">
              <w:rPr>
                <w:sz w:val="28"/>
                <w:szCs w:val="28"/>
              </w:rPr>
              <w:t>102</w:t>
            </w:r>
          </w:p>
        </w:tc>
      </w:tr>
    </w:tbl>
    <w:p w:rsidR="006A35AD" w:rsidRPr="00405FFF" w:rsidRDefault="006A35AD" w:rsidP="006A35AD">
      <w:pPr>
        <w:ind w:firstLine="708"/>
        <w:jc w:val="both"/>
      </w:pPr>
      <w:r w:rsidRPr="00405FFF">
        <w:t xml:space="preserve">                         </w:t>
      </w:r>
    </w:p>
    <w:p w:rsidR="006A35AD" w:rsidRPr="00746DC7" w:rsidRDefault="006A35AD" w:rsidP="006A35AD">
      <w:pPr>
        <w:jc w:val="both"/>
        <w:rPr>
          <w:b/>
          <w:bCs/>
          <w:sz w:val="28"/>
          <w:szCs w:val="28"/>
        </w:rPr>
      </w:pPr>
      <w:r>
        <w:tab/>
      </w:r>
      <w:r w:rsidRPr="00746DC7">
        <w:rPr>
          <w:b/>
          <w:bCs/>
          <w:sz w:val="28"/>
          <w:szCs w:val="28"/>
        </w:rPr>
        <w:t xml:space="preserve">2.6. Характеристика работы транспортных средств общего пользования, включая анализ пассажиропотока.                                                                                                                                   </w:t>
      </w:r>
    </w:p>
    <w:p w:rsidR="006A35AD" w:rsidRPr="00746DC7" w:rsidRDefault="006A35AD" w:rsidP="006A35AD">
      <w:pPr>
        <w:ind w:firstLine="708"/>
        <w:jc w:val="both"/>
        <w:rPr>
          <w:sz w:val="28"/>
          <w:szCs w:val="28"/>
        </w:rPr>
      </w:pPr>
      <w:r w:rsidRPr="00746DC7">
        <w:rPr>
          <w:sz w:val="28"/>
          <w:szCs w:val="28"/>
        </w:rPr>
        <w:t xml:space="preserve">Передвижение по территории населенных пунктов сельского поселения осуществляется с использованием личного транспорта либо в пешем порядке. Автобусное движение между населенными пунктами организовано в </w:t>
      </w:r>
      <w:r w:rsidRPr="00746DC7">
        <w:rPr>
          <w:sz w:val="28"/>
          <w:szCs w:val="28"/>
        </w:rPr>
        <w:lastRenderedPageBreak/>
        <w:t xml:space="preserve">соответствии с расписанием. Информация об объемах пассажирских перевозок необходимая для анализа пассажиропотока отсутствует.                                  </w:t>
      </w:r>
    </w:p>
    <w:p w:rsidR="006A35AD" w:rsidRPr="00746DC7" w:rsidRDefault="006A35AD" w:rsidP="006A35AD">
      <w:pPr>
        <w:ind w:firstLine="708"/>
        <w:jc w:val="both"/>
        <w:rPr>
          <w:sz w:val="28"/>
          <w:szCs w:val="28"/>
        </w:rPr>
      </w:pPr>
      <w:r w:rsidRPr="00746DC7">
        <w:rPr>
          <w:b/>
          <w:bCs/>
          <w:sz w:val="28"/>
          <w:szCs w:val="28"/>
        </w:rPr>
        <w:t>2.7. Характеристика пешеходного и велосипедного передвижения.</w:t>
      </w:r>
      <w:r w:rsidRPr="00746DC7">
        <w:rPr>
          <w:sz w:val="28"/>
          <w:szCs w:val="28"/>
        </w:rPr>
        <w:t xml:space="preserve">                                             </w:t>
      </w:r>
    </w:p>
    <w:p w:rsidR="006A35AD" w:rsidRPr="00746DC7" w:rsidRDefault="006A35AD" w:rsidP="006A35AD">
      <w:pPr>
        <w:ind w:firstLine="708"/>
        <w:jc w:val="both"/>
        <w:rPr>
          <w:sz w:val="28"/>
          <w:szCs w:val="28"/>
        </w:rPr>
      </w:pPr>
      <w:r w:rsidRPr="00746DC7">
        <w:rPr>
          <w:sz w:val="28"/>
          <w:szCs w:val="28"/>
        </w:rPr>
        <w:t xml:space="preserve">Для передвижения пешеходов не предусмотрены тротуары. Пешеходы передвигаются по обочинам дорог. Специализированные дорожки для велосипедного передвижения на территории поселения не предусмотрены. Движение велосипедистов осуществляется в соответствии с требованиями ПДД по дорогам общего пользования.                                               </w:t>
      </w:r>
    </w:p>
    <w:p w:rsidR="006A35AD" w:rsidRPr="00746DC7" w:rsidRDefault="006A35AD" w:rsidP="006A35AD">
      <w:pPr>
        <w:ind w:firstLine="708"/>
        <w:jc w:val="both"/>
        <w:rPr>
          <w:b/>
          <w:bCs/>
          <w:sz w:val="28"/>
          <w:szCs w:val="28"/>
        </w:rPr>
      </w:pPr>
      <w:r w:rsidRPr="00746DC7">
        <w:rPr>
          <w:b/>
          <w:bCs/>
          <w:sz w:val="28"/>
          <w:szCs w:val="28"/>
        </w:rPr>
        <w:t xml:space="preserve">2.8. Характеристика движения грузовых транспортных средств.                                                 </w:t>
      </w:r>
    </w:p>
    <w:p w:rsidR="006A35AD" w:rsidRDefault="006A35AD" w:rsidP="006A35AD">
      <w:pPr>
        <w:ind w:firstLine="708"/>
        <w:jc w:val="both"/>
        <w:rPr>
          <w:b/>
          <w:bCs/>
        </w:rPr>
      </w:pPr>
      <w:r w:rsidRPr="00746DC7">
        <w:rPr>
          <w:sz w:val="28"/>
          <w:szCs w:val="28"/>
        </w:rPr>
        <w:t>Транспортных организаций осуществляющих грузовые перевозки на территории сельского поселения не имеется</w:t>
      </w:r>
      <w:r w:rsidRPr="00405FFF">
        <w:t xml:space="preserve">.                    </w:t>
      </w:r>
      <w:r w:rsidRPr="00405FFF">
        <w:rPr>
          <w:b/>
          <w:bCs/>
        </w:rPr>
        <w:t xml:space="preserve"> </w:t>
      </w:r>
    </w:p>
    <w:p w:rsidR="006A35AD" w:rsidRPr="00746DC7" w:rsidRDefault="006A35AD" w:rsidP="006A35AD">
      <w:pPr>
        <w:ind w:firstLine="708"/>
        <w:jc w:val="both"/>
        <w:rPr>
          <w:b/>
          <w:bCs/>
          <w:sz w:val="28"/>
          <w:szCs w:val="28"/>
        </w:rPr>
      </w:pPr>
      <w:r w:rsidRPr="00746DC7">
        <w:rPr>
          <w:b/>
          <w:bCs/>
          <w:sz w:val="28"/>
          <w:szCs w:val="28"/>
        </w:rPr>
        <w:t>2.9. Анализ уровня безопасности дорожного движения.</w:t>
      </w:r>
    </w:p>
    <w:p w:rsidR="006A35AD" w:rsidRPr="00746DC7" w:rsidRDefault="006A35AD" w:rsidP="006A35AD">
      <w:pPr>
        <w:pStyle w:val="affd"/>
        <w:widowControl w:val="0"/>
        <w:spacing w:after="0"/>
        <w:ind w:firstLine="540"/>
        <w:rPr>
          <w:rFonts w:ascii="Times New Roman" w:hAnsi="Times New Roman"/>
          <w:snapToGrid w:val="0"/>
          <w:color w:val="000000"/>
          <w:szCs w:val="28"/>
        </w:rPr>
      </w:pPr>
      <w:r w:rsidRPr="00746DC7">
        <w:rPr>
          <w:rFonts w:ascii="Times New Roman" w:hAnsi="Times New Roman"/>
          <w:snapToGrid w:val="0"/>
          <w:color w:val="000000"/>
          <w:szCs w:val="28"/>
        </w:rPr>
        <w:t xml:space="preserve">На территории </w:t>
      </w:r>
      <w:r>
        <w:rPr>
          <w:rFonts w:ascii="Times New Roman" w:hAnsi="Times New Roman"/>
          <w:snapToGrid w:val="0"/>
          <w:color w:val="000000"/>
          <w:szCs w:val="28"/>
        </w:rPr>
        <w:t xml:space="preserve">Останинского </w:t>
      </w:r>
      <w:r w:rsidRPr="00746DC7">
        <w:rPr>
          <w:rFonts w:ascii="Times New Roman" w:hAnsi="Times New Roman"/>
          <w:snapToGrid w:val="0"/>
          <w:color w:val="000000"/>
          <w:szCs w:val="28"/>
        </w:rPr>
        <w:t xml:space="preserve"> сельсовета железнодорожных магистралей нет. </w:t>
      </w:r>
    </w:p>
    <w:p w:rsidR="006A35AD" w:rsidRPr="00746DC7" w:rsidRDefault="006A35AD" w:rsidP="006A35AD">
      <w:pPr>
        <w:pStyle w:val="affd"/>
        <w:widowControl w:val="0"/>
        <w:spacing w:after="0"/>
        <w:ind w:firstLine="540"/>
        <w:rPr>
          <w:rFonts w:ascii="Times New Roman" w:hAnsi="Times New Roman"/>
          <w:snapToGrid w:val="0"/>
          <w:color w:val="000000"/>
          <w:szCs w:val="28"/>
        </w:rPr>
      </w:pPr>
      <w:r w:rsidRPr="00746DC7">
        <w:rPr>
          <w:rFonts w:ascii="Times New Roman" w:hAnsi="Times New Roman"/>
          <w:snapToGrid w:val="0"/>
          <w:color w:val="000000"/>
          <w:szCs w:val="28"/>
        </w:rPr>
        <w:t>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движения, превышения скоростного режима и неудовлетворительного качества дорожных покрытий.</w:t>
      </w:r>
    </w:p>
    <w:p w:rsidR="006A35AD" w:rsidRDefault="006A35AD" w:rsidP="006A35A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746DC7">
        <w:rPr>
          <w:rFonts w:ascii="Times New Roman" w:hAnsi="Times New Roman"/>
          <w:sz w:val="28"/>
          <w:szCs w:val="28"/>
        </w:rPr>
        <w:t>Ситуация, связанная с аварийностью на транспорте, неизменно сохраняет актуальность в связи с несоответствием дорожно-транспортно инфраструктуры потребностям участников дорожного движения, их низко дисциплиной, а также недостаточной эффективностью функционирования системы обеспечения безопасности дорожного движения. В настоящее время решение проблемы обеспечения безопасности дорожного движения является одной из важнейших задач. Для эффективного решения проблем, связанных с дорожно-транспортно аварийностью, непрерывно обеспечивать системный подход к реализации мероприятий по повышению безопасности дорожного движения.</w:t>
      </w:r>
    </w:p>
    <w:p w:rsidR="006A35AD" w:rsidRPr="00746DC7" w:rsidRDefault="006A35AD" w:rsidP="006A35A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A35AD" w:rsidRPr="00746DC7" w:rsidRDefault="006A35AD" w:rsidP="006A35AD">
      <w:pPr>
        <w:pStyle w:val="ConsPlusNormal"/>
        <w:spacing w:line="360" w:lineRule="auto"/>
        <w:ind w:firstLine="540"/>
        <w:jc w:val="right"/>
        <w:rPr>
          <w:rFonts w:ascii="Times New Roman" w:hAnsi="Times New Roman"/>
          <w:b/>
          <w:sz w:val="28"/>
          <w:szCs w:val="28"/>
        </w:rPr>
      </w:pPr>
      <w:r w:rsidRPr="00746DC7">
        <w:rPr>
          <w:rFonts w:ascii="Times New Roman" w:hAnsi="Times New Roman"/>
          <w:b/>
          <w:sz w:val="28"/>
          <w:szCs w:val="28"/>
        </w:rPr>
        <w:t>Таблица  Оценка дорожной ситуации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"/>
        <w:gridCol w:w="4754"/>
        <w:gridCol w:w="1046"/>
        <w:gridCol w:w="1165"/>
        <w:gridCol w:w="776"/>
        <w:gridCol w:w="776"/>
      </w:tblGrid>
      <w:tr w:rsidR="006A35AD" w:rsidRPr="000068E2" w:rsidTr="006A35AD">
        <w:trPr>
          <w:jc w:val="center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AD" w:rsidRPr="000068E2" w:rsidRDefault="006A35AD" w:rsidP="006A35AD">
            <w:pPr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 w:rsidRPr="000068E2"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AD" w:rsidRPr="000068E2" w:rsidRDefault="006A35AD" w:rsidP="006A35AD">
            <w:pPr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 w:rsidRPr="000068E2">
              <w:rPr>
                <w:b/>
                <w:sz w:val="28"/>
                <w:szCs w:val="28"/>
                <w:lang w:eastAsia="en-US"/>
              </w:rPr>
              <w:t>Параметры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AD" w:rsidRPr="000068E2" w:rsidRDefault="006A35AD" w:rsidP="006A35AD">
            <w:pPr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 w:rsidRPr="000068E2">
              <w:rPr>
                <w:b/>
                <w:sz w:val="28"/>
                <w:szCs w:val="28"/>
                <w:lang w:eastAsia="en-US"/>
              </w:rPr>
              <w:t>Год</w:t>
            </w:r>
          </w:p>
        </w:tc>
      </w:tr>
      <w:tr w:rsidR="006A35AD" w:rsidRPr="000068E2" w:rsidTr="006A35A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AD" w:rsidRPr="000068E2" w:rsidRDefault="006A35AD" w:rsidP="006A35AD">
            <w:pPr>
              <w:rPr>
                <w:b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AD" w:rsidRPr="000068E2" w:rsidRDefault="006A35AD" w:rsidP="006A35AD">
            <w:pPr>
              <w:rPr>
                <w:b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AD" w:rsidRPr="000068E2" w:rsidRDefault="006A35AD" w:rsidP="006A35AD">
            <w:pPr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 w:rsidRPr="000068E2">
              <w:rPr>
                <w:b/>
                <w:sz w:val="28"/>
                <w:szCs w:val="28"/>
                <w:lang w:eastAsia="en-US"/>
              </w:rPr>
              <w:t>2013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AD" w:rsidRPr="000068E2" w:rsidRDefault="006A35AD" w:rsidP="006A35AD">
            <w:pPr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 w:rsidRPr="000068E2">
              <w:rPr>
                <w:b/>
                <w:sz w:val="28"/>
                <w:szCs w:val="28"/>
                <w:lang w:eastAsia="en-US"/>
              </w:rPr>
              <w:t>2014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AD" w:rsidRPr="000068E2" w:rsidRDefault="006A35AD" w:rsidP="006A35AD">
            <w:pPr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 w:rsidRPr="000068E2">
              <w:rPr>
                <w:b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AD" w:rsidRPr="000068E2" w:rsidRDefault="006A35AD" w:rsidP="006A35AD">
            <w:pPr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 w:rsidRPr="000068E2">
              <w:rPr>
                <w:b/>
                <w:kern w:val="2"/>
                <w:sz w:val="28"/>
                <w:szCs w:val="28"/>
                <w:lang w:eastAsia="en-US"/>
              </w:rPr>
              <w:t>2016</w:t>
            </w:r>
          </w:p>
        </w:tc>
      </w:tr>
      <w:tr w:rsidR="006A35AD" w:rsidRPr="000068E2" w:rsidTr="006A35AD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AD" w:rsidRPr="000068E2" w:rsidRDefault="006A35AD" w:rsidP="006A35AD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0068E2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AD" w:rsidRPr="000068E2" w:rsidRDefault="006A35AD" w:rsidP="006A35AD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0068E2">
              <w:rPr>
                <w:sz w:val="28"/>
                <w:szCs w:val="28"/>
                <w:lang w:eastAsia="en-US"/>
              </w:rPr>
              <w:t xml:space="preserve">Количество аварий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AD" w:rsidRPr="000068E2" w:rsidRDefault="006A35AD" w:rsidP="006A35AD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0068E2">
              <w:rPr>
                <w:kern w:val="2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AD" w:rsidRPr="000068E2" w:rsidRDefault="006A35AD" w:rsidP="006A35AD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0068E2">
              <w:rPr>
                <w:kern w:val="2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AD" w:rsidRPr="000068E2" w:rsidRDefault="006A35AD" w:rsidP="006A35AD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0068E2">
              <w:rPr>
                <w:kern w:val="2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AD" w:rsidRPr="000068E2" w:rsidRDefault="006A35AD" w:rsidP="006A35AD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0068E2">
              <w:rPr>
                <w:kern w:val="2"/>
                <w:sz w:val="28"/>
                <w:szCs w:val="28"/>
                <w:lang w:eastAsia="en-US"/>
              </w:rPr>
              <w:t>0</w:t>
            </w:r>
          </w:p>
        </w:tc>
      </w:tr>
      <w:tr w:rsidR="006A35AD" w:rsidRPr="000068E2" w:rsidTr="006A35AD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AD" w:rsidRPr="000068E2" w:rsidRDefault="006A35AD" w:rsidP="006A35AD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0068E2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AD" w:rsidRPr="000068E2" w:rsidRDefault="006A35AD" w:rsidP="006A35AD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0068E2">
              <w:rPr>
                <w:sz w:val="28"/>
                <w:szCs w:val="28"/>
                <w:lang w:eastAsia="en-US"/>
              </w:rPr>
              <w:t>Количество транспортных средств у населения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AD" w:rsidRPr="000068E2" w:rsidRDefault="006A35AD" w:rsidP="006A35AD">
            <w:pPr>
              <w:ind w:right="-2"/>
              <w:jc w:val="center"/>
              <w:rPr>
                <w:sz w:val="28"/>
                <w:szCs w:val="28"/>
              </w:rPr>
            </w:pPr>
            <w:r w:rsidRPr="000068E2">
              <w:rPr>
                <w:sz w:val="28"/>
                <w:szCs w:val="28"/>
              </w:rPr>
              <w:t>20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AD" w:rsidRPr="000068E2" w:rsidRDefault="006A35AD" w:rsidP="006A35AD">
            <w:pPr>
              <w:ind w:right="-2"/>
              <w:jc w:val="center"/>
              <w:rPr>
                <w:sz w:val="28"/>
                <w:szCs w:val="28"/>
              </w:rPr>
            </w:pPr>
            <w:r w:rsidRPr="000068E2">
              <w:rPr>
                <w:sz w:val="28"/>
                <w:szCs w:val="28"/>
              </w:rPr>
              <w:t>22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AD" w:rsidRPr="000068E2" w:rsidRDefault="006A35AD" w:rsidP="006A35AD">
            <w:pPr>
              <w:ind w:right="-2"/>
              <w:jc w:val="center"/>
              <w:rPr>
                <w:sz w:val="28"/>
                <w:szCs w:val="28"/>
              </w:rPr>
            </w:pPr>
            <w:r w:rsidRPr="000068E2">
              <w:rPr>
                <w:sz w:val="28"/>
                <w:szCs w:val="28"/>
              </w:rPr>
              <w:t>23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AD" w:rsidRPr="000068E2" w:rsidRDefault="006A35AD" w:rsidP="006A35AD">
            <w:pPr>
              <w:rPr>
                <w:sz w:val="28"/>
                <w:szCs w:val="28"/>
              </w:rPr>
            </w:pPr>
            <w:r w:rsidRPr="000068E2">
              <w:rPr>
                <w:sz w:val="28"/>
                <w:szCs w:val="28"/>
              </w:rPr>
              <w:t>25</w:t>
            </w:r>
          </w:p>
        </w:tc>
      </w:tr>
    </w:tbl>
    <w:p w:rsidR="006A35AD" w:rsidRPr="00AB7AAA" w:rsidRDefault="006A35AD" w:rsidP="006A35AD">
      <w:pPr>
        <w:pStyle w:val="ConsPlusNormal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6A35AD" w:rsidRPr="00746DC7" w:rsidRDefault="006A35AD" w:rsidP="006A35A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746DC7">
        <w:rPr>
          <w:rFonts w:ascii="Times New Roman" w:hAnsi="Times New Roman"/>
          <w:b/>
          <w:bCs/>
          <w:sz w:val="28"/>
          <w:szCs w:val="28"/>
        </w:rPr>
        <w:t>2.10. Оценка уровня негативного воздействия транспортной инфраструктуры на окружающую среду, безопасность и здоровье человека.</w:t>
      </w:r>
    </w:p>
    <w:p w:rsidR="006A35AD" w:rsidRPr="00746DC7" w:rsidRDefault="006A35AD" w:rsidP="006A35AD">
      <w:pPr>
        <w:pStyle w:val="ConsPlusNormal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746DC7">
        <w:rPr>
          <w:rFonts w:ascii="Times New Roman" w:hAnsi="Times New Roman"/>
          <w:sz w:val="28"/>
          <w:szCs w:val="28"/>
        </w:rPr>
        <w:t>Рассмотрим характерные факторы, неблагоприятно влияющие на окружающую среду и здоровье.</w:t>
      </w:r>
    </w:p>
    <w:p w:rsidR="006A35AD" w:rsidRPr="00746DC7" w:rsidRDefault="006A35AD" w:rsidP="006A35AD">
      <w:pPr>
        <w:pStyle w:val="ConsPlusNormal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746DC7">
        <w:rPr>
          <w:rFonts w:ascii="Times New Roman" w:hAnsi="Times New Roman"/>
          <w:i/>
          <w:iCs/>
          <w:sz w:val="28"/>
          <w:szCs w:val="28"/>
        </w:rPr>
        <w:t>Загрязнение атмосферы.</w:t>
      </w:r>
      <w:r w:rsidRPr="00746DC7">
        <w:rPr>
          <w:rFonts w:ascii="Times New Roman" w:hAnsi="Times New Roman"/>
          <w:sz w:val="28"/>
          <w:szCs w:val="28"/>
        </w:rPr>
        <w:t xml:space="preserve"> Выброс в воздух дыма и газообразных загрязняющих веществ (диоксин азота и серы, озон) приводят не только к загрязнению атмосферы, но и к вредным проявлениям для здоровья, особенно к распираторным аллергическим заболеваниям.</w:t>
      </w:r>
    </w:p>
    <w:p w:rsidR="006A35AD" w:rsidRPr="00746DC7" w:rsidRDefault="006A35AD" w:rsidP="006A35A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746DC7">
        <w:rPr>
          <w:rFonts w:ascii="Times New Roman" w:hAnsi="Times New Roman"/>
          <w:i/>
          <w:iCs/>
          <w:sz w:val="28"/>
          <w:szCs w:val="28"/>
        </w:rPr>
        <w:t>Воздействие шума.</w:t>
      </w:r>
      <w:r w:rsidRPr="00746DC7">
        <w:rPr>
          <w:rFonts w:ascii="Times New Roman" w:hAnsi="Times New Roman"/>
          <w:sz w:val="28"/>
          <w:szCs w:val="28"/>
        </w:rPr>
        <w:t xml:space="preserve"> Приблизительно 30% населения России подвергается воздействию шума от автомобильного транспорта с уровнем выше 55дБ. Это приводит к росту сердечно-сосудистых и эндокринных заболеваний. Воздействие </w:t>
      </w:r>
      <w:r w:rsidRPr="00746DC7">
        <w:rPr>
          <w:rFonts w:ascii="Times New Roman" w:hAnsi="Times New Roman"/>
          <w:sz w:val="28"/>
          <w:szCs w:val="28"/>
        </w:rPr>
        <w:lastRenderedPageBreak/>
        <w:t xml:space="preserve">шума влияет на познавательные способности людей, вызывает раздражительность.  </w:t>
      </w:r>
    </w:p>
    <w:p w:rsidR="006A35AD" w:rsidRDefault="006A35AD" w:rsidP="006A35A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746DC7">
        <w:rPr>
          <w:rFonts w:ascii="Times New Roman" w:hAnsi="Times New Roman"/>
          <w:sz w:val="28"/>
          <w:szCs w:val="28"/>
        </w:rPr>
        <w:t>Учитывая сложившуюся планировочную структуру сельского поселения и характер дорожно-транспортно сети, отсутствие дорог с интенсивным движением в районах жилой застройки, можно сделать вывод  о сравнительно благополучной экологической ситуации в части воздействия транспортно инфраструктуры на окружающую среду, безопасность и здоровье человека.</w:t>
      </w:r>
    </w:p>
    <w:p w:rsidR="006A35AD" w:rsidRPr="00746DC7" w:rsidRDefault="006A35AD" w:rsidP="006A35AD">
      <w:pPr>
        <w:pStyle w:val="ConsPlusNormal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A35AD" w:rsidRPr="00982601" w:rsidRDefault="006A35AD" w:rsidP="006A35A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982601">
        <w:rPr>
          <w:rFonts w:ascii="Times New Roman" w:hAnsi="Times New Roman"/>
          <w:b/>
          <w:bCs/>
          <w:sz w:val="28"/>
          <w:szCs w:val="28"/>
        </w:rPr>
        <w:t>2.11. Характеристика существующих условий и перспектив развития и размещения транспортной инфраструктуры поселения</w:t>
      </w:r>
      <w:r w:rsidRPr="00982601">
        <w:rPr>
          <w:rFonts w:ascii="Times New Roman" w:hAnsi="Times New Roman"/>
          <w:sz w:val="28"/>
          <w:szCs w:val="28"/>
        </w:rPr>
        <w:t xml:space="preserve">. </w:t>
      </w:r>
    </w:p>
    <w:p w:rsidR="006A35AD" w:rsidRPr="00982601" w:rsidRDefault="006A35AD" w:rsidP="006A35AD">
      <w:pPr>
        <w:pStyle w:val="ConsPlusNormal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A35AD" w:rsidRPr="00982601" w:rsidRDefault="006A35AD" w:rsidP="006A35AD">
      <w:pPr>
        <w:pStyle w:val="S2"/>
        <w:rPr>
          <w:sz w:val="28"/>
          <w:szCs w:val="28"/>
        </w:rPr>
      </w:pPr>
      <w:r w:rsidRPr="00982601">
        <w:rPr>
          <w:sz w:val="28"/>
          <w:szCs w:val="28"/>
        </w:rPr>
        <w:t xml:space="preserve">Технико-экономические показатели генерального плана </w:t>
      </w:r>
      <w:r>
        <w:rPr>
          <w:sz w:val="28"/>
          <w:szCs w:val="28"/>
        </w:rPr>
        <w:t xml:space="preserve">Останинского </w:t>
      </w:r>
      <w:r w:rsidRPr="00982601">
        <w:rPr>
          <w:sz w:val="28"/>
          <w:szCs w:val="28"/>
        </w:rPr>
        <w:t xml:space="preserve"> сельского поселения Северного района Новосибирской области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9"/>
        <w:gridCol w:w="1471"/>
        <w:gridCol w:w="1805"/>
        <w:gridCol w:w="1910"/>
        <w:gridCol w:w="1605"/>
      </w:tblGrid>
      <w:tr w:rsidR="006A35AD" w:rsidRPr="00115CAD" w:rsidTr="006A35AD">
        <w:trPr>
          <w:trHeight w:hRule="exact" w:val="1178"/>
          <w:tblHeader/>
        </w:trPr>
        <w:tc>
          <w:tcPr>
            <w:tcW w:w="1585" w:type="pct"/>
            <w:shd w:val="clear" w:color="auto" w:fill="auto"/>
            <w:vAlign w:val="center"/>
          </w:tcPr>
          <w:p w:rsidR="006A35AD" w:rsidRPr="000B7A57" w:rsidRDefault="006A35AD" w:rsidP="006A35AD">
            <w:pPr>
              <w:jc w:val="center"/>
              <w:rPr>
                <w:sz w:val="28"/>
                <w:szCs w:val="28"/>
              </w:rPr>
            </w:pPr>
            <w:r w:rsidRPr="000B7A57">
              <w:rPr>
                <w:sz w:val="28"/>
                <w:szCs w:val="28"/>
              </w:rPr>
              <w:t>Показатели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6A35AD" w:rsidRPr="000B7A57" w:rsidRDefault="006A35AD" w:rsidP="006A35AD">
            <w:pPr>
              <w:jc w:val="center"/>
              <w:rPr>
                <w:sz w:val="28"/>
                <w:szCs w:val="28"/>
              </w:rPr>
            </w:pPr>
            <w:r w:rsidRPr="000B7A57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6A35AD" w:rsidRPr="000B7A57" w:rsidRDefault="006A35AD" w:rsidP="006A35AD">
            <w:pPr>
              <w:jc w:val="center"/>
              <w:rPr>
                <w:sz w:val="28"/>
                <w:szCs w:val="28"/>
              </w:rPr>
            </w:pPr>
            <w:r w:rsidRPr="000B7A57">
              <w:rPr>
                <w:sz w:val="28"/>
                <w:szCs w:val="28"/>
              </w:rPr>
              <w:t xml:space="preserve">Современное состояние 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6A35AD" w:rsidRPr="000B7A57" w:rsidRDefault="006A35AD" w:rsidP="006A35AD">
            <w:pPr>
              <w:jc w:val="center"/>
              <w:rPr>
                <w:sz w:val="28"/>
                <w:szCs w:val="28"/>
              </w:rPr>
            </w:pPr>
            <w:r w:rsidRPr="000B7A57">
              <w:rPr>
                <w:sz w:val="28"/>
                <w:szCs w:val="28"/>
              </w:rPr>
              <w:t>Первая очередь строительства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6A35AD" w:rsidRPr="000B7A57" w:rsidRDefault="006A35AD" w:rsidP="006A35AD">
            <w:pPr>
              <w:jc w:val="center"/>
              <w:rPr>
                <w:sz w:val="28"/>
                <w:szCs w:val="28"/>
              </w:rPr>
            </w:pPr>
            <w:r w:rsidRPr="000B7A57">
              <w:rPr>
                <w:sz w:val="28"/>
                <w:szCs w:val="28"/>
              </w:rPr>
              <w:t>Расчётный срок</w:t>
            </w:r>
          </w:p>
        </w:tc>
      </w:tr>
      <w:tr w:rsidR="006A35AD" w:rsidRPr="00115CAD" w:rsidTr="006A35AD">
        <w:tc>
          <w:tcPr>
            <w:tcW w:w="5000" w:type="pct"/>
            <w:gridSpan w:val="5"/>
            <w:shd w:val="clear" w:color="auto" w:fill="D9D9D9"/>
            <w:vAlign w:val="center"/>
          </w:tcPr>
          <w:p w:rsidR="006A35AD" w:rsidRPr="000B7A57" w:rsidRDefault="006A35AD" w:rsidP="006A35AD">
            <w:pPr>
              <w:jc w:val="center"/>
              <w:rPr>
                <w:sz w:val="28"/>
                <w:szCs w:val="28"/>
              </w:rPr>
            </w:pPr>
            <w:r w:rsidRPr="000B7A57">
              <w:rPr>
                <w:sz w:val="28"/>
                <w:szCs w:val="28"/>
              </w:rPr>
              <w:t>Транспортная инфраструктура</w:t>
            </w:r>
          </w:p>
        </w:tc>
      </w:tr>
      <w:tr w:rsidR="006A35AD" w:rsidRPr="00115CAD" w:rsidTr="006A35AD">
        <w:tc>
          <w:tcPr>
            <w:tcW w:w="1585" w:type="pct"/>
            <w:shd w:val="clear" w:color="auto" w:fill="auto"/>
            <w:vAlign w:val="center"/>
          </w:tcPr>
          <w:p w:rsidR="006A35AD" w:rsidRPr="000B7A57" w:rsidRDefault="006A35AD" w:rsidP="006A35AD">
            <w:pPr>
              <w:rPr>
                <w:sz w:val="28"/>
                <w:szCs w:val="28"/>
              </w:rPr>
            </w:pPr>
            <w:r w:rsidRPr="000B7A57">
              <w:rPr>
                <w:sz w:val="28"/>
                <w:szCs w:val="28"/>
              </w:rPr>
              <w:t>Протяженность дорог, в том числе: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6A35AD" w:rsidRPr="000B7A57" w:rsidRDefault="006A35AD" w:rsidP="006A35AD">
            <w:pPr>
              <w:jc w:val="center"/>
              <w:rPr>
                <w:sz w:val="28"/>
                <w:szCs w:val="28"/>
              </w:rPr>
            </w:pPr>
            <w:r w:rsidRPr="000B7A57">
              <w:rPr>
                <w:sz w:val="28"/>
                <w:szCs w:val="28"/>
              </w:rPr>
              <w:t>км</w:t>
            </w:r>
          </w:p>
        </w:tc>
        <w:tc>
          <w:tcPr>
            <w:tcW w:w="921" w:type="pct"/>
            <w:shd w:val="clear" w:color="auto" w:fill="auto"/>
          </w:tcPr>
          <w:p w:rsidR="006A35AD" w:rsidRPr="000B7A57" w:rsidRDefault="006A35AD" w:rsidP="006A35A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B7A57">
              <w:rPr>
                <w:color w:val="auto"/>
                <w:sz w:val="28"/>
                <w:szCs w:val="28"/>
              </w:rPr>
              <w:t>4,416</w:t>
            </w:r>
          </w:p>
        </w:tc>
        <w:tc>
          <w:tcPr>
            <w:tcW w:w="893" w:type="pct"/>
            <w:shd w:val="clear" w:color="auto" w:fill="auto"/>
          </w:tcPr>
          <w:p w:rsidR="006A35AD" w:rsidRPr="000B7A57" w:rsidRDefault="006A35AD" w:rsidP="006A35A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B7A57">
              <w:rPr>
                <w:color w:val="auto"/>
                <w:sz w:val="28"/>
                <w:szCs w:val="28"/>
              </w:rPr>
              <w:t>4,416</w:t>
            </w:r>
          </w:p>
        </w:tc>
        <w:tc>
          <w:tcPr>
            <w:tcW w:w="852" w:type="pct"/>
            <w:shd w:val="clear" w:color="auto" w:fill="auto"/>
          </w:tcPr>
          <w:p w:rsidR="006A35AD" w:rsidRPr="000B7A57" w:rsidRDefault="006A35AD" w:rsidP="006A35A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B7A57">
              <w:rPr>
                <w:color w:val="auto"/>
                <w:sz w:val="28"/>
                <w:szCs w:val="28"/>
              </w:rPr>
              <w:t>4,416</w:t>
            </w:r>
          </w:p>
        </w:tc>
      </w:tr>
      <w:tr w:rsidR="006A35AD" w:rsidRPr="00115CAD" w:rsidTr="006A35AD">
        <w:tc>
          <w:tcPr>
            <w:tcW w:w="1585" w:type="pct"/>
            <w:shd w:val="clear" w:color="auto" w:fill="auto"/>
            <w:vAlign w:val="center"/>
          </w:tcPr>
          <w:p w:rsidR="006A35AD" w:rsidRPr="000B7A57" w:rsidRDefault="006A35AD" w:rsidP="006A35AD">
            <w:pPr>
              <w:rPr>
                <w:sz w:val="28"/>
                <w:szCs w:val="28"/>
              </w:rPr>
            </w:pPr>
            <w:r w:rsidRPr="000B7A57">
              <w:rPr>
                <w:sz w:val="28"/>
                <w:szCs w:val="28"/>
              </w:rPr>
              <w:t xml:space="preserve">-общего пользования 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6A35AD" w:rsidRPr="000B7A57" w:rsidRDefault="006A35AD" w:rsidP="006A35AD">
            <w:pPr>
              <w:jc w:val="center"/>
              <w:rPr>
                <w:sz w:val="28"/>
                <w:szCs w:val="28"/>
              </w:rPr>
            </w:pPr>
            <w:r w:rsidRPr="000B7A57">
              <w:rPr>
                <w:sz w:val="28"/>
                <w:szCs w:val="28"/>
              </w:rPr>
              <w:t>км</w:t>
            </w:r>
          </w:p>
        </w:tc>
        <w:tc>
          <w:tcPr>
            <w:tcW w:w="921" w:type="pct"/>
            <w:shd w:val="clear" w:color="auto" w:fill="auto"/>
          </w:tcPr>
          <w:p w:rsidR="006A35AD" w:rsidRPr="000B7A57" w:rsidRDefault="006A35AD" w:rsidP="006A35A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B7A57">
              <w:rPr>
                <w:color w:val="auto"/>
                <w:sz w:val="28"/>
                <w:szCs w:val="28"/>
              </w:rPr>
              <w:t>4,416</w:t>
            </w:r>
          </w:p>
        </w:tc>
        <w:tc>
          <w:tcPr>
            <w:tcW w:w="893" w:type="pct"/>
            <w:shd w:val="clear" w:color="auto" w:fill="auto"/>
          </w:tcPr>
          <w:p w:rsidR="006A35AD" w:rsidRPr="000B7A57" w:rsidRDefault="006A35AD" w:rsidP="006A35A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B7A57">
              <w:rPr>
                <w:color w:val="auto"/>
                <w:sz w:val="28"/>
                <w:szCs w:val="28"/>
              </w:rPr>
              <w:t>4,416</w:t>
            </w:r>
          </w:p>
        </w:tc>
        <w:tc>
          <w:tcPr>
            <w:tcW w:w="852" w:type="pct"/>
            <w:shd w:val="clear" w:color="auto" w:fill="auto"/>
          </w:tcPr>
          <w:p w:rsidR="006A35AD" w:rsidRPr="000B7A57" w:rsidRDefault="006A35AD" w:rsidP="006A35A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B7A57">
              <w:rPr>
                <w:color w:val="auto"/>
                <w:sz w:val="28"/>
                <w:szCs w:val="28"/>
              </w:rPr>
              <w:t>4,416</w:t>
            </w:r>
          </w:p>
        </w:tc>
      </w:tr>
    </w:tbl>
    <w:p w:rsidR="006A35AD" w:rsidRPr="00AA1A6F" w:rsidRDefault="006A35AD" w:rsidP="006A35AD">
      <w:pPr>
        <w:pStyle w:val="ConsPlusNormal"/>
        <w:ind w:firstLine="708"/>
        <w:jc w:val="both"/>
        <w:rPr>
          <w:rFonts w:ascii="Times New Roman" w:hAnsi="Times New Roman"/>
          <w:b/>
          <w:bCs/>
          <w:color w:val="C00000"/>
          <w:sz w:val="24"/>
          <w:szCs w:val="24"/>
        </w:rPr>
      </w:pPr>
    </w:p>
    <w:p w:rsidR="006A35AD" w:rsidRPr="00405FFF" w:rsidRDefault="006A35AD" w:rsidP="006A35AD">
      <w:pPr>
        <w:pStyle w:val="ConsPlusNormal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A35AD" w:rsidRPr="00746DC7" w:rsidRDefault="006A35AD" w:rsidP="006A35A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746DC7">
        <w:rPr>
          <w:rFonts w:ascii="Times New Roman" w:hAnsi="Times New Roman"/>
          <w:b/>
          <w:bCs/>
          <w:sz w:val="28"/>
          <w:szCs w:val="28"/>
        </w:rPr>
        <w:t>2.12. Оценка нормативно-правовой базы, необходимой для функционирования и развития транспортной системы поселения.</w:t>
      </w:r>
    </w:p>
    <w:p w:rsidR="006A35AD" w:rsidRPr="00746DC7" w:rsidRDefault="006A35AD" w:rsidP="006A35A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746DC7">
        <w:rPr>
          <w:rFonts w:ascii="Times New Roman" w:hAnsi="Times New Roman"/>
          <w:sz w:val="28"/>
          <w:szCs w:val="28"/>
        </w:rPr>
        <w:t>Основными документами, определяющими порядок функционирования и развития транспортной инфраструктуры являются:</w:t>
      </w:r>
    </w:p>
    <w:p w:rsidR="006A35AD" w:rsidRPr="00746DC7" w:rsidRDefault="006A35AD" w:rsidP="006A35A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746DC7">
        <w:rPr>
          <w:rFonts w:ascii="Times New Roman" w:hAnsi="Times New Roman"/>
          <w:sz w:val="28"/>
          <w:szCs w:val="28"/>
        </w:rPr>
        <w:t>1. Градостроительный кодекс РФ от 29.12.2004г. №190-ФЗ (ред. от 30.12.2015г.);</w:t>
      </w:r>
    </w:p>
    <w:p w:rsidR="006A35AD" w:rsidRPr="00746DC7" w:rsidRDefault="006A35AD" w:rsidP="006A35A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746DC7">
        <w:rPr>
          <w:rFonts w:ascii="Times New Roman" w:hAnsi="Times New Roman"/>
          <w:sz w:val="28"/>
          <w:szCs w:val="28"/>
        </w:rPr>
        <w:t>2. Федеральный закон от 08.11.2007г. №257-ФЗ (ред. от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6A35AD" w:rsidRPr="00746DC7" w:rsidRDefault="006A35AD" w:rsidP="006A35A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746DC7">
        <w:rPr>
          <w:rFonts w:ascii="Times New Roman" w:hAnsi="Times New Roman"/>
          <w:sz w:val="28"/>
          <w:szCs w:val="28"/>
        </w:rPr>
        <w:t>3. Федеральный закон от 10.12.1995г. №196-ФЗ (ред. от 28.11.2015г.) «О безопасности дорожного движения»;</w:t>
      </w:r>
    </w:p>
    <w:p w:rsidR="006A35AD" w:rsidRPr="00746DC7" w:rsidRDefault="006A35AD" w:rsidP="006A35A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746DC7">
        <w:rPr>
          <w:rFonts w:ascii="Times New Roman" w:hAnsi="Times New Roman"/>
          <w:sz w:val="28"/>
          <w:szCs w:val="28"/>
        </w:rPr>
        <w:t>4. Постановление Правительства РФ от 23.10.1993г. №1090 (ред. от 21.01.2016г) «О правилах дорожного движения»;</w:t>
      </w:r>
    </w:p>
    <w:p w:rsidR="006A35AD" w:rsidRPr="00746DC7" w:rsidRDefault="006A35AD" w:rsidP="006A35A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746DC7">
        <w:rPr>
          <w:rFonts w:ascii="Times New Roman" w:hAnsi="Times New Roman"/>
          <w:sz w:val="28"/>
          <w:szCs w:val="28"/>
        </w:rPr>
        <w:t>5. 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6A35AD" w:rsidRPr="000B7A57" w:rsidRDefault="006A35AD" w:rsidP="006A35A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0B7A57">
        <w:rPr>
          <w:rFonts w:ascii="Times New Roman" w:hAnsi="Times New Roman"/>
          <w:sz w:val="28"/>
          <w:szCs w:val="28"/>
        </w:rPr>
        <w:t>6. Генеральный план Останинского сельсовета, утвержден решением Совета депутатов Останинского сельсовета Северного района Новосибирской области от 17.01.2013г. № 1;</w:t>
      </w:r>
    </w:p>
    <w:p w:rsidR="006A35AD" w:rsidRPr="00746DC7" w:rsidRDefault="006A35AD" w:rsidP="006A35A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0B7A57">
        <w:rPr>
          <w:rFonts w:ascii="Times New Roman" w:hAnsi="Times New Roman"/>
          <w:sz w:val="28"/>
          <w:szCs w:val="28"/>
        </w:rPr>
        <w:t>Нормативно</w:t>
      </w:r>
      <w:r w:rsidRPr="00746DC7">
        <w:rPr>
          <w:rFonts w:ascii="Times New Roman" w:hAnsi="Times New Roman"/>
          <w:sz w:val="28"/>
          <w:szCs w:val="28"/>
        </w:rPr>
        <w:t>-правовая база необходимая для функционирования и развития транспортной инфраструктуры сформирована.</w:t>
      </w:r>
    </w:p>
    <w:p w:rsidR="006A35AD" w:rsidRPr="00746DC7" w:rsidRDefault="006A35AD" w:rsidP="006A35AD">
      <w:pPr>
        <w:pStyle w:val="ConsPlusNormal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A35AD" w:rsidRPr="00746DC7" w:rsidRDefault="006A35AD" w:rsidP="006A35AD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 w:rsidRPr="00746DC7">
        <w:rPr>
          <w:rFonts w:ascii="Times New Roman" w:hAnsi="Times New Roman"/>
          <w:b/>
          <w:bCs/>
          <w:sz w:val="28"/>
          <w:szCs w:val="28"/>
        </w:rPr>
        <w:t>3. Прогноз транспортного спроса, изменение объемов и характера передвижения населения и перевозок грузов на территории поселения.</w:t>
      </w:r>
    </w:p>
    <w:p w:rsidR="006A35AD" w:rsidRPr="00746DC7" w:rsidRDefault="006A35AD" w:rsidP="006A35A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746DC7">
        <w:rPr>
          <w:rFonts w:ascii="Times New Roman" w:hAnsi="Times New Roman"/>
          <w:b/>
          <w:bCs/>
          <w:sz w:val="28"/>
          <w:szCs w:val="28"/>
        </w:rPr>
        <w:lastRenderedPageBreak/>
        <w:t>3.1. Прогноз социально-экономического и градостроительного развития поселения.</w:t>
      </w:r>
    </w:p>
    <w:p w:rsidR="006A35AD" w:rsidRPr="00746DC7" w:rsidRDefault="006A35AD" w:rsidP="006A35A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46DC7">
        <w:rPr>
          <w:rFonts w:ascii="Times New Roman" w:hAnsi="Times New Roman"/>
          <w:sz w:val="28"/>
          <w:szCs w:val="28"/>
        </w:rPr>
        <w:t xml:space="preserve"> В период реализации программы прогнозируется тенденция небольшого роста численности населения, обусловленная созданием комфортных социальных условий для проживания граждан, в том числе молодых семей, что в свою очередь будет способствовать восстановлению процессов естественного прироста населения.</w:t>
      </w:r>
    </w:p>
    <w:p w:rsidR="006A35AD" w:rsidRPr="000B7A57" w:rsidRDefault="006A35AD" w:rsidP="006A35AD">
      <w:pPr>
        <w:pStyle w:val="af4"/>
        <w:spacing w:after="0"/>
        <w:ind w:firstLine="567"/>
        <w:jc w:val="both"/>
        <w:rPr>
          <w:sz w:val="28"/>
          <w:szCs w:val="28"/>
        </w:rPr>
      </w:pPr>
      <w:r w:rsidRPr="000B7A57">
        <w:rPr>
          <w:sz w:val="28"/>
          <w:szCs w:val="28"/>
        </w:rPr>
        <w:t xml:space="preserve">На территории Останинского сельсовета расположено 2 населенных пункта, в которых проживает 243 человек, в том числе: трудоспособного возраста – 131 человек, дети до 18-летнего возраста – 50 человек. </w:t>
      </w:r>
    </w:p>
    <w:p w:rsidR="006A35AD" w:rsidRDefault="006A35AD" w:rsidP="006A35AD">
      <w:pPr>
        <w:spacing w:after="120" w:line="360" w:lineRule="auto"/>
        <w:jc w:val="right"/>
        <w:rPr>
          <w:bCs/>
          <w:color w:val="C00000"/>
        </w:rPr>
      </w:pPr>
    </w:p>
    <w:p w:rsidR="006A35AD" w:rsidRPr="00746DC7" w:rsidRDefault="006A35AD" w:rsidP="006A35AD">
      <w:pPr>
        <w:spacing w:before="120"/>
        <w:ind w:firstLine="567"/>
        <w:jc w:val="both"/>
        <w:rPr>
          <w:color w:val="000000"/>
          <w:sz w:val="28"/>
          <w:szCs w:val="28"/>
        </w:rPr>
      </w:pPr>
      <w:r w:rsidRPr="00746DC7">
        <w:rPr>
          <w:color w:val="000000"/>
          <w:sz w:val="28"/>
          <w:szCs w:val="28"/>
        </w:rPr>
        <w:t>Из большего числа нормативных критериев (обеспеченность школами, детскими дошкольными учреждениями, объектами соцкультбыта, инженерными сетями, дорогами и др.) наиболее приоритетным является обеспеченность жителей жильём, состоянием дорог большинства населенных пунктов.</w:t>
      </w:r>
    </w:p>
    <w:p w:rsidR="006A35AD" w:rsidRPr="006E348F" w:rsidRDefault="006A35AD" w:rsidP="006A35AD">
      <w:pPr>
        <w:ind w:firstLine="567"/>
        <w:jc w:val="both"/>
        <w:rPr>
          <w:sz w:val="28"/>
          <w:szCs w:val="28"/>
        </w:rPr>
      </w:pPr>
      <w:r w:rsidRPr="006E348F">
        <w:rPr>
          <w:sz w:val="28"/>
          <w:szCs w:val="28"/>
        </w:rPr>
        <w:t>Общая жилая площадь в Останинском сельсовете составляет 4400 м</w:t>
      </w:r>
      <w:r w:rsidRPr="006E348F">
        <w:rPr>
          <w:sz w:val="28"/>
          <w:szCs w:val="28"/>
          <w:vertAlign w:val="superscript"/>
        </w:rPr>
        <w:t>2</w:t>
      </w:r>
      <w:r w:rsidRPr="006E348F">
        <w:rPr>
          <w:sz w:val="28"/>
          <w:szCs w:val="28"/>
        </w:rPr>
        <w:t xml:space="preserve">. </w:t>
      </w:r>
      <w:r w:rsidRPr="006E348F">
        <w:rPr>
          <w:bCs/>
          <w:sz w:val="28"/>
          <w:szCs w:val="28"/>
        </w:rPr>
        <w:t>В настоящее время обеспеченность общей площадью по Останинскому сельскому поселению равен 18,1 м</w:t>
      </w:r>
      <w:r w:rsidRPr="006E348F">
        <w:rPr>
          <w:bCs/>
          <w:sz w:val="28"/>
          <w:szCs w:val="28"/>
          <w:vertAlign w:val="superscript"/>
        </w:rPr>
        <w:t>2</w:t>
      </w:r>
      <w:r w:rsidRPr="006E348F">
        <w:rPr>
          <w:bCs/>
          <w:sz w:val="28"/>
          <w:szCs w:val="28"/>
        </w:rPr>
        <w:t>/чел.</w:t>
      </w:r>
    </w:p>
    <w:p w:rsidR="006A35AD" w:rsidRPr="006E348F" w:rsidRDefault="006A35AD" w:rsidP="006A35AD">
      <w:pPr>
        <w:widowControl w:val="0"/>
        <w:ind w:firstLine="567"/>
        <w:jc w:val="both"/>
        <w:rPr>
          <w:bCs/>
          <w:sz w:val="28"/>
          <w:szCs w:val="28"/>
        </w:rPr>
      </w:pPr>
      <w:r w:rsidRPr="006E348F">
        <w:rPr>
          <w:bCs/>
          <w:sz w:val="28"/>
          <w:szCs w:val="28"/>
        </w:rPr>
        <w:t xml:space="preserve">Население Останинского сельского поселения, в основном, имеет благоприятные условия проживания по параметрам жилищной обеспеченности. Поэтому приоритетной задачей жилищного строительства на расчетный срок является создание комфортных условий с точки зрения обеспеченности современным инженерным оборудованием и замена ветхого жилого фонда на новый. </w:t>
      </w:r>
    </w:p>
    <w:p w:rsidR="006A35AD" w:rsidRPr="006E348F" w:rsidRDefault="006A35AD" w:rsidP="006A35AD">
      <w:pPr>
        <w:widowControl w:val="0"/>
        <w:ind w:firstLine="567"/>
        <w:jc w:val="both"/>
        <w:rPr>
          <w:bCs/>
          <w:sz w:val="28"/>
          <w:szCs w:val="28"/>
        </w:rPr>
      </w:pPr>
      <w:r w:rsidRPr="006E348F">
        <w:rPr>
          <w:bCs/>
          <w:sz w:val="28"/>
          <w:szCs w:val="28"/>
        </w:rPr>
        <w:t>В концепции территориального планирования Останинского сельсовета предусмотрено увеличение обеспеченности общей площади на 1-ую очередь строительства до 21 м</w:t>
      </w:r>
      <w:r w:rsidRPr="006E348F">
        <w:rPr>
          <w:bCs/>
          <w:sz w:val="28"/>
          <w:szCs w:val="28"/>
          <w:vertAlign w:val="superscript"/>
        </w:rPr>
        <w:t xml:space="preserve">2 </w:t>
      </w:r>
      <w:r w:rsidRPr="006E348F">
        <w:rPr>
          <w:bCs/>
          <w:sz w:val="28"/>
          <w:szCs w:val="28"/>
        </w:rPr>
        <w:t>на одного жителя, а на расчетный срок до 35 м</w:t>
      </w:r>
      <w:r w:rsidRPr="006E348F">
        <w:rPr>
          <w:bCs/>
          <w:sz w:val="28"/>
          <w:szCs w:val="28"/>
          <w:vertAlign w:val="superscript"/>
        </w:rPr>
        <w:t>2</w:t>
      </w:r>
      <w:r w:rsidRPr="006E348F">
        <w:rPr>
          <w:bCs/>
          <w:sz w:val="28"/>
          <w:szCs w:val="28"/>
        </w:rPr>
        <w:t>.</w:t>
      </w:r>
    </w:p>
    <w:p w:rsidR="006A35AD" w:rsidRPr="006E348F" w:rsidRDefault="006A35AD" w:rsidP="006A35AD">
      <w:pPr>
        <w:widowControl w:val="0"/>
        <w:ind w:firstLine="567"/>
        <w:jc w:val="both"/>
        <w:rPr>
          <w:b/>
        </w:rPr>
      </w:pPr>
      <w:r w:rsidRPr="006E348F">
        <w:rPr>
          <w:bCs/>
          <w:sz w:val="28"/>
          <w:szCs w:val="28"/>
        </w:rPr>
        <w:t>Решение этих задач возможно при увеличении объёмов строительства жилья за счёт всех источников финансирования. Всё это потребует большой работы по привлечению инвесторов к реализации этой программы.</w:t>
      </w:r>
    </w:p>
    <w:p w:rsidR="006A35AD" w:rsidRPr="006E348F" w:rsidRDefault="006A35AD" w:rsidP="006A35AD">
      <w:pPr>
        <w:rPr>
          <w:b/>
        </w:rPr>
      </w:pPr>
    </w:p>
    <w:p w:rsidR="006A35AD" w:rsidRDefault="006A35AD" w:rsidP="006A35AD">
      <w:pPr>
        <w:rPr>
          <w:b/>
        </w:rPr>
      </w:pPr>
    </w:p>
    <w:p w:rsidR="006A35AD" w:rsidRPr="00746DC7" w:rsidRDefault="006A35AD" w:rsidP="006A35AD">
      <w:pPr>
        <w:jc w:val="center"/>
        <w:rPr>
          <w:b/>
          <w:sz w:val="28"/>
          <w:szCs w:val="28"/>
        </w:rPr>
      </w:pPr>
      <w:r w:rsidRPr="00746DC7">
        <w:rPr>
          <w:b/>
          <w:sz w:val="28"/>
          <w:szCs w:val="28"/>
        </w:rPr>
        <w:t>ТЕХНИКО-ЭКОНОМИЧЕСКИЕ ПОКАЗАТЕЛИ</w:t>
      </w:r>
      <w:r>
        <w:rPr>
          <w:b/>
          <w:sz w:val="28"/>
          <w:szCs w:val="28"/>
        </w:rPr>
        <w:t xml:space="preserve"> </w:t>
      </w:r>
      <w:r w:rsidRPr="00746DC7">
        <w:rPr>
          <w:b/>
          <w:sz w:val="28"/>
          <w:szCs w:val="28"/>
        </w:rPr>
        <w:t xml:space="preserve"> ГЕНЕРАЛЬНОГО ПЛАНА</w:t>
      </w:r>
    </w:p>
    <w:p w:rsidR="006A35AD" w:rsidRDefault="006A35AD" w:rsidP="006A35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ОСТАНИНСКОГО </w:t>
      </w:r>
      <w:r w:rsidRPr="00746DC7">
        <w:rPr>
          <w:b/>
          <w:sz w:val="28"/>
          <w:szCs w:val="28"/>
        </w:rPr>
        <w:t xml:space="preserve"> СЕЛЬСОВЕТА СЕВЕРНОГО  РАЙОНА НОВОСИБИРСКОЙ ОБЛАСТИ</w:t>
      </w:r>
    </w:p>
    <w:p w:rsidR="006A35AD" w:rsidRPr="00746DC7" w:rsidRDefault="006A35AD" w:rsidP="006A35AD">
      <w:pPr>
        <w:jc w:val="center"/>
        <w:rPr>
          <w:b/>
          <w:sz w:val="28"/>
          <w:szCs w:val="28"/>
        </w:rPr>
      </w:pPr>
    </w:p>
    <w:p w:rsidR="006A35AD" w:rsidRDefault="006A35AD" w:rsidP="006A35AD">
      <w:pPr>
        <w:widowControl w:val="0"/>
        <w:ind w:left="540" w:right="-464"/>
        <w:jc w:val="center"/>
      </w:pPr>
    </w:p>
    <w:tbl>
      <w:tblPr>
        <w:tblW w:w="52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52"/>
        <w:gridCol w:w="5022"/>
        <w:gridCol w:w="1119"/>
        <w:gridCol w:w="1276"/>
        <w:gridCol w:w="1274"/>
        <w:gridCol w:w="1133"/>
      </w:tblGrid>
      <w:tr w:rsidR="006A35AD" w:rsidRPr="00E40561" w:rsidTr="006A35AD">
        <w:trPr>
          <w:jc w:val="center"/>
        </w:trPr>
        <w:tc>
          <w:tcPr>
            <w:tcW w:w="2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35AD" w:rsidRPr="00E40561" w:rsidRDefault="006A35AD" w:rsidP="006A35A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№ п.п.</w:t>
            </w: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35AD" w:rsidRPr="00E40561" w:rsidRDefault="006A35AD" w:rsidP="006A35A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Показатели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35AD" w:rsidRPr="00E40561" w:rsidRDefault="006A35AD" w:rsidP="006A35A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Ед. измер.</w:t>
            </w: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35AD" w:rsidRPr="00E40561" w:rsidRDefault="006A35AD" w:rsidP="006A35A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 xml:space="preserve">Современное состояние на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E40561">
                <w:rPr>
                  <w:sz w:val="20"/>
                  <w:szCs w:val="20"/>
                </w:rPr>
                <w:t>2012 г</w:t>
              </w:r>
            </w:smartTag>
            <w:r w:rsidRPr="00E40561">
              <w:rPr>
                <w:sz w:val="20"/>
                <w:szCs w:val="20"/>
              </w:rPr>
              <w:t>.</w:t>
            </w: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35AD" w:rsidRPr="00E40561" w:rsidRDefault="006A35AD" w:rsidP="006A35A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Расчетный срок</w:t>
            </w:r>
          </w:p>
          <w:p w:rsidR="006A35AD" w:rsidRPr="00E40561" w:rsidRDefault="006A35AD" w:rsidP="006A35A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2037г.</w:t>
            </w:r>
          </w:p>
        </w:tc>
        <w:tc>
          <w:tcPr>
            <w:tcW w:w="546" w:type="pct"/>
            <w:vAlign w:val="center"/>
          </w:tcPr>
          <w:p w:rsidR="006A35AD" w:rsidRPr="00E40561" w:rsidRDefault="006A35AD" w:rsidP="006A35A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В т.ч 1 очередь</w:t>
            </w:r>
          </w:p>
          <w:p w:rsidR="006A35AD" w:rsidRPr="00E40561" w:rsidRDefault="006A35AD" w:rsidP="006A35A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E40561">
                <w:rPr>
                  <w:sz w:val="20"/>
                  <w:szCs w:val="20"/>
                </w:rPr>
                <w:t>2022 г</w:t>
              </w:r>
            </w:smartTag>
            <w:r w:rsidRPr="00E40561">
              <w:rPr>
                <w:sz w:val="20"/>
                <w:szCs w:val="20"/>
              </w:rPr>
              <w:t>.</w:t>
            </w:r>
          </w:p>
        </w:tc>
      </w:tr>
      <w:tr w:rsidR="006A35AD" w:rsidRPr="00E40561" w:rsidTr="006A35AD">
        <w:trPr>
          <w:jc w:val="center"/>
        </w:trPr>
        <w:tc>
          <w:tcPr>
            <w:tcW w:w="2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35AD" w:rsidRPr="00E40561" w:rsidRDefault="006A35AD" w:rsidP="006A35A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56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35AD" w:rsidRPr="00E40561" w:rsidRDefault="006A35AD" w:rsidP="006A35A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561">
              <w:rPr>
                <w:b/>
                <w:bCs/>
                <w:sz w:val="20"/>
                <w:szCs w:val="20"/>
              </w:rPr>
              <w:t>Территория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35AD" w:rsidRPr="00E40561" w:rsidRDefault="006A35AD" w:rsidP="006A35A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35AD" w:rsidRPr="00E40561" w:rsidRDefault="006A35AD" w:rsidP="006A35A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35AD" w:rsidRPr="00E40561" w:rsidRDefault="006A35AD" w:rsidP="006A35A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:rsidR="006A35AD" w:rsidRPr="00E40561" w:rsidRDefault="006A35AD" w:rsidP="006A35A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A35AD" w:rsidRPr="00E40561" w:rsidTr="006A35AD">
        <w:trPr>
          <w:jc w:val="center"/>
        </w:trPr>
        <w:tc>
          <w:tcPr>
            <w:tcW w:w="266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35AD" w:rsidRPr="00E40561" w:rsidRDefault="006A35AD" w:rsidP="006A35A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1.1</w:t>
            </w: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both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Общая площадь земель сельского поселения в установленных границах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га</w:t>
            </w: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33456,455</w:t>
            </w: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33739,698</w:t>
            </w:r>
          </w:p>
        </w:tc>
        <w:tc>
          <w:tcPr>
            <w:tcW w:w="546" w:type="pct"/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33739,698</w:t>
            </w:r>
          </w:p>
        </w:tc>
      </w:tr>
      <w:tr w:rsidR="006A35AD" w:rsidRPr="00E40561" w:rsidTr="006A35AD">
        <w:trPr>
          <w:jc w:val="center"/>
        </w:trPr>
        <w:tc>
          <w:tcPr>
            <w:tcW w:w="266" w:type="pct"/>
            <w:vMerge/>
            <w:vAlign w:val="center"/>
          </w:tcPr>
          <w:p w:rsidR="006A35AD" w:rsidRPr="00E40561" w:rsidRDefault="006A35AD" w:rsidP="006A35AD">
            <w:pPr>
              <w:rPr>
                <w:sz w:val="20"/>
                <w:szCs w:val="20"/>
              </w:rPr>
            </w:pP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both"/>
              <w:rPr>
                <w:b/>
                <w:bCs/>
                <w:sz w:val="20"/>
                <w:szCs w:val="20"/>
              </w:rPr>
            </w:pPr>
            <w:r w:rsidRPr="00E40561">
              <w:rPr>
                <w:b/>
                <w:bCs/>
                <w:sz w:val="20"/>
                <w:szCs w:val="20"/>
              </w:rPr>
              <w:t>по категориям земель: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 </w:t>
            </w: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 </w:t>
            </w: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 </w:t>
            </w:r>
          </w:p>
        </w:tc>
        <w:tc>
          <w:tcPr>
            <w:tcW w:w="546" w:type="pct"/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 </w:t>
            </w:r>
          </w:p>
        </w:tc>
      </w:tr>
      <w:tr w:rsidR="006A35AD" w:rsidRPr="00E40561" w:rsidTr="006A35AD">
        <w:trPr>
          <w:jc w:val="center"/>
        </w:trPr>
        <w:tc>
          <w:tcPr>
            <w:tcW w:w="266" w:type="pct"/>
            <w:vMerge/>
            <w:vAlign w:val="center"/>
          </w:tcPr>
          <w:p w:rsidR="006A35AD" w:rsidRPr="00E40561" w:rsidRDefault="006A35AD" w:rsidP="006A35AD">
            <w:pPr>
              <w:rPr>
                <w:sz w:val="20"/>
                <w:szCs w:val="20"/>
              </w:rPr>
            </w:pP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both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га</w:t>
            </w: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129,199</w:t>
            </w: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</w:t>
            </w:r>
          </w:p>
        </w:tc>
        <w:tc>
          <w:tcPr>
            <w:tcW w:w="546" w:type="pct"/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</w:t>
            </w:r>
          </w:p>
        </w:tc>
      </w:tr>
      <w:tr w:rsidR="006A35AD" w:rsidRPr="00E40561" w:rsidTr="006A35AD">
        <w:trPr>
          <w:jc w:val="center"/>
        </w:trPr>
        <w:tc>
          <w:tcPr>
            <w:tcW w:w="266" w:type="pct"/>
            <w:vMerge/>
            <w:vAlign w:val="center"/>
          </w:tcPr>
          <w:p w:rsidR="006A35AD" w:rsidRPr="00E40561" w:rsidRDefault="006A35AD" w:rsidP="006A35AD">
            <w:pPr>
              <w:rPr>
                <w:sz w:val="20"/>
                <w:szCs w:val="20"/>
              </w:rPr>
            </w:pP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both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-"-</w:t>
            </w: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33091,72</w:t>
            </w: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</w:t>
            </w:r>
          </w:p>
        </w:tc>
        <w:tc>
          <w:tcPr>
            <w:tcW w:w="546" w:type="pct"/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</w:t>
            </w:r>
          </w:p>
        </w:tc>
      </w:tr>
      <w:tr w:rsidR="006A35AD" w:rsidRPr="00E40561" w:rsidTr="006A35AD">
        <w:trPr>
          <w:jc w:val="center"/>
        </w:trPr>
        <w:tc>
          <w:tcPr>
            <w:tcW w:w="266" w:type="pct"/>
            <w:vMerge/>
            <w:vAlign w:val="center"/>
          </w:tcPr>
          <w:p w:rsidR="006A35AD" w:rsidRPr="00E40561" w:rsidRDefault="006A35AD" w:rsidP="006A35AD">
            <w:pPr>
              <w:rPr>
                <w:sz w:val="20"/>
                <w:szCs w:val="20"/>
              </w:rPr>
            </w:pP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both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 xml:space="preserve">земли промышленности, транспорта, связи 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-"-</w:t>
            </w: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17,147</w:t>
            </w: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</w:t>
            </w:r>
          </w:p>
        </w:tc>
        <w:tc>
          <w:tcPr>
            <w:tcW w:w="546" w:type="pct"/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</w:t>
            </w:r>
          </w:p>
        </w:tc>
      </w:tr>
      <w:tr w:rsidR="006A35AD" w:rsidRPr="00E40561" w:rsidTr="006A35AD">
        <w:trPr>
          <w:jc w:val="center"/>
        </w:trPr>
        <w:tc>
          <w:tcPr>
            <w:tcW w:w="266" w:type="pct"/>
            <w:vMerge/>
            <w:vAlign w:val="center"/>
          </w:tcPr>
          <w:p w:rsidR="006A35AD" w:rsidRPr="00E40561" w:rsidRDefault="006A35AD" w:rsidP="006A35AD">
            <w:pPr>
              <w:rPr>
                <w:sz w:val="20"/>
                <w:szCs w:val="20"/>
              </w:rPr>
            </w:pP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both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земли водного фонда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-"-</w:t>
            </w: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129,199</w:t>
            </w: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</w:t>
            </w:r>
          </w:p>
        </w:tc>
        <w:tc>
          <w:tcPr>
            <w:tcW w:w="546" w:type="pct"/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</w:t>
            </w:r>
          </w:p>
        </w:tc>
      </w:tr>
      <w:tr w:rsidR="006A35AD" w:rsidRPr="00E40561" w:rsidTr="006A35AD">
        <w:trPr>
          <w:jc w:val="center"/>
        </w:trPr>
        <w:tc>
          <w:tcPr>
            <w:tcW w:w="266" w:type="pct"/>
            <w:vMerge/>
            <w:vAlign w:val="center"/>
          </w:tcPr>
          <w:p w:rsidR="006A35AD" w:rsidRPr="00E40561" w:rsidRDefault="006A35AD" w:rsidP="006A35AD">
            <w:pPr>
              <w:rPr>
                <w:sz w:val="20"/>
                <w:szCs w:val="20"/>
              </w:rPr>
            </w:pP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both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земли лесного фонда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-"-</w:t>
            </w: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0</w:t>
            </w: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</w:t>
            </w:r>
          </w:p>
        </w:tc>
        <w:tc>
          <w:tcPr>
            <w:tcW w:w="546" w:type="pct"/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</w:t>
            </w:r>
          </w:p>
        </w:tc>
      </w:tr>
      <w:tr w:rsidR="006A35AD" w:rsidRPr="00E40561" w:rsidTr="006A35AD">
        <w:trPr>
          <w:jc w:val="center"/>
        </w:trPr>
        <w:tc>
          <w:tcPr>
            <w:tcW w:w="266" w:type="pct"/>
            <w:vMerge/>
            <w:vAlign w:val="center"/>
          </w:tcPr>
          <w:p w:rsidR="006A35AD" w:rsidRPr="00E40561" w:rsidRDefault="006A35AD" w:rsidP="006A35AD">
            <w:pPr>
              <w:rPr>
                <w:sz w:val="20"/>
                <w:szCs w:val="20"/>
              </w:rPr>
            </w:pP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both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земли запаса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 </w:t>
            </w: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0</w:t>
            </w: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</w:t>
            </w:r>
          </w:p>
        </w:tc>
        <w:tc>
          <w:tcPr>
            <w:tcW w:w="546" w:type="pct"/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</w:t>
            </w:r>
          </w:p>
        </w:tc>
      </w:tr>
      <w:tr w:rsidR="006A35AD" w:rsidRPr="00E40561" w:rsidTr="006A35AD">
        <w:trPr>
          <w:jc w:val="center"/>
        </w:trPr>
        <w:tc>
          <w:tcPr>
            <w:tcW w:w="266" w:type="pct"/>
            <w:vMerge/>
            <w:vAlign w:val="center"/>
          </w:tcPr>
          <w:p w:rsidR="006A35AD" w:rsidRPr="00E40561" w:rsidRDefault="006A35AD" w:rsidP="006A35AD">
            <w:pPr>
              <w:rPr>
                <w:sz w:val="20"/>
                <w:szCs w:val="20"/>
              </w:rPr>
            </w:pP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both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земли особо охраняемых территорий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-"-</w:t>
            </w: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0</w:t>
            </w: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</w:t>
            </w:r>
          </w:p>
        </w:tc>
        <w:tc>
          <w:tcPr>
            <w:tcW w:w="546" w:type="pct"/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</w:t>
            </w:r>
          </w:p>
        </w:tc>
      </w:tr>
      <w:tr w:rsidR="006A35AD" w:rsidRPr="00E40561" w:rsidTr="006A35AD">
        <w:trPr>
          <w:jc w:val="center"/>
        </w:trPr>
        <w:tc>
          <w:tcPr>
            <w:tcW w:w="266" w:type="pct"/>
            <w:vMerge/>
            <w:vAlign w:val="center"/>
          </w:tcPr>
          <w:p w:rsidR="006A35AD" w:rsidRPr="00E40561" w:rsidRDefault="006A35AD" w:rsidP="006A35AD">
            <w:pPr>
              <w:rPr>
                <w:sz w:val="20"/>
                <w:szCs w:val="20"/>
              </w:rPr>
            </w:pP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both"/>
              <w:rPr>
                <w:b/>
                <w:bCs/>
                <w:sz w:val="20"/>
                <w:szCs w:val="20"/>
              </w:rPr>
            </w:pPr>
            <w:r w:rsidRPr="00E40561">
              <w:rPr>
                <w:b/>
                <w:bCs/>
                <w:sz w:val="20"/>
                <w:szCs w:val="20"/>
              </w:rPr>
              <w:t>по функциональному назначению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-"-</w:t>
            </w: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 </w:t>
            </w: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 </w:t>
            </w:r>
          </w:p>
        </w:tc>
        <w:tc>
          <w:tcPr>
            <w:tcW w:w="546" w:type="pct"/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 </w:t>
            </w:r>
          </w:p>
        </w:tc>
      </w:tr>
      <w:tr w:rsidR="006A35AD" w:rsidRPr="00E40561" w:rsidTr="006A35AD">
        <w:trPr>
          <w:trHeight w:val="308"/>
          <w:jc w:val="center"/>
        </w:trPr>
        <w:tc>
          <w:tcPr>
            <w:tcW w:w="266" w:type="pct"/>
            <w:vMerge/>
            <w:vAlign w:val="center"/>
          </w:tcPr>
          <w:p w:rsidR="006A35AD" w:rsidRPr="00E40561" w:rsidRDefault="006A35AD" w:rsidP="006A35AD">
            <w:pPr>
              <w:rPr>
                <w:sz w:val="20"/>
                <w:szCs w:val="20"/>
              </w:rPr>
            </w:pP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both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Земли населенных пунктов: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 </w:t>
            </w: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</w:t>
            </w: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129,199</w:t>
            </w:r>
          </w:p>
        </w:tc>
        <w:tc>
          <w:tcPr>
            <w:tcW w:w="546" w:type="pct"/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</w:t>
            </w:r>
          </w:p>
        </w:tc>
      </w:tr>
      <w:tr w:rsidR="006A35AD" w:rsidRPr="00E40561" w:rsidTr="006A35AD">
        <w:trPr>
          <w:jc w:val="center"/>
        </w:trPr>
        <w:tc>
          <w:tcPr>
            <w:tcW w:w="266" w:type="pct"/>
            <w:vMerge/>
            <w:vAlign w:val="center"/>
          </w:tcPr>
          <w:p w:rsidR="006A35AD" w:rsidRPr="00E40561" w:rsidRDefault="006A35AD" w:rsidP="006A35AD">
            <w:pPr>
              <w:rPr>
                <w:sz w:val="20"/>
                <w:szCs w:val="20"/>
              </w:rPr>
            </w:pP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both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В т.ч. селитебная зона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-"-</w:t>
            </w: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</w:t>
            </w: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71,614</w:t>
            </w:r>
          </w:p>
        </w:tc>
        <w:tc>
          <w:tcPr>
            <w:tcW w:w="546" w:type="pct"/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</w:t>
            </w:r>
          </w:p>
        </w:tc>
      </w:tr>
      <w:tr w:rsidR="006A35AD" w:rsidRPr="00E40561" w:rsidTr="006A35AD">
        <w:trPr>
          <w:jc w:val="center"/>
        </w:trPr>
        <w:tc>
          <w:tcPr>
            <w:tcW w:w="266" w:type="pct"/>
            <w:vMerge/>
            <w:vAlign w:val="center"/>
          </w:tcPr>
          <w:p w:rsidR="006A35AD" w:rsidRPr="00E40561" w:rsidRDefault="006A35AD" w:rsidP="006A35AD">
            <w:pPr>
              <w:rPr>
                <w:sz w:val="20"/>
                <w:szCs w:val="20"/>
              </w:rPr>
            </w:pP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both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 xml:space="preserve">В т.ч. рекреационная зона 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-"-</w:t>
            </w: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</w:t>
            </w: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10</w:t>
            </w:r>
          </w:p>
        </w:tc>
        <w:tc>
          <w:tcPr>
            <w:tcW w:w="546" w:type="pct"/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</w:t>
            </w:r>
          </w:p>
        </w:tc>
      </w:tr>
      <w:tr w:rsidR="006A35AD" w:rsidRPr="00E40561" w:rsidTr="006A35AD">
        <w:trPr>
          <w:jc w:val="center"/>
        </w:trPr>
        <w:tc>
          <w:tcPr>
            <w:tcW w:w="266" w:type="pct"/>
            <w:vMerge/>
            <w:vAlign w:val="center"/>
          </w:tcPr>
          <w:p w:rsidR="006A35AD" w:rsidRPr="00E40561" w:rsidRDefault="006A35AD" w:rsidP="006A35AD">
            <w:pPr>
              <w:rPr>
                <w:sz w:val="20"/>
                <w:szCs w:val="20"/>
              </w:rPr>
            </w:pP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В т.ч. производственная зона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-"-</w:t>
            </w: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</w:t>
            </w: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6,82</w:t>
            </w:r>
          </w:p>
        </w:tc>
        <w:tc>
          <w:tcPr>
            <w:tcW w:w="546" w:type="pct"/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</w:t>
            </w:r>
          </w:p>
        </w:tc>
      </w:tr>
      <w:tr w:rsidR="006A35AD" w:rsidRPr="00E40561" w:rsidTr="006A35AD">
        <w:trPr>
          <w:jc w:val="center"/>
        </w:trPr>
        <w:tc>
          <w:tcPr>
            <w:tcW w:w="266" w:type="pct"/>
            <w:vMerge/>
            <w:vAlign w:val="center"/>
          </w:tcPr>
          <w:p w:rsidR="006A35AD" w:rsidRPr="00E40561" w:rsidRDefault="006A35AD" w:rsidP="006A35AD">
            <w:pPr>
              <w:rPr>
                <w:sz w:val="20"/>
                <w:szCs w:val="20"/>
              </w:rPr>
            </w:pP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В т.ч. выносимые предприятия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-"-</w:t>
            </w: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</w:t>
            </w: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0</w:t>
            </w:r>
          </w:p>
        </w:tc>
        <w:tc>
          <w:tcPr>
            <w:tcW w:w="546" w:type="pct"/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</w:t>
            </w:r>
          </w:p>
        </w:tc>
      </w:tr>
      <w:tr w:rsidR="006A35AD" w:rsidRPr="00E40561" w:rsidTr="006A35AD">
        <w:trPr>
          <w:jc w:val="center"/>
        </w:trPr>
        <w:tc>
          <w:tcPr>
            <w:tcW w:w="266" w:type="pct"/>
            <w:vMerge/>
            <w:vAlign w:val="center"/>
          </w:tcPr>
          <w:p w:rsidR="006A35AD" w:rsidRPr="00E40561" w:rsidRDefault="006A35AD" w:rsidP="006A35AD">
            <w:pPr>
              <w:rPr>
                <w:sz w:val="20"/>
                <w:szCs w:val="20"/>
              </w:rPr>
            </w:pP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производственная зона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-"-</w:t>
            </w: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</w:t>
            </w: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35,034</w:t>
            </w:r>
          </w:p>
        </w:tc>
        <w:tc>
          <w:tcPr>
            <w:tcW w:w="546" w:type="pct"/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</w:t>
            </w:r>
          </w:p>
        </w:tc>
      </w:tr>
      <w:tr w:rsidR="006A35AD" w:rsidRPr="00E40561" w:rsidTr="006A35AD">
        <w:trPr>
          <w:jc w:val="center"/>
        </w:trPr>
        <w:tc>
          <w:tcPr>
            <w:tcW w:w="266" w:type="pct"/>
            <w:vMerge/>
            <w:vAlign w:val="center"/>
          </w:tcPr>
          <w:p w:rsidR="006A35AD" w:rsidRPr="00E40561" w:rsidRDefault="006A35AD" w:rsidP="006A35AD">
            <w:pPr>
              <w:rPr>
                <w:sz w:val="20"/>
                <w:szCs w:val="20"/>
              </w:rPr>
            </w:pP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both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зона сезонного проживания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-"-</w:t>
            </w: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</w:t>
            </w: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0</w:t>
            </w:r>
          </w:p>
        </w:tc>
        <w:tc>
          <w:tcPr>
            <w:tcW w:w="546" w:type="pct"/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</w:t>
            </w:r>
          </w:p>
        </w:tc>
      </w:tr>
      <w:tr w:rsidR="006A35AD" w:rsidRPr="00E40561" w:rsidTr="006A35AD">
        <w:trPr>
          <w:jc w:val="center"/>
        </w:trPr>
        <w:tc>
          <w:tcPr>
            <w:tcW w:w="266" w:type="pct"/>
            <w:vMerge/>
            <w:vAlign w:val="center"/>
          </w:tcPr>
          <w:p w:rsidR="006A35AD" w:rsidRPr="00E40561" w:rsidRDefault="006A35AD" w:rsidP="006A35AD">
            <w:pPr>
              <w:rPr>
                <w:sz w:val="20"/>
                <w:szCs w:val="20"/>
              </w:rPr>
            </w:pP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both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 xml:space="preserve">зона научных учреждений 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-"-</w:t>
            </w: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</w:t>
            </w: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0</w:t>
            </w:r>
          </w:p>
        </w:tc>
        <w:tc>
          <w:tcPr>
            <w:tcW w:w="546" w:type="pct"/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</w:t>
            </w:r>
          </w:p>
        </w:tc>
      </w:tr>
      <w:tr w:rsidR="006A35AD" w:rsidRPr="00E40561" w:rsidTr="006A35AD">
        <w:trPr>
          <w:jc w:val="center"/>
        </w:trPr>
        <w:tc>
          <w:tcPr>
            <w:tcW w:w="266" w:type="pct"/>
            <w:vMerge/>
            <w:vAlign w:val="center"/>
          </w:tcPr>
          <w:p w:rsidR="006A35AD" w:rsidRPr="00E40561" w:rsidRDefault="006A35AD" w:rsidP="006A35AD">
            <w:pPr>
              <w:rPr>
                <w:sz w:val="20"/>
                <w:szCs w:val="20"/>
              </w:rPr>
            </w:pP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both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Зона сельскохозяйственного использования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-"-</w:t>
            </w: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</w:t>
            </w: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33056,686</w:t>
            </w:r>
          </w:p>
        </w:tc>
        <w:tc>
          <w:tcPr>
            <w:tcW w:w="546" w:type="pct"/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</w:t>
            </w:r>
          </w:p>
        </w:tc>
      </w:tr>
      <w:tr w:rsidR="006A35AD" w:rsidRPr="00E40561" w:rsidTr="006A35AD">
        <w:trPr>
          <w:jc w:val="center"/>
        </w:trPr>
        <w:tc>
          <w:tcPr>
            <w:tcW w:w="266" w:type="pct"/>
            <w:vMerge/>
            <w:vAlign w:val="center"/>
          </w:tcPr>
          <w:p w:rsidR="006A35AD" w:rsidRPr="00E40561" w:rsidRDefault="006A35AD" w:rsidP="006A35AD">
            <w:pPr>
              <w:rPr>
                <w:sz w:val="20"/>
                <w:szCs w:val="20"/>
              </w:rPr>
            </w:pP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both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Зона экспериментального сельского хозяйства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-"-</w:t>
            </w: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</w:t>
            </w: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0</w:t>
            </w:r>
          </w:p>
        </w:tc>
        <w:tc>
          <w:tcPr>
            <w:tcW w:w="546" w:type="pct"/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</w:t>
            </w:r>
          </w:p>
        </w:tc>
      </w:tr>
      <w:tr w:rsidR="006A35AD" w:rsidRPr="00E40561" w:rsidTr="006A35AD">
        <w:trPr>
          <w:jc w:val="center"/>
        </w:trPr>
        <w:tc>
          <w:tcPr>
            <w:tcW w:w="266" w:type="pct"/>
            <w:vMerge/>
            <w:vAlign w:val="center"/>
          </w:tcPr>
          <w:p w:rsidR="006A35AD" w:rsidRPr="00E40561" w:rsidRDefault="006A35AD" w:rsidP="006A35AD">
            <w:pPr>
              <w:rPr>
                <w:sz w:val="20"/>
                <w:szCs w:val="20"/>
              </w:rPr>
            </w:pP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both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Рекреационная зона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-"-</w:t>
            </w: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</w:t>
            </w: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0</w:t>
            </w:r>
          </w:p>
        </w:tc>
        <w:tc>
          <w:tcPr>
            <w:tcW w:w="546" w:type="pct"/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</w:t>
            </w:r>
          </w:p>
        </w:tc>
      </w:tr>
      <w:tr w:rsidR="006A35AD" w:rsidRPr="00E40561" w:rsidTr="006A35AD">
        <w:trPr>
          <w:jc w:val="center"/>
        </w:trPr>
        <w:tc>
          <w:tcPr>
            <w:tcW w:w="266" w:type="pct"/>
            <w:vMerge/>
            <w:vAlign w:val="center"/>
          </w:tcPr>
          <w:p w:rsidR="006A35AD" w:rsidRPr="00E40561" w:rsidRDefault="006A35AD" w:rsidP="006A35AD">
            <w:pPr>
              <w:rPr>
                <w:sz w:val="20"/>
                <w:szCs w:val="20"/>
              </w:rPr>
            </w:pP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both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Зона отдыха и оздоровления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-"-</w:t>
            </w: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</w:t>
            </w: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0</w:t>
            </w:r>
          </w:p>
        </w:tc>
        <w:tc>
          <w:tcPr>
            <w:tcW w:w="546" w:type="pct"/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</w:t>
            </w:r>
          </w:p>
        </w:tc>
      </w:tr>
      <w:tr w:rsidR="006A35AD" w:rsidRPr="00E40561" w:rsidTr="006A35AD">
        <w:trPr>
          <w:jc w:val="center"/>
        </w:trPr>
        <w:tc>
          <w:tcPr>
            <w:tcW w:w="266" w:type="pct"/>
            <w:vMerge/>
            <w:vAlign w:val="center"/>
          </w:tcPr>
          <w:p w:rsidR="006A35AD" w:rsidRPr="00E40561" w:rsidRDefault="006A35AD" w:rsidP="006A35AD">
            <w:pPr>
              <w:rPr>
                <w:sz w:val="20"/>
                <w:szCs w:val="20"/>
              </w:rPr>
            </w:pP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both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Леса рекреационного назначения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 </w:t>
            </w: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</w:t>
            </w: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0</w:t>
            </w:r>
          </w:p>
        </w:tc>
        <w:tc>
          <w:tcPr>
            <w:tcW w:w="546" w:type="pct"/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</w:t>
            </w:r>
          </w:p>
        </w:tc>
      </w:tr>
      <w:tr w:rsidR="006A35AD" w:rsidRPr="00E40561" w:rsidTr="006A35AD">
        <w:trPr>
          <w:trHeight w:val="291"/>
          <w:jc w:val="center"/>
        </w:trPr>
        <w:tc>
          <w:tcPr>
            <w:tcW w:w="266" w:type="pct"/>
            <w:vMerge/>
            <w:vAlign w:val="center"/>
          </w:tcPr>
          <w:p w:rsidR="006A35AD" w:rsidRPr="00E40561" w:rsidRDefault="006A35AD" w:rsidP="006A35AD">
            <w:pPr>
              <w:rPr>
                <w:sz w:val="20"/>
                <w:szCs w:val="20"/>
              </w:rPr>
            </w:pP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both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Зона объектов обороны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-"-</w:t>
            </w: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</w:t>
            </w: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0</w:t>
            </w:r>
          </w:p>
        </w:tc>
        <w:tc>
          <w:tcPr>
            <w:tcW w:w="546" w:type="pct"/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</w:t>
            </w:r>
          </w:p>
        </w:tc>
      </w:tr>
      <w:tr w:rsidR="006A35AD" w:rsidRPr="00E40561" w:rsidTr="006A35AD">
        <w:trPr>
          <w:trHeight w:val="291"/>
          <w:jc w:val="center"/>
        </w:trPr>
        <w:tc>
          <w:tcPr>
            <w:tcW w:w="266" w:type="pct"/>
            <w:vMerge/>
            <w:vAlign w:val="center"/>
          </w:tcPr>
          <w:p w:rsidR="006A35AD" w:rsidRPr="00E40561" w:rsidRDefault="006A35AD" w:rsidP="006A35AD">
            <w:pPr>
              <w:rPr>
                <w:sz w:val="20"/>
                <w:szCs w:val="20"/>
              </w:rPr>
            </w:pP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both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Зона перспективного градостроительного освоения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-"-</w:t>
            </w: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</w:t>
            </w: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0</w:t>
            </w:r>
          </w:p>
        </w:tc>
        <w:tc>
          <w:tcPr>
            <w:tcW w:w="546" w:type="pct"/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</w:t>
            </w:r>
          </w:p>
        </w:tc>
      </w:tr>
      <w:tr w:rsidR="006A35AD" w:rsidRPr="00E40561" w:rsidTr="006A35AD">
        <w:trPr>
          <w:trHeight w:val="291"/>
          <w:jc w:val="center"/>
        </w:trPr>
        <w:tc>
          <w:tcPr>
            <w:tcW w:w="266" w:type="pct"/>
            <w:vMerge/>
            <w:vAlign w:val="center"/>
          </w:tcPr>
          <w:p w:rsidR="006A35AD" w:rsidRPr="00E40561" w:rsidRDefault="006A35AD" w:rsidP="006A35AD">
            <w:pPr>
              <w:rPr>
                <w:sz w:val="20"/>
                <w:szCs w:val="20"/>
              </w:rPr>
            </w:pP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both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Зона транспортной инфраструктуры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-"-</w:t>
            </w: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</w:t>
            </w: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16,607</w:t>
            </w:r>
          </w:p>
        </w:tc>
        <w:tc>
          <w:tcPr>
            <w:tcW w:w="546" w:type="pct"/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</w:t>
            </w:r>
          </w:p>
        </w:tc>
      </w:tr>
      <w:tr w:rsidR="006A35AD" w:rsidRPr="00E40561" w:rsidTr="006A35AD">
        <w:trPr>
          <w:trHeight w:val="291"/>
          <w:jc w:val="center"/>
        </w:trPr>
        <w:tc>
          <w:tcPr>
            <w:tcW w:w="266" w:type="pct"/>
            <w:vMerge/>
            <w:vAlign w:val="center"/>
          </w:tcPr>
          <w:p w:rsidR="006A35AD" w:rsidRPr="00E40561" w:rsidRDefault="006A35AD" w:rsidP="006A35AD">
            <w:pPr>
              <w:rPr>
                <w:sz w:val="20"/>
                <w:szCs w:val="20"/>
              </w:rPr>
            </w:pP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both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Зона сооружений и коммуникаций железнодорожного транспорта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-"-</w:t>
            </w: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</w:t>
            </w: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0</w:t>
            </w:r>
          </w:p>
        </w:tc>
        <w:tc>
          <w:tcPr>
            <w:tcW w:w="546" w:type="pct"/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</w:t>
            </w:r>
          </w:p>
        </w:tc>
      </w:tr>
      <w:tr w:rsidR="006A35AD" w:rsidRPr="00E40561" w:rsidTr="006A35AD">
        <w:trPr>
          <w:trHeight w:val="291"/>
          <w:jc w:val="center"/>
        </w:trPr>
        <w:tc>
          <w:tcPr>
            <w:tcW w:w="266" w:type="pct"/>
            <w:vMerge/>
            <w:vAlign w:val="center"/>
          </w:tcPr>
          <w:p w:rsidR="006A35AD" w:rsidRPr="00E40561" w:rsidRDefault="006A35AD" w:rsidP="006A35AD">
            <w:pPr>
              <w:rPr>
                <w:sz w:val="20"/>
                <w:szCs w:val="20"/>
              </w:rPr>
            </w:pP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both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Зона инженерной инфраструктуры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-"-</w:t>
            </w: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</w:t>
            </w: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0,54</w:t>
            </w:r>
          </w:p>
        </w:tc>
        <w:tc>
          <w:tcPr>
            <w:tcW w:w="546" w:type="pct"/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</w:t>
            </w:r>
          </w:p>
        </w:tc>
      </w:tr>
      <w:tr w:rsidR="006A35AD" w:rsidRPr="00E40561" w:rsidTr="006A35AD">
        <w:trPr>
          <w:trHeight w:val="291"/>
          <w:jc w:val="center"/>
        </w:trPr>
        <w:tc>
          <w:tcPr>
            <w:tcW w:w="266" w:type="pct"/>
            <w:vMerge/>
            <w:vAlign w:val="center"/>
          </w:tcPr>
          <w:p w:rsidR="006A35AD" w:rsidRPr="00E40561" w:rsidRDefault="006A35AD" w:rsidP="006A35AD">
            <w:pPr>
              <w:rPr>
                <w:sz w:val="20"/>
                <w:szCs w:val="20"/>
              </w:rPr>
            </w:pP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both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Зона специального назначения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-"-</w:t>
            </w: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</w:t>
            </w: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0</w:t>
            </w:r>
          </w:p>
        </w:tc>
        <w:tc>
          <w:tcPr>
            <w:tcW w:w="546" w:type="pct"/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</w:t>
            </w:r>
          </w:p>
        </w:tc>
      </w:tr>
      <w:tr w:rsidR="006A35AD" w:rsidRPr="00E40561" w:rsidTr="006A35AD">
        <w:trPr>
          <w:trHeight w:val="291"/>
          <w:jc w:val="center"/>
        </w:trPr>
        <w:tc>
          <w:tcPr>
            <w:tcW w:w="266" w:type="pct"/>
            <w:vMerge/>
            <w:vAlign w:val="center"/>
          </w:tcPr>
          <w:p w:rsidR="006A35AD" w:rsidRPr="00E40561" w:rsidRDefault="006A35AD" w:rsidP="006A35AD">
            <w:pPr>
              <w:rPr>
                <w:sz w:val="20"/>
                <w:szCs w:val="20"/>
              </w:rPr>
            </w:pP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both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Зона с нарушением режима санитарно-защитной зоны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 </w:t>
            </w: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</w:t>
            </w: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17,227</w:t>
            </w:r>
          </w:p>
        </w:tc>
        <w:tc>
          <w:tcPr>
            <w:tcW w:w="546" w:type="pct"/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</w:t>
            </w:r>
          </w:p>
        </w:tc>
      </w:tr>
      <w:tr w:rsidR="006A35AD" w:rsidRPr="00E40561" w:rsidTr="006A35AD">
        <w:trPr>
          <w:trHeight w:val="291"/>
          <w:jc w:val="center"/>
        </w:trPr>
        <w:tc>
          <w:tcPr>
            <w:tcW w:w="266" w:type="pct"/>
            <w:vMerge/>
            <w:vAlign w:val="center"/>
          </w:tcPr>
          <w:p w:rsidR="006A35AD" w:rsidRPr="00E40561" w:rsidRDefault="006A35AD" w:rsidP="006A35AD">
            <w:pPr>
              <w:rPr>
                <w:sz w:val="20"/>
                <w:szCs w:val="20"/>
              </w:rPr>
            </w:pP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both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Акватории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 </w:t>
            </w: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</w:t>
            </w: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218,389</w:t>
            </w:r>
          </w:p>
        </w:tc>
        <w:tc>
          <w:tcPr>
            <w:tcW w:w="546" w:type="pct"/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</w:t>
            </w:r>
          </w:p>
        </w:tc>
      </w:tr>
      <w:tr w:rsidR="006A35AD" w:rsidRPr="00E40561" w:rsidTr="006A35AD">
        <w:trPr>
          <w:trHeight w:val="291"/>
          <w:jc w:val="center"/>
        </w:trPr>
        <w:tc>
          <w:tcPr>
            <w:tcW w:w="266" w:type="pct"/>
            <w:vMerge/>
            <w:vAlign w:val="center"/>
          </w:tcPr>
          <w:p w:rsidR="006A35AD" w:rsidRPr="00E40561" w:rsidRDefault="006A35AD" w:rsidP="006A35AD">
            <w:pPr>
              <w:rPr>
                <w:sz w:val="20"/>
                <w:szCs w:val="20"/>
              </w:rPr>
            </w:pP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both"/>
              <w:rPr>
                <w:b/>
                <w:bCs/>
                <w:sz w:val="20"/>
                <w:szCs w:val="20"/>
              </w:rPr>
            </w:pPr>
            <w:r w:rsidRPr="00E40561">
              <w:rPr>
                <w:b/>
                <w:bCs/>
                <w:sz w:val="20"/>
                <w:szCs w:val="20"/>
              </w:rPr>
              <w:t>Зоны с особыми условиями использования территорий: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 </w:t>
            </w: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 </w:t>
            </w: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 </w:t>
            </w:r>
          </w:p>
        </w:tc>
        <w:tc>
          <w:tcPr>
            <w:tcW w:w="546" w:type="pct"/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 </w:t>
            </w:r>
          </w:p>
        </w:tc>
      </w:tr>
      <w:tr w:rsidR="006A35AD" w:rsidRPr="00E40561" w:rsidTr="006A35AD">
        <w:trPr>
          <w:trHeight w:val="291"/>
          <w:jc w:val="center"/>
        </w:trPr>
        <w:tc>
          <w:tcPr>
            <w:tcW w:w="266" w:type="pct"/>
            <w:vMerge/>
            <w:vAlign w:val="center"/>
          </w:tcPr>
          <w:p w:rsidR="006A35AD" w:rsidRPr="00E40561" w:rsidRDefault="006A35AD" w:rsidP="006A35AD">
            <w:pPr>
              <w:rPr>
                <w:sz w:val="20"/>
                <w:szCs w:val="20"/>
              </w:rPr>
            </w:pP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both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Зона с особыми условиями использования территории (санитарно-защитные)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-"-</w:t>
            </w: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</w:t>
            </w: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943,57</w:t>
            </w:r>
          </w:p>
        </w:tc>
        <w:tc>
          <w:tcPr>
            <w:tcW w:w="546" w:type="pct"/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</w:t>
            </w:r>
          </w:p>
        </w:tc>
      </w:tr>
      <w:tr w:rsidR="006A35AD" w:rsidRPr="00E40561" w:rsidTr="006A35AD">
        <w:trPr>
          <w:trHeight w:val="291"/>
          <w:jc w:val="center"/>
        </w:trPr>
        <w:tc>
          <w:tcPr>
            <w:tcW w:w="266" w:type="pct"/>
            <w:vMerge/>
            <w:vAlign w:val="center"/>
          </w:tcPr>
          <w:p w:rsidR="006A35AD" w:rsidRPr="00E40561" w:rsidRDefault="006A35AD" w:rsidP="006A35AD">
            <w:pPr>
              <w:rPr>
                <w:sz w:val="20"/>
                <w:szCs w:val="20"/>
              </w:rPr>
            </w:pP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both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Зона с особыми условиями использования территории (водоохранные)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-"-</w:t>
            </w: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</w:t>
            </w: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3870,59</w:t>
            </w:r>
          </w:p>
        </w:tc>
        <w:tc>
          <w:tcPr>
            <w:tcW w:w="546" w:type="pct"/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</w:t>
            </w:r>
          </w:p>
        </w:tc>
      </w:tr>
      <w:tr w:rsidR="006A35AD" w:rsidRPr="00E40561" w:rsidTr="006A35AD">
        <w:trPr>
          <w:jc w:val="center"/>
        </w:trPr>
        <w:tc>
          <w:tcPr>
            <w:tcW w:w="266" w:type="pct"/>
            <w:vAlign w:val="center"/>
          </w:tcPr>
          <w:p w:rsidR="006A35AD" w:rsidRPr="00E40561" w:rsidRDefault="006A35AD" w:rsidP="006A35A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56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b/>
                <w:bCs/>
                <w:sz w:val="20"/>
                <w:szCs w:val="20"/>
              </w:rPr>
            </w:pPr>
            <w:r w:rsidRPr="00E40561">
              <w:rPr>
                <w:b/>
                <w:bCs/>
                <w:sz w:val="20"/>
                <w:szCs w:val="20"/>
              </w:rPr>
              <w:t>Население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 </w:t>
            </w: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 </w:t>
            </w: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 </w:t>
            </w:r>
          </w:p>
        </w:tc>
        <w:tc>
          <w:tcPr>
            <w:tcW w:w="546" w:type="pct"/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 </w:t>
            </w:r>
          </w:p>
        </w:tc>
      </w:tr>
      <w:tr w:rsidR="006A35AD" w:rsidRPr="00E40561" w:rsidTr="006A35AD">
        <w:trPr>
          <w:jc w:val="center"/>
        </w:trPr>
        <w:tc>
          <w:tcPr>
            <w:tcW w:w="2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35AD" w:rsidRPr="00E40561" w:rsidRDefault="006A35AD" w:rsidP="006A35A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2.1</w:t>
            </w: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both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 xml:space="preserve">Численность населения 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чел.</w:t>
            </w: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249</w:t>
            </w:r>
          </w:p>
        </w:tc>
        <w:tc>
          <w:tcPr>
            <w:tcW w:w="546" w:type="pct"/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256</w:t>
            </w:r>
          </w:p>
        </w:tc>
      </w:tr>
      <w:tr w:rsidR="006A35AD" w:rsidRPr="00E40561" w:rsidTr="006A35AD">
        <w:trPr>
          <w:jc w:val="center"/>
        </w:trPr>
        <w:tc>
          <w:tcPr>
            <w:tcW w:w="266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35AD" w:rsidRPr="00E40561" w:rsidRDefault="006A35AD" w:rsidP="006A35A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2.2</w:t>
            </w: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both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Возрастная структура населения: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тыс. чел./%</w:t>
            </w: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 </w:t>
            </w: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 </w:t>
            </w:r>
          </w:p>
        </w:tc>
        <w:tc>
          <w:tcPr>
            <w:tcW w:w="546" w:type="pct"/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 </w:t>
            </w:r>
          </w:p>
        </w:tc>
      </w:tr>
      <w:tr w:rsidR="006A35AD" w:rsidRPr="00E40561" w:rsidTr="006A35AD">
        <w:trPr>
          <w:jc w:val="center"/>
        </w:trPr>
        <w:tc>
          <w:tcPr>
            <w:tcW w:w="266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35AD" w:rsidRPr="00E40561" w:rsidRDefault="006A35AD" w:rsidP="006A35A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both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дети до 15 лет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-"-</w:t>
            </w: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D6158D" w:rsidRDefault="006A35AD" w:rsidP="006A35AD">
            <w:pPr>
              <w:jc w:val="center"/>
              <w:rPr>
                <w:sz w:val="20"/>
                <w:szCs w:val="20"/>
              </w:rPr>
            </w:pPr>
            <w:r w:rsidRPr="00D6158D">
              <w:rPr>
                <w:sz w:val="20"/>
                <w:szCs w:val="20"/>
              </w:rPr>
              <w:t>0,051/19,5</w:t>
            </w: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0,042/16,8</w:t>
            </w:r>
          </w:p>
        </w:tc>
        <w:tc>
          <w:tcPr>
            <w:tcW w:w="546" w:type="pct"/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0,046/18,0</w:t>
            </w:r>
          </w:p>
        </w:tc>
      </w:tr>
      <w:tr w:rsidR="006A35AD" w:rsidRPr="00E40561" w:rsidTr="006A35AD">
        <w:trPr>
          <w:jc w:val="center"/>
        </w:trPr>
        <w:tc>
          <w:tcPr>
            <w:tcW w:w="266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35AD" w:rsidRPr="00E40561" w:rsidRDefault="006A35AD" w:rsidP="006A35AD">
            <w:pPr>
              <w:rPr>
                <w:sz w:val="20"/>
                <w:szCs w:val="20"/>
              </w:rPr>
            </w:pP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население в трудоспособном возрасте (мужчины 16 - 59 лет, женщины 16 - 54 лет)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-"-</w:t>
            </w: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D6158D" w:rsidRDefault="006A35AD" w:rsidP="006A35AD">
            <w:pPr>
              <w:jc w:val="center"/>
              <w:rPr>
                <w:sz w:val="20"/>
                <w:szCs w:val="20"/>
              </w:rPr>
            </w:pPr>
            <w:r w:rsidRPr="00D6158D">
              <w:rPr>
                <w:sz w:val="20"/>
                <w:szCs w:val="20"/>
              </w:rPr>
              <w:t>0,150/57,5</w:t>
            </w: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0,140/56,4</w:t>
            </w:r>
          </w:p>
        </w:tc>
        <w:tc>
          <w:tcPr>
            <w:tcW w:w="546" w:type="pct"/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0,146/57,0</w:t>
            </w:r>
          </w:p>
        </w:tc>
      </w:tr>
      <w:tr w:rsidR="006A35AD" w:rsidRPr="00E40561" w:rsidTr="006A35AD">
        <w:trPr>
          <w:jc w:val="center"/>
        </w:trPr>
        <w:tc>
          <w:tcPr>
            <w:tcW w:w="266" w:type="pct"/>
            <w:vMerge/>
            <w:vAlign w:val="center"/>
          </w:tcPr>
          <w:p w:rsidR="006A35AD" w:rsidRPr="00E40561" w:rsidRDefault="006A35AD" w:rsidP="006A35AD">
            <w:pPr>
              <w:rPr>
                <w:sz w:val="20"/>
                <w:szCs w:val="20"/>
              </w:rPr>
            </w:pP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население старше трудоспособного возраста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-"-</w:t>
            </w: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D6158D" w:rsidRDefault="006A35AD" w:rsidP="006A35AD">
            <w:pPr>
              <w:jc w:val="center"/>
              <w:rPr>
                <w:sz w:val="20"/>
                <w:szCs w:val="20"/>
              </w:rPr>
            </w:pPr>
            <w:r w:rsidRPr="00D6158D">
              <w:rPr>
                <w:sz w:val="20"/>
                <w:szCs w:val="20"/>
              </w:rPr>
              <w:t>0,060/23,0</w:t>
            </w: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0,067/26,9</w:t>
            </w:r>
          </w:p>
        </w:tc>
        <w:tc>
          <w:tcPr>
            <w:tcW w:w="546" w:type="pct"/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0,064/25,0</w:t>
            </w:r>
          </w:p>
        </w:tc>
      </w:tr>
      <w:tr w:rsidR="006A35AD" w:rsidRPr="00E40561" w:rsidTr="006A35AD">
        <w:trPr>
          <w:jc w:val="center"/>
        </w:trPr>
        <w:tc>
          <w:tcPr>
            <w:tcW w:w="266" w:type="pct"/>
            <w:vAlign w:val="center"/>
          </w:tcPr>
          <w:p w:rsidR="006A35AD" w:rsidRPr="00E40561" w:rsidRDefault="006A35AD" w:rsidP="006A35AD">
            <w:pPr>
              <w:jc w:val="center"/>
              <w:rPr>
                <w:bCs/>
                <w:sz w:val="20"/>
                <w:szCs w:val="20"/>
              </w:rPr>
            </w:pPr>
            <w:r w:rsidRPr="00E40561">
              <w:rPr>
                <w:bCs/>
                <w:sz w:val="20"/>
                <w:szCs w:val="20"/>
              </w:rPr>
              <w:t>2.3</w:t>
            </w: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both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Временное население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 </w:t>
            </w: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0</w:t>
            </w: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0</w:t>
            </w:r>
          </w:p>
        </w:tc>
        <w:tc>
          <w:tcPr>
            <w:tcW w:w="546" w:type="pct"/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</w:t>
            </w:r>
          </w:p>
        </w:tc>
      </w:tr>
      <w:tr w:rsidR="006A35AD" w:rsidRPr="00E40561" w:rsidTr="006A35AD">
        <w:trPr>
          <w:jc w:val="center"/>
        </w:trPr>
        <w:tc>
          <w:tcPr>
            <w:tcW w:w="266" w:type="pct"/>
            <w:vAlign w:val="center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b/>
                <w:bCs/>
                <w:sz w:val="20"/>
                <w:szCs w:val="20"/>
              </w:rPr>
            </w:pPr>
            <w:r w:rsidRPr="00E40561">
              <w:rPr>
                <w:b/>
                <w:bCs/>
                <w:sz w:val="20"/>
                <w:szCs w:val="20"/>
              </w:rPr>
              <w:t>Жилищный фонд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 </w:t>
            </w: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 </w:t>
            </w: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 </w:t>
            </w:r>
          </w:p>
        </w:tc>
        <w:tc>
          <w:tcPr>
            <w:tcW w:w="546" w:type="pct"/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 </w:t>
            </w:r>
          </w:p>
        </w:tc>
      </w:tr>
      <w:tr w:rsidR="006A35AD" w:rsidRPr="00E40561" w:rsidTr="006A35AD">
        <w:trPr>
          <w:jc w:val="center"/>
        </w:trPr>
        <w:tc>
          <w:tcPr>
            <w:tcW w:w="266" w:type="pct"/>
            <w:vAlign w:val="center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3.1</w:t>
            </w: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Жилищный фонд - всего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тыс. м</w:t>
            </w:r>
            <w:r w:rsidRPr="00E40561">
              <w:rPr>
                <w:sz w:val="20"/>
                <w:szCs w:val="20"/>
                <w:vertAlign w:val="superscript"/>
              </w:rPr>
              <w:t>2</w:t>
            </w:r>
            <w:r w:rsidRPr="00E40561">
              <w:rPr>
                <w:sz w:val="20"/>
                <w:szCs w:val="20"/>
              </w:rPr>
              <w:t xml:space="preserve"> общей площади квартир</w:t>
            </w: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4,39</w:t>
            </w: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8,715</w:t>
            </w:r>
          </w:p>
        </w:tc>
        <w:tc>
          <w:tcPr>
            <w:tcW w:w="546" w:type="pct"/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5,38</w:t>
            </w:r>
          </w:p>
        </w:tc>
      </w:tr>
      <w:tr w:rsidR="006A35AD" w:rsidRPr="00E40561" w:rsidTr="006A35AD">
        <w:trPr>
          <w:jc w:val="center"/>
        </w:trPr>
        <w:tc>
          <w:tcPr>
            <w:tcW w:w="266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both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В т.ч. существующий сохраняемый жилищный фонд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тыс. м</w:t>
            </w:r>
            <w:r w:rsidRPr="00E40561">
              <w:rPr>
                <w:sz w:val="20"/>
                <w:szCs w:val="20"/>
                <w:vertAlign w:val="superscript"/>
              </w:rPr>
              <w:t>2</w:t>
            </w:r>
            <w:r w:rsidRPr="00E40561">
              <w:rPr>
                <w:sz w:val="20"/>
                <w:szCs w:val="20"/>
              </w:rPr>
              <w:t xml:space="preserve"> общей площади квартир</w:t>
            </w: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4,39</w:t>
            </w: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5,375</w:t>
            </w:r>
          </w:p>
        </w:tc>
        <w:tc>
          <w:tcPr>
            <w:tcW w:w="546" w:type="pct"/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4,39</w:t>
            </w:r>
          </w:p>
        </w:tc>
      </w:tr>
      <w:tr w:rsidR="006A35AD" w:rsidRPr="00E40561" w:rsidTr="006A35AD">
        <w:trPr>
          <w:jc w:val="center"/>
        </w:trPr>
        <w:tc>
          <w:tcPr>
            <w:tcW w:w="266" w:type="pct"/>
            <w:vMerge/>
            <w:vAlign w:val="center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both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 xml:space="preserve">В т.ч. новое жилищное строительство 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-"-</w:t>
            </w: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</w:t>
            </w: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3,34</w:t>
            </w:r>
          </w:p>
        </w:tc>
        <w:tc>
          <w:tcPr>
            <w:tcW w:w="546" w:type="pct"/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0,99</w:t>
            </w:r>
          </w:p>
        </w:tc>
      </w:tr>
      <w:tr w:rsidR="006A35AD" w:rsidRPr="00E40561" w:rsidTr="006A35AD">
        <w:trPr>
          <w:jc w:val="center"/>
        </w:trPr>
        <w:tc>
          <w:tcPr>
            <w:tcW w:w="266" w:type="pct"/>
            <w:vAlign w:val="center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3.2</w:t>
            </w: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both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Средняя обеспеченность населения общей площадью квартир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м</w:t>
            </w:r>
            <w:r w:rsidRPr="00E40561">
              <w:rPr>
                <w:sz w:val="20"/>
                <w:szCs w:val="20"/>
                <w:vertAlign w:val="superscript"/>
              </w:rPr>
              <w:t>2</w:t>
            </w:r>
            <w:r w:rsidRPr="00E40561">
              <w:rPr>
                <w:sz w:val="20"/>
                <w:szCs w:val="20"/>
              </w:rPr>
              <w:t>/чел.</w:t>
            </w: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16,8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35</w:t>
            </w:r>
          </w:p>
        </w:tc>
        <w:tc>
          <w:tcPr>
            <w:tcW w:w="546" w:type="pct"/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21</w:t>
            </w:r>
          </w:p>
        </w:tc>
      </w:tr>
      <w:tr w:rsidR="006A35AD" w:rsidRPr="00E40561" w:rsidTr="006A35AD">
        <w:trPr>
          <w:jc w:val="center"/>
        </w:trPr>
        <w:tc>
          <w:tcPr>
            <w:tcW w:w="2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both"/>
              <w:rPr>
                <w:b/>
                <w:bCs/>
                <w:sz w:val="20"/>
                <w:szCs w:val="20"/>
              </w:rPr>
            </w:pPr>
            <w:r w:rsidRPr="00E40561">
              <w:rPr>
                <w:b/>
                <w:bCs/>
                <w:sz w:val="20"/>
                <w:szCs w:val="20"/>
              </w:rPr>
              <w:t>Объекты социального и культурно-бытового обслуживания населения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 </w:t>
            </w: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 </w:t>
            </w: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 </w:t>
            </w:r>
          </w:p>
        </w:tc>
        <w:tc>
          <w:tcPr>
            <w:tcW w:w="546" w:type="pct"/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 </w:t>
            </w:r>
          </w:p>
        </w:tc>
      </w:tr>
      <w:tr w:rsidR="006A35AD" w:rsidRPr="00E40561" w:rsidTr="006A35AD">
        <w:trPr>
          <w:jc w:val="center"/>
        </w:trPr>
        <w:tc>
          <w:tcPr>
            <w:tcW w:w="266" w:type="pct"/>
            <w:vAlign w:val="center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4.1</w:t>
            </w: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both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 xml:space="preserve">Детские дошкольные учреждения – всего 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мест</w:t>
            </w: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20</w:t>
            </w: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25</w:t>
            </w:r>
          </w:p>
        </w:tc>
        <w:tc>
          <w:tcPr>
            <w:tcW w:w="546" w:type="pct"/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26</w:t>
            </w:r>
          </w:p>
        </w:tc>
      </w:tr>
      <w:tr w:rsidR="006A35AD" w:rsidRPr="00E40561" w:rsidTr="006A35AD">
        <w:trPr>
          <w:jc w:val="center"/>
        </w:trPr>
        <w:tc>
          <w:tcPr>
            <w:tcW w:w="266" w:type="pct"/>
            <w:vAlign w:val="center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4.2</w:t>
            </w: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both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Общеобразовательные школы - всего.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-"-</w:t>
            </w: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25</w:t>
            </w: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45</w:t>
            </w:r>
          </w:p>
        </w:tc>
        <w:tc>
          <w:tcPr>
            <w:tcW w:w="546" w:type="pct"/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46</w:t>
            </w:r>
          </w:p>
        </w:tc>
      </w:tr>
      <w:tr w:rsidR="006A35AD" w:rsidRPr="00E40561" w:rsidTr="006A35AD">
        <w:trPr>
          <w:jc w:val="center"/>
        </w:trPr>
        <w:tc>
          <w:tcPr>
            <w:tcW w:w="266" w:type="pct"/>
            <w:vAlign w:val="center"/>
          </w:tcPr>
          <w:p w:rsidR="006A35AD" w:rsidRPr="00E40561" w:rsidRDefault="006A35AD" w:rsidP="006A35A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4.3</w:t>
            </w: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both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Поликлиники - всего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посещений в смену</w:t>
            </w: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0</w:t>
            </w: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5</w:t>
            </w:r>
          </w:p>
        </w:tc>
        <w:tc>
          <w:tcPr>
            <w:tcW w:w="546" w:type="pct"/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5</w:t>
            </w:r>
          </w:p>
        </w:tc>
      </w:tr>
      <w:tr w:rsidR="006A35AD" w:rsidRPr="00E40561" w:rsidTr="006A35AD">
        <w:trPr>
          <w:jc w:val="center"/>
        </w:trPr>
        <w:tc>
          <w:tcPr>
            <w:tcW w:w="2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35AD" w:rsidRPr="00E40561" w:rsidRDefault="006A35AD" w:rsidP="006A35A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4.4</w:t>
            </w: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both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Учреждения культуры и искусства-всего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мест</w:t>
            </w: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20</w:t>
            </w: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20</w:t>
            </w:r>
          </w:p>
        </w:tc>
        <w:tc>
          <w:tcPr>
            <w:tcW w:w="546" w:type="pct"/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20</w:t>
            </w:r>
          </w:p>
        </w:tc>
      </w:tr>
      <w:tr w:rsidR="006A35AD" w:rsidRPr="00E40561" w:rsidTr="006A35AD">
        <w:trPr>
          <w:jc w:val="center"/>
        </w:trPr>
        <w:tc>
          <w:tcPr>
            <w:tcW w:w="2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35AD" w:rsidRPr="00E40561" w:rsidRDefault="006A35AD" w:rsidP="006A35A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lastRenderedPageBreak/>
              <w:t>4.5</w:t>
            </w: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both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Учреждения социального обеспечения - всего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объект</w:t>
            </w: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0</w:t>
            </w: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1</w:t>
            </w:r>
          </w:p>
        </w:tc>
        <w:tc>
          <w:tcPr>
            <w:tcW w:w="546" w:type="pct"/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1</w:t>
            </w:r>
          </w:p>
        </w:tc>
      </w:tr>
      <w:tr w:rsidR="006A35AD" w:rsidRPr="00E40561" w:rsidTr="006A35AD">
        <w:trPr>
          <w:jc w:val="center"/>
        </w:trPr>
        <w:tc>
          <w:tcPr>
            <w:tcW w:w="2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35AD" w:rsidRPr="00E40561" w:rsidRDefault="006A35AD" w:rsidP="006A35A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56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b/>
                <w:bCs/>
                <w:sz w:val="20"/>
                <w:szCs w:val="20"/>
              </w:rPr>
            </w:pPr>
            <w:r w:rsidRPr="00E40561">
              <w:rPr>
                <w:b/>
                <w:bCs/>
                <w:sz w:val="20"/>
                <w:szCs w:val="20"/>
              </w:rPr>
              <w:t>Транспортная инфраструктура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 </w:t>
            </w: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 </w:t>
            </w: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 </w:t>
            </w:r>
          </w:p>
        </w:tc>
        <w:tc>
          <w:tcPr>
            <w:tcW w:w="546" w:type="pct"/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 </w:t>
            </w:r>
          </w:p>
        </w:tc>
      </w:tr>
      <w:tr w:rsidR="006A35AD" w:rsidRPr="00E40561" w:rsidTr="006A35AD">
        <w:trPr>
          <w:jc w:val="center"/>
        </w:trPr>
        <w:tc>
          <w:tcPr>
            <w:tcW w:w="266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5.1</w:t>
            </w: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both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Протяженность линий общественного пассажирского транспорта (автобуса)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км</w:t>
            </w: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5,725</w:t>
            </w: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8,8</w:t>
            </w:r>
          </w:p>
        </w:tc>
        <w:tc>
          <w:tcPr>
            <w:tcW w:w="546" w:type="pct"/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8,8</w:t>
            </w:r>
          </w:p>
        </w:tc>
      </w:tr>
      <w:tr w:rsidR="006A35AD" w:rsidRPr="00E40561" w:rsidTr="006A35AD">
        <w:trPr>
          <w:jc w:val="center"/>
        </w:trPr>
        <w:tc>
          <w:tcPr>
            <w:tcW w:w="266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both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Протяженность автомобильных дорог всего (без учёта улично-дорожной сети населённых пунктов)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км</w:t>
            </w: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159,725</w:t>
            </w: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170,525</w:t>
            </w:r>
          </w:p>
        </w:tc>
        <w:tc>
          <w:tcPr>
            <w:tcW w:w="546" w:type="pct"/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179,365</w:t>
            </w:r>
          </w:p>
        </w:tc>
      </w:tr>
      <w:tr w:rsidR="006A35AD" w:rsidRPr="00E40561" w:rsidTr="006A35AD">
        <w:trPr>
          <w:jc w:val="center"/>
        </w:trPr>
        <w:tc>
          <w:tcPr>
            <w:tcW w:w="266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both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В том числе: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-"-</w:t>
            </w: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 </w:t>
            </w: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 </w:t>
            </w:r>
          </w:p>
        </w:tc>
        <w:tc>
          <w:tcPr>
            <w:tcW w:w="546" w:type="pct"/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 </w:t>
            </w:r>
          </w:p>
        </w:tc>
      </w:tr>
      <w:tr w:rsidR="006A35AD" w:rsidRPr="00E40561" w:rsidTr="006A35AD">
        <w:trPr>
          <w:jc w:val="center"/>
        </w:trPr>
        <w:tc>
          <w:tcPr>
            <w:tcW w:w="266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both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Дорог федерального значения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-"-</w:t>
            </w: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</w:t>
            </w: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0</w:t>
            </w:r>
          </w:p>
        </w:tc>
        <w:tc>
          <w:tcPr>
            <w:tcW w:w="546" w:type="pct"/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0</w:t>
            </w:r>
          </w:p>
        </w:tc>
      </w:tr>
      <w:tr w:rsidR="006A35AD" w:rsidRPr="00E40561" w:rsidTr="006A35AD">
        <w:trPr>
          <w:jc w:val="center"/>
        </w:trPr>
        <w:tc>
          <w:tcPr>
            <w:tcW w:w="266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both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Дорог межмуниципального значения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-"-</w:t>
            </w: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5,725</w:t>
            </w: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16,525</w:t>
            </w:r>
          </w:p>
        </w:tc>
        <w:tc>
          <w:tcPr>
            <w:tcW w:w="546" w:type="pct"/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22,225</w:t>
            </w:r>
          </w:p>
        </w:tc>
      </w:tr>
      <w:tr w:rsidR="006A35AD" w:rsidRPr="00E40561" w:rsidTr="006A35AD">
        <w:trPr>
          <w:jc w:val="center"/>
        </w:trPr>
        <w:tc>
          <w:tcPr>
            <w:tcW w:w="266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both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 xml:space="preserve">Дорог местного значения 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-"-</w:t>
            </w: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0</w:t>
            </w: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0</w:t>
            </w:r>
          </w:p>
        </w:tc>
        <w:tc>
          <w:tcPr>
            <w:tcW w:w="546" w:type="pct"/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2,69</w:t>
            </w:r>
          </w:p>
        </w:tc>
      </w:tr>
      <w:tr w:rsidR="006A35AD" w:rsidRPr="00E40561" w:rsidTr="006A35AD">
        <w:trPr>
          <w:jc w:val="center"/>
        </w:trPr>
        <w:tc>
          <w:tcPr>
            <w:tcW w:w="266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both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Дорог внутрихозяйственных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-"-</w:t>
            </w: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22</w:t>
            </w: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22</w:t>
            </w:r>
          </w:p>
        </w:tc>
        <w:tc>
          <w:tcPr>
            <w:tcW w:w="546" w:type="pct"/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22</w:t>
            </w:r>
          </w:p>
        </w:tc>
      </w:tr>
      <w:tr w:rsidR="006A35AD" w:rsidRPr="00E40561" w:rsidTr="006A35AD">
        <w:trPr>
          <w:jc w:val="center"/>
        </w:trPr>
        <w:tc>
          <w:tcPr>
            <w:tcW w:w="266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both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Полевые и лесные дороги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-"-</w:t>
            </w: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132</w:t>
            </w: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132</w:t>
            </w:r>
          </w:p>
        </w:tc>
        <w:tc>
          <w:tcPr>
            <w:tcW w:w="546" w:type="pct"/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132</w:t>
            </w:r>
          </w:p>
        </w:tc>
      </w:tr>
      <w:tr w:rsidR="006A35AD" w:rsidRPr="00E40561" w:rsidTr="006A35AD">
        <w:trPr>
          <w:jc w:val="center"/>
        </w:trPr>
        <w:tc>
          <w:tcPr>
            <w:tcW w:w="266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both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Плотность дорожной сети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км/км</w:t>
            </w:r>
            <w:r w:rsidRPr="00E40561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0,48</w:t>
            </w: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0,51</w:t>
            </w:r>
          </w:p>
        </w:tc>
        <w:tc>
          <w:tcPr>
            <w:tcW w:w="546" w:type="pct"/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0,54</w:t>
            </w:r>
          </w:p>
        </w:tc>
      </w:tr>
      <w:tr w:rsidR="006A35AD" w:rsidRPr="00E40561" w:rsidTr="006A35AD">
        <w:trPr>
          <w:jc w:val="center"/>
        </w:trPr>
        <w:tc>
          <w:tcPr>
            <w:tcW w:w="266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both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Протяженность железных дорог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км</w:t>
            </w: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0</w:t>
            </w: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0</w:t>
            </w:r>
          </w:p>
        </w:tc>
        <w:tc>
          <w:tcPr>
            <w:tcW w:w="546" w:type="pct"/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0</w:t>
            </w:r>
          </w:p>
        </w:tc>
      </w:tr>
      <w:tr w:rsidR="006A35AD" w:rsidRPr="00E40561" w:rsidTr="006A35AD">
        <w:trPr>
          <w:jc w:val="center"/>
        </w:trPr>
        <w:tc>
          <w:tcPr>
            <w:tcW w:w="2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5.2</w:t>
            </w: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both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Обеспеченность населения индивидуальными легковыми автомобилями (на 1000 жителей)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автомобилей</w:t>
            </w: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нет данных</w:t>
            </w: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400</w:t>
            </w:r>
          </w:p>
        </w:tc>
        <w:tc>
          <w:tcPr>
            <w:tcW w:w="546" w:type="pct"/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350</w:t>
            </w:r>
          </w:p>
        </w:tc>
      </w:tr>
      <w:tr w:rsidR="006A35AD" w:rsidRPr="00E40561" w:rsidTr="006A35AD">
        <w:trPr>
          <w:trHeight w:val="496"/>
          <w:jc w:val="center"/>
        </w:trPr>
        <w:tc>
          <w:tcPr>
            <w:tcW w:w="2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35AD" w:rsidRPr="00E40561" w:rsidRDefault="006A35AD" w:rsidP="006A35AD">
            <w:pPr>
              <w:jc w:val="center"/>
              <w:rPr>
                <w:b/>
                <w:sz w:val="20"/>
                <w:szCs w:val="20"/>
              </w:rPr>
            </w:pPr>
            <w:r w:rsidRPr="00E4056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both"/>
              <w:rPr>
                <w:b/>
                <w:bCs/>
                <w:sz w:val="20"/>
                <w:szCs w:val="20"/>
              </w:rPr>
            </w:pPr>
            <w:r w:rsidRPr="00E40561">
              <w:rPr>
                <w:b/>
                <w:bCs/>
                <w:sz w:val="20"/>
                <w:szCs w:val="20"/>
              </w:rPr>
              <w:t>Инженерная инфраструктура и благоустройство территории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 </w:t>
            </w: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 </w:t>
            </w: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 </w:t>
            </w:r>
          </w:p>
        </w:tc>
        <w:tc>
          <w:tcPr>
            <w:tcW w:w="546" w:type="pct"/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 </w:t>
            </w:r>
          </w:p>
        </w:tc>
      </w:tr>
      <w:tr w:rsidR="006A35AD" w:rsidRPr="00E40561" w:rsidTr="006A35AD">
        <w:trPr>
          <w:jc w:val="center"/>
        </w:trPr>
        <w:tc>
          <w:tcPr>
            <w:tcW w:w="2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6.1</w:t>
            </w: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both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 xml:space="preserve">Водоснабжение 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 </w:t>
            </w: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Индивид. </w:t>
            </w: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Индивид.</w:t>
            </w:r>
          </w:p>
        </w:tc>
        <w:tc>
          <w:tcPr>
            <w:tcW w:w="546" w:type="pct"/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Индивид.</w:t>
            </w:r>
          </w:p>
        </w:tc>
      </w:tr>
      <w:tr w:rsidR="006A35AD" w:rsidRPr="00E40561" w:rsidTr="006A35AD">
        <w:trPr>
          <w:jc w:val="center"/>
        </w:trPr>
        <w:tc>
          <w:tcPr>
            <w:tcW w:w="266" w:type="pct"/>
            <w:vAlign w:val="center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6.1.1</w:t>
            </w: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both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Водопотребление - всего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тыс. м</w:t>
            </w:r>
            <w:r w:rsidRPr="00E40561">
              <w:rPr>
                <w:sz w:val="20"/>
                <w:szCs w:val="20"/>
                <w:vertAlign w:val="superscript"/>
              </w:rPr>
              <w:t>3</w:t>
            </w:r>
            <w:r w:rsidRPr="00E40561">
              <w:rPr>
                <w:sz w:val="20"/>
                <w:szCs w:val="20"/>
              </w:rPr>
              <w:t>/сут</w:t>
            </w: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rFonts w:ascii="Calibri" w:hAnsi="Calibri"/>
                <w:b/>
              </w:rPr>
              <w:t>52,233</w:t>
            </w: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rFonts w:ascii="Calibri" w:hAnsi="Calibri"/>
                <w:b/>
              </w:rPr>
              <w:t>51,51</w:t>
            </w:r>
          </w:p>
        </w:tc>
        <w:tc>
          <w:tcPr>
            <w:tcW w:w="546" w:type="pct"/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rFonts w:ascii="Calibri" w:hAnsi="Calibri"/>
                <w:b/>
              </w:rPr>
              <w:t>52,82</w:t>
            </w:r>
          </w:p>
        </w:tc>
      </w:tr>
      <w:tr w:rsidR="006A35AD" w:rsidRPr="00E40561" w:rsidTr="006A35AD">
        <w:trPr>
          <w:jc w:val="center"/>
        </w:trPr>
        <w:tc>
          <w:tcPr>
            <w:tcW w:w="266" w:type="pct"/>
            <w:vAlign w:val="center"/>
          </w:tcPr>
          <w:p w:rsidR="006A35AD" w:rsidRPr="00E40561" w:rsidRDefault="006A35AD" w:rsidP="006A35AD">
            <w:pPr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6.1.2</w:t>
            </w: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both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Среднесуточное водопотребление на 1 чел.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л/сут на чел.</w:t>
            </w: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150</w:t>
            </w: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200</w:t>
            </w:r>
          </w:p>
        </w:tc>
        <w:tc>
          <w:tcPr>
            <w:tcW w:w="546" w:type="pct"/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280</w:t>
            </w:r>
          </w:p>
        </w:tc>
      </w:tr>
      <w:tr w:rsidR="006A35AD" w:rsidRPr="00E40561" w:rsidTr="006A35AD">
        <w:trPr>
          <w:jc w:val="center"/>
        </w:trPr>
        <w:tc>
          <w:tcPr>
            <w:tcW w:w="2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35AD" w:rsidRPr="00E40561" w:rsidRDefault="006A35AD" w:rsidP="006A35AD">
            <w:pPr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6.2</w:t>
            </w: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 </w:t>
            </w: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 </w:t>
            </w: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 </w:t>
            </w:r>
          </w:p>
        </w:tc>
        <w:tc>
          <w:tcPr>
            <w:tcW w:w="546" w:type="pct"/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 </w:t>
            </w:r>
          </w:p>
        </w:tc>
      </w:tr>
      <w:tr w:rsidR="006A35AD" w:rsidRPr="00E40561" w:rsidTr="006A35AD">
        <w:trPr>
          <w:jc w:val="center"/>
        </w:trPr>
        <w:tc>
          <w:tcPr>
            <w:tcW w:w="2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35AD" w:rsidRPr="00E40561" w:rsidRDefault="006A35AD" w:rsidP="006A35AD">
            <w:pPr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6.2.1</w:t>
            </w: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Водоотведение - всего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тыс. м</w:t>
            </w:r>
            <w:r w:rsidRPr="00E40561">
              <w:rPr>
                <w:sz w:val="20"/>
                <w:szCs w:val="20"/>
                <w:vertAlign w:val="superscript"/>
              </w:rPr>
              <w:t>3</w:t>
            </w:r>
            <w:r w:rsidRPr="00E40561">
              <w:rPr>
                <w:sz w:val="20"/>
                <w:szCs w:val="20"/>
              </w:rPr>
              <w:t>/сут</w:t>
            </w: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</w:t>
            </w: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</w:t>
            </w:r>
          </w:p>
        </w:tc>
        <w:tc>
          <w:tcPr>
            <w:tcW w:w="546" w:type="pct"/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</w:t>
            </w:r>
          </w:p>
        </w:tc>
      </w:tr>
      <w:tr w:rsidR="006A35AD" w:rsidRPr="00E40561" w:rsidTr="006A35AD">
        <w:trPr>
          <w:jc w:val="center"/>
        </w:trPr>
        <w:tc>
          <w:tcPr>
            <w:tcW w:w="2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35AD" w:rsidRPr="00E40561" w:rsidRDefault="006A35AD" w:rsidP="006A35AD">
            <w:pPr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6.2.2</w:t>
            </w: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Протяженность сетей (магистральных вне границ населённых пунктов)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км</w:t>
            </w: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</w:t>
            </w: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</w:t>
            </w:r>
          </w:p>
        </w:tc>
        <w:tc>
          <w:tcPr>
            <w:tcW w:w="546" w:type="pct"/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</w:t>
            </w:r>
          </w:p>
        </w:tc>
      </w:tr>
      <w:tr w:rsidR="006A35AD" w:rsidRPr="00E40561" w:rsidTr="006A35AD">
        <w:trPr>
          <w:jc w:val="center"/>
        </w:trPr>
        <w:tc>
          <w:tcPr>
            <w:tcW w:w="2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35AD" w:rsidRPr="00E40561" w:rsidRDefault="006A35AD" w:rsidP="006A35AD">
            <w:pPr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6.3</w:t>
            </w: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both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Энергоснабжение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 </w:t>
            </w: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 </w:t>
            </w: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 </w:t>
            </w:r>
          </w:p>
        </w:tc>
        <w:tc>
          <w:tcPr>
            <w:tcW w:w="546" w:type="pct"/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 </w:t>
            </w:r>
          </w:p>
        </w:tc>
      </w:tr>
      <w:tr w:rsidR="006A35AD" w:rsidRPr="00E40561" w:rsidTr="006A35AD">
        <w:trPr>
          <w:jc w:val="center"/>
        </w:trPr>
        <w:tc>
          <w:tcPr>
            <w:tcW w:w="2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35AD" w:rsidRPr="00E40561" w:rsidRDefault="006A35AD" w:rsidP="006A35AD">
            <w:pPr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6.3.1</w:t>
            </w: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both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Потребность в электроэнергии - всего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кВт·ч/год</w:t>
            </w: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rFonts w:ascii="Calibri" w:hAnsi="Calibri"/>
              </w:rPr>
              <w:t>1 066 000</w:t>
            </w: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rFonts w:ascii="Calibri" w:hAnsi="Calibri"/>
              </w:rPr>
              <w:t>1 020 900</w:t>
            </w:r>
          </w:p>
        </w:tc>
        <w:tc>
          <w:tcPr>
            <w:tcW w:w="546" w:type="pct"/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rFonts w:ascii="Calibri" w:hAnsi="Calibri"/>
              </w:rPr>
              <w:t>1 049 600</w:t>
            </w:r>
          </w:p>
        </w:tc>
      </w:tr>
      <w:tr w:rsidR="006A35AD" w:rsidRPr="00E40561" w:rsidTr="006A35AD">
        <w:trPr>
          <w:jc w:val="center"/>
        </w:trPr>
        <w:tc>
          <w:tcPr>
            <w:tcW w:w="2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35AD" w:rsidRPr="00E40561" w:rsidRDefault="006A35AD" w:rsidP="006A35AD">
            <w:pPr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6.4</w:t>
            </w: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 </w:t>
            </w: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 </w:t>
            </w: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 </w:t>
            </w:r>
          </w:p>
        </w:tc>
        <w:tc>
          <w:tcPr>
            <w:tcW w:w="546" w:type="pct"/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 </w:t>
            </w:r>
          </w:p>
        </w:tc>
      </w:tr>
      <w:tr w:rsidR="006A35AD" w:rsidRPr="00E40561" w:rsidTr="006A35AD">
        <w:trPr>
          <w:jc w:val="center"/>
        </w:trPr>
        <w:tc>
          <w:tcPr>
            <w:tcW w:w="2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35AD" w:rsidRPr="00E40561" w:rsidRDefault="006A35AD" w:rsidP="006A35AD">
            <w:pPr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6.4.1</w:t>
            </w: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Газоснабжение - всего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Тыс. м3/год</w:t>
            </w: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</w:t>
            </w: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</w:t>
            </w:r>
          </w:p>
        </w:tc>
        <w:tc>
          <w:tcPr>
            <w:tcW w:w="546" w:type="pct"/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</w:t>
            </w:r>
          </w:p>
        </w:tc>
      </w:tr>
      <w:tr w:rsidR="006A35AD" w:rsidRPr="00E40561" w:rsidTr="006A35AD">
        <w:trPr>
          <w:jc w:val="center"/>
        </w:trPr>
        <w:tc>
          <w:tcPr>
            <w:tcW w:w="2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35AD" w:rsidRPr="00E40561" w:rsidRDefault="006A35AD" w:rsidP="006A35A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6.5</w:t>
            </w: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Санитарная очистка территорий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 </w:t>
            </w: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 </w:t>
            </w: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 </w:t>
            </w:r>
          </w:p>
        </w:tc>
        <w:tc>
          <w:tcPr>
            <w:tcW w:w="546" w:type="pct"/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 </w:t>
            </w:r>
          </w:p>
        </w:tc>
      </w:tr>
      <w:tr w:rsidR="006A35AD" w:rsidRPr="00E40561" w:rsidTr="006A35AD">
        <w:trPr>
          <w:jc w:val="center"/>
        </w:trPr>
        <w:tc>
          <w:tcPr>
            <w:tcW w:w="2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35AD" w:rsidRPr="00E40561" w:rsidRDefault="006A35AD" w:rsidP="006A35A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6.5.1</w:t>
            </w: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both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Полигоны ТБО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га</w:t>
            </w: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</w:t>
            </w: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0,8</w:t>
            </w:r>
          </w:p>
        </w:tc>
        <w:tc>
          <w:tcPr>
            <w:tcW w:w="546" w:type="pct"/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0,8</w:t>
            </w:r>
          </w:p>
        </w:tc>
      </w:tr>
      <w:tr w:rsidR="006A35AD" w:rsidRPr="00E40561" w:rsidTr="006A35AD">
        <w:trPr>
          <w:jc w:val="center"/>
        </w:trPr>
        <w:tc>
          <w:tcPr>
            <w:tcW w:w="2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35AD" w:rsidRPr="00E40561" w:rsidRDefault="006A35AD" w:rsidP="006A35AD">
            <w:pPr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6.5.2</w:t>
            </w: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both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Свалки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га</w:t>
            </w: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0,8</w:t>
            </w: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</w:t>
            </w:r>
          </w:p>
        </w:tc>
        <w:tc>
          <w:tcPr>
            <w:tcW w:w="546" w:type="pct"/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-</w:t>
            </w:r>
          </w:p>
        </w:tc>
      </w:tr>
      <w:tr w:rsidR="006A35AD" w:rsidRPr="00E40561" w:rsidTr="006A35AD">
        <w:trPr>
          <w:jc w:val="center"/>
        </w:trPr>
        <w:tc>
          <w:tcPr>
            <w:tcW w:w="2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35AD" w:rsidRPr="00E40561" w:rsidRDefault="006A35AD" w:rsidP="006A35AD">
            <w:pPr>
              <w:rPr>
                <w:b/>
                <w:sz w:val="20"/>
                <w:szCs w:val="20"/>
              </w:rPr>
            </w:pPr>
            <w:r w:rsidRPr="00E4056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b/>
                <w:bCs/>
                <w:sz w:val="20"/>
                <w:szCs w:val="20"/>
              </w:rPr>
            </w:pPr>
            <w:r w:rsidRPr="00E40561">
              <w:rPr>
                <w:b/>
                <w:bCs/>
                <w:sz w:val="20"/>
                <w:szCs w:val="20"/>
              </w:rPr>
              <w:t>Ритуальное обслуживание населения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 </w:t>
            </w: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 </w:t>
            </w: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 </w:t>
            </w:r>
          </w:p>
        </w:tc>
        <w:tc>
          <w:tcPr>
            <w:tcW w:w="546" w:type="pct"/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 </w:t>
            </w:r>
          </w:p>
        </w:tc>
      </w:tr>
      <w:tr w:rsidR="006A35AD" w:rsidRPr="00E40561" w:rsidTr="006A35AD">
        <w:trPr>
          <w:jc w:val="center"/>
        </w:trPr>
        <w:tc>
          <w:tcPr>
            <w:tcW w:w="2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7.1</w:t>
            </w: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both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Общее количество кладбищ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шт.</w:t>
            </w: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1</w:t>
            </w: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1</w:t>
            </w:r>
          </w:p>
        </w:tc>
        <w:tc>
          <w:tcPr>
            <w:tcW w:w="546" w:type="pct"/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1</w:t>
            </w:r>
          </w:p>
        </w:tc>
      </w:tr>
      <w:tr w:rsidR="006A35AD" w:rsidRPr="00E40561" w:rsidTr="006A35AD">
        <w:trPr>
          <w:jc w:val="center"/>
        </w:trPr>
        <w:tc>
          <w:tcPr>
            <w:tcW w:w="2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35AD" w:rsidRPr="00E40561" w:rsidRDefault="006A35AD" w:rsidP="006A35A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7.2</w:t>
            </w:r>
          </w:p>
        </w:tc>
        <w:tc>
          <w:tcPr>
            <w:tcW w:w="242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both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Общая площадь кладбищ (действующих)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га</w:t>
            </w:r>
          </w:p>
        </w:tc>
        <w:tc>
          <w:tcPr>
            <w:tcW w:w="615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0,5</w:t>
            </w:r>
          </w:p>
        </w:tc>
        <w:tc>
          <w:tcPr>
            <w:tcW w:w="614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0,5</w:t>
            </w:r>
          </w:p>
        </w:tc>
        <w:tc>
          <w:tcPr>
            <w:tcW w:w="546" w:type="pct"/>
            <w:vAlign w:val="bottom"/>
          </w:tcPr>
          <w:p w:rsidR="006A35AD" w:rsidRPr="00E40561" w:rsidRDefault="006A35AD" w:rsidP="006A35AD">
            <w:pPr>
              <w:jc w:val="center"/>
              <w:rPr>
                <w:sz w:val="20"/>
                <w:szCs w:val="20"/>
              </w:rPr>
            </w:pPr>
            <w:r w:rsidRPr="00E40561">
              <w:rPr>
                <w:sz w:val="20"/>
                <w:szCs w:val="20"/>
              </w:rPr>
              <w:t>0,5</w:t>
            </w:r>
          </w:p>
        </w:tc>
      </w:tr>
    </w:tbl>
    <w:p w:rsidR="006A35AD" w:rsidRPr="00405FFF" w:rsidRDefault="006A35AD" w:rsidP="006A35AD">
      <w:pPr>
        <w:pStyle w:val="ConsPlusNormal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A35AD" w:rsidRPr="00746DC7" w:rsidRDefault="006A35AD" w:rsidP="006A35A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746DC7">
        <w:rPr>
          <w:rFonts w:ascii="Times New Roman" w:hAnsi="Times New Roman"/>
          <w:b/>
          <w:bCs/>
          <w:sz w:val="28"/>
          <w:szCs w:val="28"/>
        </w:rPr>
        <w:t xml:space="preserve">3.2.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поселения. </w:t>
      </w:r>
    </w:p>
    <w:p w:rsidR="006A35AD" w:rsidRPr="00746DC7" w:rsidRDefault="006A35AD" w:rsidP="006A35A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746DC7">
        <w:rPr>
          <w:rFonts w:ascii="Times New Roman" w:hAnsi="Times New Roman"/>
          <w:sz w:val="28"/>
          <w:szCs w:val="28"/>
        </w:rPr>
        <w:t xml:space="preserve"> 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6A35AD" w:rsidRPr="00746DC7" w:rsidRDefault="006A35AD" w:rsidP="006A35AD">
      <w:pPr>
        <w:pStyle w:val="ConsPlusNormal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46DC7">
        <w:rPr>
          <w:rFonts w:ascii="Times New Roman" w:hAnsi="Times New Roman"/>
          <w:b/>
          <w:sz w:val="28"/>
          <w:szCs w:val="28"/>
        </w:rPr>
        <w:t>3.3. Прогноз развития транспортно инфраструктуры по видам транспорта.</w:t>
      </w:r>
    </w:p>
    <w:p w:rsidR="006A35AD" w:rsidRPr="00746DC7" w:rsidRDefault="006A35AD" w:rsidP="006A35A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746DC7">
        <w:rPr>
          <w:rFonts w:ascii="Times New Roman" w:hAnsi="Times New Roman"/>
          <w:sz w:val="28"/>
          <w:szCs w:val="28"/>
        </w:rPr>
        <w:t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автомобильный. Транспортная связь с районн</w:t>
      </w:r>
      <w:r>
        <w:rPr>
          <w:rFonts w:ascii="Times New Roman" w:hAnsi="Times New Roman"/>
          <w:sz w:val="28"/>
          <w:szCs w:val="28"/>
        </w:rPr>
        <w:t>ом</w:t>
      </w:r>
      <w:r w:rsidRPr="00746DC7">
        <w:rPr>
          <w:rFonts w:ascii="Times New Roman" w:hAnsi="Times New Roman"/>
          <w:sz w:val="28"/>
          <w:szCs w:val="28"/>
        </w:rPr>
        <w:t>, област</w:t>
      </w:r>
      <w:r>
        <w:rPr>
          <w:rFonts w:ascii="Times New Roman" w:hAnsi="Times New Roman"/>
          <w:sz w:val="28"/>
          <w:szCs w:val="28"/>
        </w:rPr>
        <w:t>ью</w:t>
      </w:r>
      <w:r w:rsidRPr="00746DC7">
        <w:rPr>
          <w:rFonts w:ascii="Times New Roman" w:hAnsi="Times New Roman"/>
          <w:sz w:val="28"/>
          <w:szCs w:val="28"/>
        </w:rPr>
        <w:t xml:space="preserve"> и населенными пунктами будет осуществляться общественным транспортом (автобусное сообщение), внутри населенных пунктов личным транспортом и пешеходное сообщение. Для целей обслуживания действующих производственных предприятий сохраняется использование грузового транспорта.</w:t>
      </w:r>
    </w:p>
    <w:p w:rsidR="006A35AD" w:rsidRPr="00746DC7" w:rsidRDefault="006A35AD" w:rsidP="006A35AD">
      <w:pPr>
        <w:pStyle w:val="ConsPlusNormal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46DC7">
        <w:rPr>
          <w:rFonts w:ascii="Times New Roman" w:hAnsi="Times New Roman"/>
          <w:b/>
          <w:sz w:val="28"/>
          <w:szCs w:val="28"/>
        </w:rPr>
        <w:t>3.4. Прогноз развития дорожной сети поселения.</w:t>
      </w:r>
    </w:p>
    <w:p w:rsidR="006A35AD" w:rsidRPr="00746DC7" w:rsidRDefault="006A35AD" w:rsidP="006A35A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746DC7">
        <w:rPr>
          <w:rFonts w:ascii="Times New Roman" w:hAnsi="Times New Roman"/>
          <w:sz w:val="28"/>
          <w:szCs w:val="28"/>
        </w:rPr>
        <w:t xml:space="preserve">Основными направлениями развития  дорожной сети поселения в период реализации Программы будет являться сохранение протяженности, </w:t>
      </w:r>
      <w:r w:rsidRPr="00746DC7">
        <w:rPr>
          <w:rFonts w:ascii="Times New Roman" w:hAnsi="Times New Roman"/>
          <w:sz w:val="28"/>
          <w:szCs w:val="28"/>
        </w:rPr>
        <w:lastRenderedPageBreak/>
        <w:t>соответствующим нормативным требованиям, автомобильных дорог общего пользования за счет ремонта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6A35AD" w:rsidRPr="00746DC7" w:rsidRDefault="006A35AD" w:rsidP="006A35AD">
      <w:pPr>
        <w:pStyle w:val="ConsPlusNormal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46DC7">
        <w:rPr>
          <w:rFonts w:ascii="Times New Roman" w:hAnsi="Times New Roman"/>
          <w:b/>
          <w:sz w:val="28"/>
          <w:szCs w:val="28"/>
        </w:rPr>
        <w:t>3.5. Прогноз уровня автомобилизации, параметров дорожного движения.</w:t>
      </w:r>
    </w:p>
    <w:p w:rsidR="006A35AD" w:rsidRPr="00405FFF" w:rsidRDefault="006A35AD" w:rsidP="006A35AD">
      <w:pPr>
        <w:pStyle w:val="ConsPlusNormal"/>
        <w:ind w:firstLine="420"/>
        <w:jc w:val="both"/>
        <w:rPr>
          <w:rFonts w:ascii="Times New Roman" w:hAnsi="Times New Roman"/>
          <w:sz w:val="24"/>
          <w:szCs w:val="24"/>
        </w:rPr>
      </w:pPr>
      <w:r w:rsidRPr="00746DC7">
        <w:rPr>
          <w:rFonts w:ascii="Times New Roman" w:hAnsi="Times New Roman"/>
          <w:sz w:val="28"/>
          <w:szCs w:val="28"/>
        </w:rPr>
        <w:t>При сохранившейся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</w:p>
    <w:p w:rsidR="006A35AD" w:rsidRPr="00AE57CE" w:rsidRDefault="006A35AD" w:rsidP="006A35AD">
      <w:pPr>
        <w:pStyle w:val="ConsPlusNormal"/>
        <w:ind w:firstLine="4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AE57CE">
        <w:rPr>
          <w:rFonts w:ascii="Times New Roman" w:hAnsi="Times New Roman"/>
          <w:b/>
          <w:sz w:val="28"/>
          <w:szCs w:val="28"/>
        </w:rPr>
        <w:t xml:space="preserve">.6. Прогноз показателей безопасности дорожного движения. </w:t>
      </w:r>
    </w:p>
    <w:p w:rsidR="006A35AD" w:rsidRPr="00AE57CE" w:rsidRDefault="006A35AD" w:rsidP="006A35AD">
      <w:pPr>
        <w:pStyle w:val="ConsPlusNormal"/>
        <w:ind w:firstLine="420"/>
        <w:jc w:val="both"/>
        <w:rPr>
          <w:rFonts w:ascii="Times New Roman" w:hAnsi="Times New Roman"/>
          <w:sz w:val="28"/>
          <w:szCs w:val="28"/>
        </w:rPr>
      </w:pPr>
      <w:r w:rsidRPr="00AE57CE">
        <w:rPr>
          <w:rFonts w:ascii="Times New Roman" w:hAnsi="Times New Roman"/>
          <w:sz w:val="28"/>
          <w:szCs w:val="28"/>
        </w:rPr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6A35AD" w:rsidRPr="00AE57CE" w:rsidRDefault="006A35AD" w:rsidP="006A35AD">
      <w:pPr>
        <w:pStyle w:val="ConsPlusNormal"/>
        <w:ind w:firstLine="420"/>
        <w:jc w:val="both"/>
        <w:rPr>
          <w:rFonts w:ascii="Times New Roman" w:hAnsi="Times New Roman"/>
          <w:sz w:val="28"/>
          <w:szCs w:val="28"/>
        </w:rPr>
      </w:pPr>
      <w:r w:rsidRPr="00AE57CE">
        <w:rPr>
          <w:rFonts w:ascii="Times New Roman" w:hAnsi="Times New Roman"/>
          <w:sz w:val="28"/>
          <w:szCs w:val="28"/>
        </w:rPr>
        <w:t>Факторами, влияющими на снижение аварийности станут обеспечение контроля за выполнением мероприятий по обеспечению безопасности дорожного движения, развитие систем видеофиксации нарушений правил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6A35AD" w:rsidRPr="00AE57CE" w:rsidRDefault="006A35AD" w:rsidP="006A35AD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AE57CE">
        <w:rPr>
          <w:rFonts w:ascii="Times New Roman" w:hAnsi="Times New Roman"/>
          <w:b/>
          <w:sz w:val="28"/>
          <w:szCs w:val="28"/>
        </w:rPr>
        <w:t>3.7. Прогноз негативного воздействия транспортной инфраструктуры на окружающую среду и здоровье человека.</w:t>
      </w:r>
    </w:p>
    <w:p w:rsidR="006A35AD" w:rsidRPr="00AE57CE" w:rsidRDefault="006A35AD" w:rsidP="006A35A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E57CE">
        <w:rPr>
          <w:rFonts w:ascii="Times New Roman" w:hAnsi="Times New Roman"/>
          <w:sz w:val="28"/>
          <w:szCs w:val="28"/>
        </w:rPr>
        <w:t>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станет рост автомобилизации населения в связи с этим, усилится</w:t>
      </w:r>
      <w:r w:rsidRPr="00AE57C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E57CE">
        <w:rPr>
          <w:rFonts w:ascii="Times New Roman" w:hAnsi="Times New Roman"/>
          <w:iCs/>
          <w:sz w:val="28"/>
          <w:szCs w:val="28"/>
        </w:rPr>
        <w:t>загрязнение атмосферы</w:t>
      </w:r>
      <w:r w:rsidRPr="00AE57CE">
        <w:rPr>
          <w:rFonts w:ascii="Times New Roman" w:hAnsi="Times New Roman"/>
          <w:sz w:val="28"/>
          <w:szCs w:val="28"/>
        </w:rPr>
        <w:t xml:space="preserve"> выбросами в воздух дыма и газообразных загрязняющих веществ и увеличением воздействия шума на здоровье человека.</w:t>
      </w:r>
    </w:p>
    <w:p w:rsidR="006A35AD" w:rsidRPr="00AE57CE" w:rsidRDefault="006A35AD" w:rsidP="006A35AD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E57CE">
        <w:rPr>
          <w:rFonts w:ascii="Times New Roman" w:hAnsi="Times New Roman"/>
          <w:b/>
          <w:sz w:val="28"/>
          <w:szCs w:val="28"/>
        </w:rPr>
        <w:t>4. Принципиальные варианты развития транспортной инфраструктуры и их укрупненную оценку по целевым показателям (индикаторам) развития транспортной инфраструктуры с последующим выбором предлагаемого к реализации варианта.</w:t>
      </w:r>
    </w:p>
    <w:p w:rsidR="006A35AD" w:rsidRPr="00AE57CE" w:rsidRDefault="006A35AD" w:rsidP="006A35A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E57CE">
        <w:rPr>
          <w:rFonts w:ascii="Times New Roman" w:hAnsi="Times New Roman"/>
          <w:sz w:val="28"/>
          <w:szCs w:val="28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технико-эксплутационное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 Поэтому в Программе выбирается вариант качественного содержания дорог.</w:t>
      </w:r>
    </w:p>
    <w:p w:rsidR="006A35AD" w:rsidRPr="00AE57CE" w:rsidRDefault="006A35AD" w:rsidP="006A35AD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E57CE">
        <w:rPr>
          <w:rFonts w:ascii="Times New Roman" w:hAnsi="Times New Roman"/>
          <w:b/>
          <w:sz w:val="28"/>
          <w:szCs w:val="28"/>
        </w:rPr>
        <w:t xml:space="preserve">5. Перечень мероприятий (инвестиционных проектов) </w:t>
      </w:r>
    </w:p>
    <w:p w:rsidR="006A35AD" w:rsidRPr="00AE57CE" w:rsidRDefault="006A35AD" w:rsidP="006A35AD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E57CE">
        <w:rPr>
          <w:rFonts w:ascii="Times New Roman" w:hAnsi="Times New Roman"/>
          <w:b/>
          <w:sz w:val="28"/>
          <w:szCs w:val="28"/>
        </w:rPr>
        <w:lastRenderedPageBreak/>
        <w:t>по проектированию, строительству, реконструкции объектов транспортной инфраструктуры.</w:t>
      </w:r>
    </w:p>
    <w:p w:rsidR="006A35AD" w:rsidRPr="00AE57CE" w:rsidRDefault="006A35AD" w:rsidP="006A35A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E57CE">
        <w:rPr>
          <w:rFonts w:ascii="Times New Roman" w:hAnsi="Times New Roman"/>
          <w:b/>
          <w:sz w:val="28"/>
          <w:szCs w:val="28"/>
        </w:rPr>
        <w:t>5.1.</w:t>
      </w:r>
      <w:r w:rsidRPr="00AE57CE">
        <w:rPr>
          <w:rFonts w:ascii="Times New Roman" w:hAnsi="Times New Roman"/>
          <w:sz w:val="28"/>
          <w:szCs w:val="28"/>
        </w:rPr>
        <w:t xml:space="preserve"> С учетом сложившейся экономической ситуацией, мероприятия по развитию транспортной инфраструктуры по видам транспорта, по развитию транспорта общего пользования, созданию транспортно-пересадочных узлов, по развитию инфраструктуры для легкового автомобильного транспорта, включая развитие единого парковочного пространства, по развитию пешеходного и велосипедного передвижения, по развитию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</w:p>
    <w:p w:rsidR="006A35AD" w:rsidRPr="00AE57CE" w:rsidRDefault="006A35AD" w:rsidP="006A35AD">
      <w:pPr>
        <w:pStyle w:val="ConsPlusNormal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E57CE">
        <w:rPr>
          <w:rFonts w:ascii="Times New Roman" w:hAnsi="Times New Roman"/>
          <w:b/>
          <w:sz w:val="28"/>
          <w:szCs w:val="28"/>
        </w:rPr>
        <w:t>5.2 Мероприятия по развитию сети дорог поселения.</w:t>
      </w:r>
    </w:p>
    <w:p w:rsidR="006A35AD" w:rsidRPr="00AE57CE" w:rsidRDefault="006A35AD" w:rsidP="006A35A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E57CE">
        <w:rPr>
          <w:rFonts w:ascii="Times New Roman" w:hAnsi="Times New Roman"/>
          <w:sz w:val="28"/>
          <w:szCs w:val="28"/>
        </w:rPr>
        <w:t>В целях  повышения качественного уровня дорожной сети сельского поселения, снижения уровня аварийности,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по развитию дорог поселения:</w:t>
      </w:r>
    </w:p>
    <w:p w:rsidR="006A35AD" w:rsidRPr="00AE57CE" w:rsidRDefault="006A35AD" w:rsidP="006A35AD">
      <w:pPr>
        <w:spacing w:line="100" w:lineRule="atLeast"/>
        <w:jc w:val="center"/>
        <w:rPr>
          <w:b/>
          <w:i/>
          <w:sz w:val="28"/>
          <w:szCs w:val="28"/>
        </w:rPr>
      </w:pPr>
      <w:r w:rsidRPr="00AE57CE">
        <w:rPr>
          <w:b/>
          <w:i/>
          <w:sz w:val="28"/>
          <w:szCs w:val="28"/>
        </w:rPr>
        <w:t>ПЕРЕЧЕНЬ</w:t>
      </w:r>
    </w:p>
    <w:p w:rsidR="006A35AD" w:rsidRDefault="006A35AD" w:rsidP="006A35AD">
      <w:pPr>
        <w:spacing w:line="100" w:lineRule="atLeast"/>
        <w:jc w:val="center"/>
        <w:sectPr w:rsidR="006A35AD" w:rsidSect="006A35AD">
          <w:headerReference w:type="even" r:id="rId10"/>
          <w:pgSz w:w="11906" w:h="16838"/>
          <w:pgMar w:top="794" w:right="851" w:bottom="777" w:left="1134" w:header="709" w:footer="720" w:gutter="0"/>
          <w:cols w:space="720"/>
          <w:docGrid w:linePitch="360" w:charSpace="36864"/>
        </w:sectPr>
      </w:pPr>
      <w:r w:rsidRPr="00AE57CE">
        <w:rPr>
          <w:b/>
          <w:i/>
          <w:sz w:val="28"/>
          <w:szCs w:val="28"/>
        </w:rPr>
        <w:t xml:space="preserve">программных мероприятий Программы комплексного развития систем транспортной инфраструктуры на территории </w:t>
      </w:r>
      <w:r>
        <w:rPr>
          <w:b/>
          <w:i/>
          <w:sz w:val="28"/>
          <w:szCs w:val="28"/>
        </w:rPr>
        <w:t xml:space="preserve">Останинского </w:t>
      </w:r>
      <w:r w:rsidRPr="00AE57CE">
        <w:rPr>
          <w:b/>
          <w:i/>
          <w:sz w:val="28"/>
          <w:szCs w:val="28"/>
        </w:rPr>
        <w:t xml:space="preserve"> сельсовета на 2017 – 202</w:t>
      </w:r>
      <w:r w:rsidRPr="004C6377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 xml:space="preserve"> год</w:t>
      </w:r>
    </w:p>
    <w:tbl>
      <w:tblPr>
        <w:tblW w:w="13990" w:type="dxa"/>
        <w:tblInd w:w="-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2"/>
        <w:gridCol w:w="3056"/>
        <w:gridCol w:w="1339"/>
        <w:gridCol w:w="710"/>
        <w:gridCol w:w="830"/>
        <w:gridCol w:w="829"/>
        <w:gridCol w:w="710"/>
        <w:gridCol w:w="829"/>
        <w:gridCol w:w="776"/>
        <w:gridCol w:w="1036"/>
        <w:gridCol w:w="1284"/>
        <w:gridCol w:w="2029"/>
      </w:tblGrid>
      <w:tr w:rsidR="006A35AD" w:rsidRPr="004C7B4E" w:rsidTr="006A35AD">
        <w:trPr>
          <w:trHeight w:val="932"/>
        </w:trPr>
        <w:tc>
          <w:tcPr>
            <w:tcW w:w="562" w:type="dxa"/>
            <w:tcBorders>
              <w:right w:val="single" w:sz="4" w:space="0" w:color="auto"/>
            </w:tcBorders>
          </w:tcPr>
          <w:p w:rsidR="006A35AD" w:rsidRPr="004C7B4E" w:rsidRDefault="006A35AD" w:rsidP="006A35AD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B4E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6A35AD" w:rsidRPr="004C7B4E" w:rsidRDefault="006A35AD" w:rsidP="006A35AD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B4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6A35AD" w:rsidRPr="004C7B4E" w:rsidRDefault="006A35AD" w:rsidP="006A35AD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B4E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39" w:type="dxa"/>
            <w:tcBorders>
              <w:left w:val="single" w:sz="4" w:space="0" w:color="auto"/>
            </w:tcBorders>
          </w:tcPr>
          <w:p w:rsidR="006A35AD" w:rsidRPr="004C7B4E" w:rsidRDefault="006A35AD" w:rsidP="006A35AD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B4E">
              <w:rPr>
                <w:rFonts w:ascii="Times New Roman" w:hAnsi="Times New Roman"/>
                <w:sz w:val="24"/>
                <w:szCs w:val="24"/>
              </w:rPr>
              <w:t>Источник финансиро</w:t>
            </w:r>
          </w:p>
          <w:p w:rsidR="006A35AD" w:rsidRPr="004C7B4E" w:rsidRDefault="006A35AD" w:rsidP="006A35AD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B4E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5720" w:type="dxa"/>
            <w:gridSpan w:val="7"/>
          </w:tcPr>
          <w:p w:rsidR="006A35AD" w:rsidRPr="004C7B4E" w:rsidRDefault="006A35AD" w:rsidP="006A35AD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B4E">
              <w:rPr>
                <w:rFonts w:ascii="Times New Roman" w:hAnsi="Times New Roman"/>
                <w:sz w:val="24"/>
                <w:szCs w:val="24"/>
              </w:rPr>
              <w:t>Стоимость затрат</w:t>
            </w:r>
          </w:p>
          <w:p w:rsidR="006A35AD" w:rsidRPr="004C7B4E" w:rsidRDefault="006A35AD" w:rsidP="006A35AD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B4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84" w:type="dxa"/>
          </w:tcPr>
          <w:p w:rsidR="006A35AD" w:rsidRPr="004C7B4E" w:rsidRDefault="006A35AD" w:rsidP="006A35AD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B4E">
              <w:rPr>
                <w:rFonts w:ascii="Times New Roman" w:hAnsi="Times New Roman"/>
                <w:sz w:val="24"/>
                <w:szCs w:val="24"/>
              </w:rPr>
              <w:t>Сроки исполне</w:t>
            </w:r>
          </w:p>
          <w:p w:rsidR="006A35AD" w:rsidRPr="004C7B4E" w:rsidRDefault="006A35AD" w:rsidP="006A35AD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B4E">
              <w:rPr>
                <w:rFonts w:ascii="Times New Roman" w:hAnsi="Times New Roman"/>
                <w:sz w:val="24"/>
                <w:szCs w:val="24"/>
              </w:rPr>
              <w:t>ния</w:t>
            </w:r>
          </w:p>
          <w:p w:rsidR="006A35AD" w:rsidRPr="004C7B4E" w:rsidRDefault="006A35AD" w:rsidP="006A35AD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5AD" w:rsidRPr="004C7B4E" w:rsidRDefault="006A35AD" w:rsidP="006A35AD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6A35AD" w:rsidRPr="004C7B4E" w:rsidRDefault="006A35AD" w:rsidP="006A35AD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B4E">
              <w:rPr>
                <w:rFonts w:ascii="Times New Roman" w:hAnsi="Times New Roman"/>
                <w:sz w:val="24"/>
                <w:szCs w:val="24"/>
              </w:rPr>
              <w:t>Отвествен</w:t>
            </w:r>
          </w:p>
          <w:p w:rsidR="006A35AD" w:rsidRPr="004C7B4E" w:rsidRDefault="006A35AD" w:rsidP="006A35AD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B4E">
              <w:rPr>
                <w:rFonts w:ascii="Times New Roman" w:hAnsi="Times New Roman"/>
                <w:sz w:val="24"/>
                <w:szCs w:val="24"/>
              </w:rPr>
              <w:t>ный</w:t>
            </w:r>
          </w:p>
          <w:p w:rsidR="006A35AD" w:rsidRPr="004C7B4E" w:rsidRDefault="006A35AD" w:rsidP="006A35AD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B4E">
              <w:rPr>
                <w:rFonts w:ascii="Times New Roman" w:hAnsi="Times New Roman"/>
                <w:sz w:val="24"/>
                <w:szCs w:val="24"/>
              </w:rPr>
              <w:t>испол-ль</w:t>
            </w:r>
          </w:p>
        </w:tc>
      </w:tr>
      <w:tr w:rsidR="006A35AD" w:rsidRPr="004C7B4E" w:rsidTr="006A35AD">
        <w:tc>
          <w:tcPr>
            <w:tcW w:w="562" w:type="dxa"/>
            <w:tcBorders>
              <w:right w:val="single" w:sz="4" w:space="0" w:color="auto"/>
            </w:tcBorders>
          </w:tcPr>
          <w:p w:rsidR="006A35AD" w:rsidRPr="004C7B4E" w:rsidRDefault="006A35AD" w:rsidP="006A35AD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6A35AD" w:rsidRPr="004C7B4E" w:rsidRDefault="006A35AD" w:rsidP="006A35AD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</w:tcPr>
          <w:p w:rsidR="006A35AD" w:rsidRPr="004C7B4E" w:rsidRDefault="006A35AD" w:rsidP="006A35AD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6A35AD" w:rsidRPr="004C7B4E" w:rsidRDefault="006A35AD" w:rsidP="006A35AD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B4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6A35AD" w:rsidRPr="004C7B4E" w:rsidRDefault="006A35AD" w:rsidP="006A35AD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B4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</w:tcPr>
          <w:p w:rsidR="006A35AD" w:rsidRPr="004C7B4E" w:rsidRDefault="006A35AD" w:rsidP="006A35AD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B4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6A35AD" w:rsidRPr="004C7B4E" w:rsidRDefault="006A35AD" w:rsidP="006A35AD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B4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</w:tcPr>
          <w:p w:rsidR="006A35AD" w:rsidRPr="004C7B4E" w:rsidRDefault="006A35AD" w:rsidP="006A35AD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B4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5AD" w:rsidRPr="004C7B4E" w:rsidRDefault="006A35AD" w:rsidP="006A35AD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B4E">
              <w:rPr>
                <w:rFonts w:ascii="Times New Roman" w:hAnsi="Times New Roman"/>
                <w:sz w:val="24"/>
                <w:szCs w:val="24"/>
              </w:rPr>
              <w:t>2022-2026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A35AD" w:rsidRPr="004C7B4E" w:rsidRDefault="006A35AD" w:rsidP="006A35AD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B4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84" w:type="dxa"/>
          </w:tcPr>
          <w:p w:rsidR="006A35AD" w:rsidRPr="004C7B4E" w:rsidRDefault="006A35AD" w:rsidP="006A35AD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6A35AD" w:rsidRPr="004C7B4E" w:rsidRDefault="006A35AD" w:rsidP="006A35AD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5AD" w:rsidRPr="004C7B4E" w:rsidTr="006A35AD">
        <w:tc>
          <w:tcPr>
            <w:tcW w:w="562" w:type="dxa"/>
            <w:tcBorders>
              <w:right w:val="single" w:sz="4" w:space="0" w:color="auto"/>
            </w:tcBorders>
          </w:tcPr>
          <w:p w:rsidR="006A35AD" w:rsidRPr="004C7B4E" w:rsidRDefault="006A35AD" w:rsidP="006A35AD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B4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6A35AD" w:rsidRPr="004C7B4E" w:rsidRDefault="006A35AD" w:rsidP="006A35AD">
            <w:pPr>
              <w:pStyle w:val="a7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C7B4E">
              <w:rPr>
                <w:rFonts w:ascii="Times New Roman" w:hAnsi="Times New Roman"/>
                <w:sz w:val="24"/>
                <w:szCs w:val="24"/>
              </w:rPr>
              <w:t>Повышение безопасности движения в условиях ограниченной видимости (приобретение и установка дорожных знаков, осветительных устройств, обрезание веток вдоль дороги)</w:t>
            </w:r>
          </w:p>
        </w:tc>
        <w:tc>
          <w:tcPr>
            <w:tcW w:w="1339" w:type="dxa"/>
            <w:tcBorders>
              <w:left w:val="single" w:sz="4" w:space="0" w:color="auto"/>
            </w:tcBorders>
          </w:tcPr>
          <w:p w:rsidR="006A35AD" w:rsidRPr="004C7B4E" w:rsidRDefault="006A35AD" w:rsidP="006A35AD">
            <w:pPr>
              <w:pStyle w:val="a7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C7B4E">
              <w:rPr>
                <w:rFonts w:ascii="Times New Roman" w:hAnsi="Times New Roman"/>
                <w:sz w:val="24"/>
                <w:szCs w:val="24"/>
              </w:rPr>
              <w:t>Бюджет МО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6A35AD" w:rsidRPr="004C7B4E" w:rsidRDefault="006A35AD" w:rsidP="006A35AD">
            <w:r w:rsidRPr="004C7B4E">
              <w:t>20,0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6A35AD" w:rsidRPr="004C7B4E" w:rsidRDefault="006A35AD" w:rsidP="006A35AD">
            <w:r w:rsidRPr="004C7B4E">
              <w:t>20,0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</w:tcPr>
          <w:p w:rsidR="006A35AD" w:rsidRPr="004C7B4E" w:rsidRDefault="006A35AD" w:rsidP="006A35AD">
            <w:r w:rsidRPr="004C7B4E">
              <w:t>20,0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6A35AD" w:rsidRPr="004C7B4E" w:rsidRDefault="006A35AD" w:rsidP="006A35AD">
            <w:r w:rsidRPr="004C7B4E">
              <w:t>20,0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</w:tcPr>
          <w:p w:rsidR="006A35AD" w:rsidRPr="004C7B4E" w:rsidRDefault="006A35AD" w:rsidP="006A35AD">
            <w:r w:rsidRPr="004C7B4E">
              <w:t>20,0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6A35AD" w:rsidRPr="004C7B4E" w:rsidRDefault="006A35AD" w:rsidP="006A35AD">
            <w:pPr>
              <w:pStyle w:val="a7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A35AD" w:rsidRPr="004C7B4E" w:rsidRDefault="006A35AD" w:rsidP="006A35AD">
            <w:pPr>
              <w:pStyle w:val="a7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C7B4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84" w:type="dxa"/>
          </w:tcPr>
          <w:p w:rsidR="006A35AD" w:rsidRPr="004C7B4E" w:rsidRDefault="006A35AD" w:rsidP="006A35AD">
            <w:pPr>
              <w:pStyle w:val="a7"/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B4E">
              <w:rPr>
                <w:rFonts w:ascii="Times New Roman" w:hAnsi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029" w:type="dxa"/>
          </w:tcPr>
          <w:p w:rsidR="006A35AD" w:rsidRPr="004C7B4E" w:rsidRDefault="006A35AD" w:rsidP="006A35AD">
            <w:r w:rsidRPr="004C7B4E">
              <w:t xml:space="preserve">администрация </w:t>
            </w:r>
            <w:r>
              <w:t xml:space="preserve">Федоровского </w:t>
            </w:r>
            <w:r w:rsidRPr="004C7B4E">
              <w:t xml:space="preserve">сельсовета Северного района Новосибирской области, </w:t>
            </w:r>
          </w:p>
          <w:p w:rsidR="006A35AD" w:rsidRPr="004C7B4E" w:rsidRDefault="006A35AD" w:rsidP="006A35AD">
            <w:pPr>
              <w:pStyle w:val="a7"/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35AD" w:rsidRPr="004C7B4E" w:rsidTr="006A35AD">
        <w:trPr>
          <w:trHeight w:val="1560"/>
        </w:trPr>
        <w:tc>
          <w:tcPr>
            <w:tcW w:w="562" w:type="dxa"/>
          </w:tcPr>
          <w:p w:rsidR="006A35AD" w:rsidRPr="004C7B4E" w:rsidRDefault="006A35AD" w:rsidP="006A35AD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B4E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056" w:type="dxa"/>
          </w:tcPr>
          <w:p w:rsidR="006A35AD" w:rsidRPr="004C7B4E" w:rsidRDefault="006A35AD" w:rsidP="006A35AD">
            <w:pPr>
              <w:pStyle w:val="a7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C7B4E">
              <w:rPr>
                <w:rFonts w:ascii="Times New Roman" w:hAnsi="Times New Roman"/>
                <w:sz w:val="24"/>
                <w:szCs w:val="24"/>
              </w:rPr>
              <w:t>Затраты на уличное освещение (приобретение фонарей, лампочек и т.д.)</w:t>
            </w:r>
          </w:p>
        </w:tc>
        <w:tc>
          <w:tcPr>
            <w:tcW w:w="1339" w:type="dxa"/>
          </w:tcPr>
          <w:p w:rsidR="006A35AD" w:rsidRPr="004C7B4E" w:rsidRDefault="006A35AD" w:rsidP="006A35AD">
            <w:pPr>
              <w:pStyle w:val="a7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C7B4E">
              <w:rPr>
                <w:rFonts w:ascii="Times New Roman" w:hAnsi="Times New Roman"/>
                <w:sz w:val="24"/>
                <w:szCs w:val="24"/>
              </w:rPr>
              <w:t>Бюджет МО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6A35AD" w:rsidRPr="004C7B4E" w:rsidRDefault="006A35AD" w:rsidP="006A35AD">
            <w:pPr>
              <w:pStyle w:val="a7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C7B4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6A35AD" w:rsidRPr="004C7B4E" w:rsidRDefault="006A35AD" w:rsidP="006A35AD">
            <w:pPr>
              <w:pStyle w:val="a7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C7B4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</w:tcPr>
          <w:p w:rsidR="006A35AD" w:rsidRPr="004C7B4E" w:rsidRDefault="006A35AD" w:rsidP="006A35AD">
            <w:pPr>
              <w:pStyle w:val="a7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C7B4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6A35AD" w:rsidRPr="004C7B4E" w:rsidRDefault="006A35AD" w:rsidP="006A35AD">
            <w:pPr>
              <w:pStyle w:val="a7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C7B4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</w:tcPr>
          <w:p w:rsidR="006A35AD" w:rsidRPr="004C7B4E" w:rsidRDefault="006A35AD" w:rsidP="006A35AD">
            <w:pPr>
              <w:pStyle w:val="a7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C7B4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6A35AD" w:rsidRPr="004C7B4E" w:rsidRDefault="006A35AD" w:rsidP="006A35AD">
            <w:pPr>
              <w:pStyle w:val="a7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A35AD" w:rsidRPr="004C7B4E" w:rsidRDefault="006A35AD" w:rsidP="006A35AD">
            <w:pPr>
              <w:pStyle w:val="a7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C7B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</w:tcPr>
          <w:p w:rsidR="006A35AD" w:rsidRPr="004C7B4E" w:rsidRDefault="006A35AD" w:rsidP="006A35AD">
            <w:pPr>
              <w:pStyle w:val="a7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C7B4E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029" w:type="dxa"/>
          </w:tcPr>
          <w:p w:rsidR="006A35AD" w:rsidRPr="004C7B4E" w:rsidRDefault="006A35AD" w:rsidP="006A35AD">
            <w:r w:rsidRPr="004C7B4E">
              <w:t xml:space="preserve">администрация </w:t>
            </w:r>
            <w:r>
              <w:t xml:space="preserve">Федоровского </w:t>
            </w:r>
            <w:r w:rsidRPr="004C7B4E">
              <w:t>сельсовета Северного района Новосибирской области</w:t>
            </w:r>
          </w:p>
        </w:tc>
      </w:tr>
      <w:tr w:rsidR="006A35AD" w:rsidRPr="004C7B4E" w:rsidTr="006A35AD">
        <w:tc>
          <w:tcPr>
            <w:tcW w:w="562" w:type="dxa"/>
          </w:tcPr>
          <w:p w:rsidR="006A35AD" w:rsidRPr="004C7B4E" w:rsidRDefault="006A35AD" w:rsidP="006A35AD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B4E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056" w:type="dxa"/>
          </w:tcPr>
          <w:p w:rsidR="006A35AD" w:rsidRPr="004C7B4E" w:rsidRDefault="006A35AD" w:rsidP="006A35AD">
            <w:pPr>
              <w:pStyle w:val="a7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C7B4E">
              <w:rPr>
                <w:rFonts w:ascii="Times New Roman" w:hAnsi="Times New Roman"/>
                <w:sz w:val="24"/>
                <w:szCs w:val="24"/>
              </w:rPr>
              <w:t>Содержание  автомобильных дорог (грейдерование, обкосы обочин дороги, очистка от снега)</w:t>
            </w:r>
          </w:p>
        </w:tc>
        <w:tc>
          <w:tcPr>
            <w:tcW w:w="1339" w:type="dxa"/>
          </w:tcPr>
          <w:p w:rsidR="006A35AD" w:rsidRPr="004C7B4E" w:rsidRDefault="006A35AD" w:rsidP="006A35AD">
            <w:pPr>
              <w:pStyle w:val="a7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C7B4E">
              <w:rPr>
                <w:rFonts w:ascii="Times New Roman" w:hAnsi="Times New Roman"/>
                <w:sz w:val="24"/>
                <w:szCs w:val="24"/>
              </w:rPr>
              <w:t>Бюджет МО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6A35AD" w:rsidRPr="004C7B4E" w:rsidRDefault="006A35AD" w:rsidP="006A35AD">
            <w:pPr>
              <w:pStyle w:val="a7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6A35AD" w:rsidRPr="004C7B4E" w:rsidRDefault="006A35AD" w:rsidP="006A35AD">
            <w:pPr>
              <w:pStyle w:val="a7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</w:tcPr>
          <w:p w:rsidR="006A35AD" w:rsidRPr="004C7B4E" w:rsidRDefault="006A35AD" w:rsidP="006A35AD">
            <w:pPr>
              <w:pStyle w:val="a7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</w:t>
            </w:r>
            <w:r w:rsidRPr="004C7B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6A35AD" w:rsidRPr="004C7B4E" w:rsidRDefault="006A35AD" w:rsidP="006A35AD">
            <w:pPr>
              <w:pStyle w:val="a7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</w:tcPr>
          <w:p w:rsidR="006A35AD" w:rsidRPr="004C7B4E" w:rsidRDefault="006A35AD" w:rsidP="006A35AD">
            <w:pPr>
              <w:pStyle w:val="a7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</w:t>
            </w:r>
            <w:r w:rsidRPr="004C7B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6A35AD" w:rsidRPr="004C7B4E" w:rsidRDefault="006A35AD" w:rsidP="006A35AD">
            <w:pPr>
              <w:pStyle w:val="a7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A35AD" w:rsidRPr="004C7B4E" w:rsidRDefault="006A35AD" w:rsidP="006A35AD">
            <w:pPr>
              <w:pStyle w:val="a7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84" w:type="dxa"/>
          </w:tcPr>
          <w:p w:rsidR="006A35AD" w:rsidRPr="004C7B4E" w:rsidRDefault="006A35AD" w:rsidP="006A35AD">
            <w:pPr>
              <w:pStyle w:val="a7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C7B4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29" w:type="dxa"/>
          </w:tcPr>
          <w:p w:rsidR="006A35AD" w:rsidRPr="004C7B4E" w:rsidRDefault="006A35AD" w:rsidP="006A35AD">
            <w:pPr>
              <w:pStyle w:val="a7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C7B4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Федоровского </w:t>
            </w:r>
            <w:r w:rsidRPr="004C7B4E">
              <w:rPr>
                <w:rFonts w:ascii="Times New Roman" w:hAnsi="Times New Roman"/>
                <w:sz w:val="24"/>
                <w:szCs w:val="24"/>
              </w:rPr>
              <w:t>сельсовета Северного района Новосибирской области</w:t>
            </w:r>
          </w:p>
          <w:p w:rsidR="006A35AD" w:rsidRPr="004C7B4E" w:rsidRDefault="006A35AD" w:rsidP="006A35AD">
            <w:pPr>
              <w:pStyle w:val="a7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5AD" w:rsidRPr="004C7B4E" w:rsidTr="006A35AD">
        <w:tc>
          <w:tcPr>
            <w:tcW w:w="562" w:type="dxa"/>
          </w:tcPr>
          <w:p w:rsidR="006A35AD" w:rsidRPr="004C7B4E" w:rsidRDefault="006A35AD" w:rsidP="006A35AD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6A35AD" w:rsidRPr="004C7B4E" w:rsidRDefault="006A35AD" w:rsidP="006A35AD">
            <w:pPr>
              <w:pStyle w:val="a7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C7B4E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339" w:type="dxa"/>
          </w:tcPr>
          <w:p w:rsidR="006A35AD" w:rsidRPr="004C7B4E" w:rsidRDefault="006A35AD" w:rsidP="006A35AD">
            <w:pPr>
              <w:pStyle w:val="a7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6A35AD" w:rsidRPr="00323102" w:rsidRDefault="006A35AD" w:rsidP="006A35AD">
            <w:pPr>
              <w:pStyle w:val="a7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6A35AD" w:rsidRPr="004C7B4E" w:rsidRDefault="006A35AD" w:rsidP="006A35AD">
            <w:pPr>
              <w:pStyle w:val="a7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</w:tcPr>
          <w:p w:rsidR="006A35AD" w:rsidRPr="004C7B4E" w:rsidRDefault="006A35AD" w:rsidP="006A35AD">
            <w:pPr>
              <w:pStyle w:val="a7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6A35AD" w:rsidRPr="004C7B4E" w:rsidRDefault="006A35AD" w:rsidP="006A35AD">
            <w:pPr>
              <w:pStyle w:val="a7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</w:tcPr>
          <w:p w:rsidR="006A35AD" w:rsidRPr="004C7B4E" w:rsidRDefault="006A35AD" w:rsidP="006A35AD">
            <w:pPr>
              <w:pStyle w:val="a7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6A35AD" w:rsidRPr="004C7B4E" w:rsidRDefault="006A35AD" w:rsidP="006A35AD">
            <w:pPr>
              <w:pStyle w:val="a7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A35AD" w:rsidRPr="00323102" w:rsidRDefault="006A35AD" w:rsidP="006A35AD">
            <w:pPr>
              <w:pStyle w:val="a7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284" w:type="dxa"/>
          </w:tcPr>
          <w:p w:rsidR="006A35AD" w:rsidRPr="004C7B4E" w:rsidRDefault="006A35AD" w:rsidP="006A35AD">
            <w:pPr>
              <w:pStyle w:val="a7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6A35AD" w:rsidRPr="004C7B4E" w:rsidRDefault="006A35AD" w:rsidP="006A35AD">
            <w:pPr>
              <w:pStyle w:val="a7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35AD" w:rsidRPr="004C7B4E" w:rsidRDefault="006A35AD" w:rsidP="006A35AD">
      <w:pPr>
        <w:pStyle w:val="a7"/>
        <w:ind w:right="-2"/>
        <w:jc w:val="center"/>
        <w:rPr>
          <w:rFonts w:ascii="Times New Roman" w:hAnsi="Times New Roman"/>
          <w:sz w:val="24"/>
          <w:szCs w:val="24"/>
        </w:rPr>
      </w:pPr>
    </w:p>
    <w:p w:rsidR="006A35AD" w:rsidRDefault="006A35AD" w:rsidP="006A35AD"/>
    <w:p w:rsidR="006A35AD" w:rsidRDefault="006A35AD" w:rsidP="006A35AD"/>
    <w:p w:rsidR="00007EEE" w:rsidRDefault="00007EEE" w:rsidP="006A35AD"/>
    <w:p w:rsidR="00007EEE" w:rsidRDefault="00007EEE" w:rsidP="006A35AD"/>
    <w:p w:rsidR="00007EEE" w:rsidRDefault="00007EEE" w:rsidP="006A35AD"/>
    <w:p w:rsidR="00007EEE" w:rsidRDefault="00007EEE" w:rsidP="006A35AD"/>
    <w:p w:rsidR="00007EEE" w:rsidRDefault="00007EEE" w:rsidP="006A35AD"/>
    <w:p w:rsidR="00007EEE" w:rsidRDefault="00007EEE" w:rsidP="006A35AD"/>
    <w:p w:rsidR="00007EEE" w:rsidRDefault="00007EEE" w:rsidP="006A35AD"/>
    <w:p w:rsidR="00007EEE" w:rsidRDefault="00007EEE" w:rsidP="006A35AD"/>
    <w:p w:rsidR="00007EEE" w:rsidRDefault="00007EEE" w:rsidP="006A35AD"/>
    <w:p w:rsidR="00007EEE" w:rsidRDefault="00007EEE" w:rsidP="006A35AD"/>
    <w:p w:rsidR="00007EEE" w:rsidRDefault="00007EEE" w:rsidP="006A35AD"/>
    <w:p w:rsidR="00007EEE" w:rsidRDefault="00007EEE" w:rsidP="006A35AD"/>
    <w:p w:rsidR="00007EEE" w:rsidRDefault="00007EEE" w:rsidP="006A35AD"/>
    <w:p w:rsidR="00007EEE" w:rsidRDefault="00007EEE" w:rsidP="006A35AD"/>
    <w:p w:rsidR="00007EEE" w:rsidRDefault="00007EEE" w:rsidP="00007EEE">
      <w:pPr>
        <w:shd w:val="clear" w:color="auto" w:fill="FFFFFF"/>
        <w:spacing w:line="317" w:lineRule="exact"/>
        <w:ind w:right="723"/>
        <w:jc w:val="center"/>
        <w:rPr>
          <w:color w:val="000000"/>
          <w:spacing w:val="9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               АДМИНИСТРАЦИЯ ОСТАНИНСКОГО СЕЛЬСОВЕТА </w:t>
      </w:r>
    </w:p>
    <w:p w:rsidR="00007EEE" w:rsidRDefault="00007EEE" w:rsidP="00007EEE">
      <w:pPr>
        <w:shd w:val="clear" w:color="auto" w:fill="FFFFFF"/>
        <w:spacing w:line="317" w:lineRule="exact"/>
        <w:ind w:right="1148"/>
        <w:jc w:val="center"/>
      </w:pPr>
      <w:r>
        <w:rPr>
          <w:color w:val="000000"/>
          <w:spacing w:val="9"/>
          <w:sz w:val="28"/>
          <w:szCs w:val="28"/>
        </w:rPr>
        <w:t xml:space="preserve">                    СЕВЕРНОГО РАЙОНА </w:t>
      </w:r>
      <w:r>
        <w:rPr>
          <w:color w:val="000000"/>
          <w:spacing w:val="14"/>
          <w:sz w:val="28"/>
          <w:szCs w:val="28"/>
        </w:rPr>
        <w:t>НОВОСИБИРСКОЙ ОБЛАСТИ</w:t>
      </w:r>
    </w:p>
    <w:p w:rsidR="00007EEE" w:rsidRDefault="00007EEE" w:rsidP="00007EEE">
      <w:pPr>
        <w:shd w:val="clear" w:color="auto" w:fill="FFFFFF"/>
        <w:spacing w:before="322"/>
        <w:ind w:left="192"/>
        <w:jc w:val="center"/>
      </w:pPr>
      <w:r>
        <w:rPr>
          <w:color w:val="000000"/>
          <w:spacing w:val="14"/>
          <w:sz w:val="28"/>
          <w:szCs w:val="28"/>
        </w:rPr>
        <w:t>ПОСТАНОВЛЕНИЕ</w:t>
      </w:r>
    </w:p>
    <w:p w:rsidR="00007EEE" w:rsidRDefault="00007EEE" w:rsidP="00007EEE">
      <w:pPr>
        <w:shd w:val="clear" w:color="auto" w:fill="FFFFFF"/>
        <w:tabs>
          <w:tab w:val="left" w:pos="5083"/>
          <w:tab w:val="left" w:pos="9926"/>
        </w:tabs>
        <w:spacing w:before="317"/>
        <w:ind w:left="806"/>
      </w:pPr>
      <w:r>
        <w:rPr>
          <w:color w:val="000000"/>
          <w:sz w:val="28"/>
          <w:szCs w:val="28"/>
        </w:rPr>
        <w:t xml:space="preserve">23.11.2016   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с. Останинка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9"/>
          <w:sz w:val="28"/>
          <w:szCs w:val="28"/>
        </w:rPr>
        <w:t>№ 89</w:t>
      </w:r>
    </w:p>
    <w:p w:rsidR="00007EEE" w:rsidRDefault="00007EEE" w:rsidP="00007EEE">
      <w:pPr>
        <w:shd w:val="clear" w:color="auto" w:fill="FFFFFF"/>
        <w:spacing w:line="322" w:lineRule="exact"/>
        <w:ind w:left="1258" w:right="518" w:firstLine="456"/>
        <w:jc w:val="center"/>
        <w:rPr>
          <w:color w:val="000000"/>
          <w:sz w:val="28"/>
          <w:szCs w:val="28"/>
        </w:rPr>
      </w:pPr>
    </w:p>
    <w:p w:rsidR="00007EEE" w:rsidRDefault="00007EEE" w:rsidP="00007EEE">
      <w:pPr>
        <w:shd w:val="clear" w:color="auto" w:fill="FFFFFF"/>
        <w:spacing w:line="322" w:lineRule="exact"/>
        <w:ind w:left="1258" w:right="518" w:firstLine="456"/>
        <w:jc w:val="center"/>
        <w:rPr>
          <w:color w:val="000000"/>
          <w:sz w:val="28"/>
          <w:szCs w:val="28"/>
        </w:rPr>
      </w:pPr>
    </w:p>
    <w:p w:rsidR="00007EEE" w:rsidRDefault="00007EEE" w:rsidP="00007EEE">
      <w:pPr>
        <w:shd w:val="clear" w:color="auto" w:fill="FFFFFF"/>
        <w:spacing w:line="322" w:lineRule="exact"/>
        <w:ind w:left="1258" w:right="518" w:firstLine="45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прогнозе социально-экономического развития Останинского сельсовета Северного района Новосибирской области на 2017 год</w:t>
      </w:r>
    </w:p>
    <w:p w:rsidR="00007EEE" w:rsidRDefault="00007EEE" w:rsidP="00007EEE">
      <w:pPr>
        <w:shd w:val="clear" w:color="auto" w:fill="FFFFFF"/>
        <w:tabs>
          <w:tab w:val="left" w:pos="11340"/>
        </w:tabs>
        <w:spacing w:line="322" w:lineRule="exact"/>
        <w:ind w:left="1258" w:right="-127" w:firstLine="456"/>
        <w:jc w:val="center"/>
      </w:pPr>
      <w:r>
        <w:rPr>
          <w:color w:val="000000"/>
          <w:sz w:val="28"/>
          <w:szCs w:val="28"/>
        </w:rPr>
        <w:t xml:space="preserve"> и плановый период 2018 и 2019 года</w:t>
      </w:r>
    </w:p>
    <w:p w:rsidR="00007EEE" w:rsidRDefault="00007EEE" w:rsidP="00007EEE">
      <w:pPr>
        <w:shd w:val="clear" w:color="auto" w:fill="FFFFFF"/>
        <w:spacing w:line="322" w:lineRule="exact"/>
        <w:ind w:left="794" w:right="-57" w:hanging="101"/>
        <w:jc w:val="both"/>
        <w:rPr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      </w:t>
      </w:r>
    </w:p>
    <w:p w:rsidR="00007EEE" w:rsidRDefault="00007EEE" w:rsidP="00007EEE">
      <w:pPr>
        <w:shd w:val="clear" w:color="auto" w:fill="FFFFFF"/>
        <w:spacing w:line="322" w:lineRule="exact"/>
        <w:ind w:left="794" w:right="-57" w:hanging="101"/>
        <w:jc w:val="both"/>
        <w:rPr>
          <w:color w:val="000000"/>
          <w:spacing w:val="11"/>
          <w:sz w:val="28"/>
          <w:szCs w:val="28"/>
        </w:rPr>
      </w:pPr>
    </w:p>
    <w:p w:rsidR="00007EEE" w:rsidRDefault="00007EEE" w:rsidP="00007EEE">
      <w:pPr>
        <w:shd w:val="clear" w:color="auto" w:fill="FFFFFF"/>
        <w:spacing w:line="322" w:lineRule="exact"/>
        <w:ind w:left="794" w:right="-57" w:hanging="101"/>
        <w:jc w:val="both"/>
        <w:rPr>
          <w:color w:val="000000"/>
          <w:spacing w:val="11"/>
          <w:sz w:val="28"/>
          <w:szCs w:val="28"/>
        </w:rPr>
      </w:pPr>
    </w:p>
    <w:p w:rsidR="00007EEE" w:rsidRDefault="00007EEE" w:rsidP="00007EEE">
      <w:pPr>
        <w:shd w:val="clear" w:color="auto" w:fill="FFFFFF"/>
        <w:spacing w:line="322" w:lineRule="exact"/>
        <w:ind w:left="794" w:right="-57" w:hanging="10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    В целях качественной подготовки, проекта местного бюджета Останинского сельсовета Северного </w:t>
      </w:r>
      <w:r>
        <w:rPr>
          <w:color w:val="000000"/>
          <w:sz w:val="28"/>
          <w:szCs w:val="28"/>
        </w:rPr>
        <w:t xml:space="preserve">района Новосибирской области на 2017 год и плановый период 2018 и 2019 года  и плана социально-экономического развития  Останинского сельсовета Северного района Новосибирской области на 2017 год и плановый период 2018 и 2019 года, в соответствии с Бюджетным кодексом Российской Федерации, администрация  Останинского сельсовета Северного района </w:t>
      </w:r>
      <w:r>
        <w:rPr>
          <w:color w:val="000000"/>
          <w:spacing w:val="-1"/>
          <w:sz w:val="28"/>
          <w:szCs w:val="28"/>
        </w:rPr>
        <w:t xml:space="preserve">Новосибирской области </w:t>
      </w:r>
    </w:p>
    <w:p w:rsidR="00007EEE" w:rsidRDefault="00007EEE" w:rsidP="00007EEE">
      <w:pPr>
        <w:shd w:val="clear" w:color="auto" w:fill="FFFFFF"/>
        <w:spacing w:line="322" w:lineRule="exact"/>
        <w:ind w:left="794" w:right="-57" w:hanging="101"/>
        <w:jc w:val="both"/>
      </w:pPr>
      <w:r>
        <w:rPr>
          <w:color w:val="000000"/>
          <w:spacing w:val="-3"/>
          <w:sz w:val="28"/>
          <w:szCs w:val="28"/>
        </w:rPr>
        <w:t>ПОСТАНОВЛЯЕТ:</w:t>
      </w:r>
    </w:p>
    <w:p w:rsidR="00007EEE" w:rsidRDefault="00007EEE" w:rsidP="00007EEE">
      <w:pPr>
        <w:shd w:val="clear" w:color="auto" w:fill="FFFFFF"/>
        <w:spacing w:line="322" w:lineRule="exact"/>
        <w:ind w:left="679" w:right="-57"/>
        <w:jc w:val="both"/>
      </w:pPr>
      <w:r>
        <w:rPr>
          <w:color w:val="000000"/>
          <w:sz w:val="28"/>
          <w:szCs w:val="28"/>
        </w:rPr>
        <w:t xml:space="preserve">   1.Одобрить   прилагаемый   прогноз   социально-экономического   развития Останинского сельсовета Северного района Новосибирской области на 2017 год и плановый период  2018 и 2019 года.</w:t>
      </w:r>
    </w:p>
    <w:p w:rsidR="00007EEE" w:rsidRDefault="00007EEE" w:rsidP="00007EEE">
      <w:pPr>
        <w:shd w:val="clear" w:color="auto" w:fill="FFFFFF"/>
        <w:spacing w:before="5" w:line="322" w:lineRule="exact"/>
        <w:ind w:right="1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2.Опубликовать данное постановление </w:t>
      </w:r>
      <w:r>
        <w:rPr>
          <w:color w:val="000000"/>
          <w:spacing w:val="1"/>
          <w:sz w:val="28"/>
          <w:szCs w:val="28"/>
        </w:rPr>
        <w:t xml:space="preserve"> периодическом печатном издании «Вестник         </w:t>
      </w:r>
    </w:p>
    <w:p w:rsidR="00007EEE" w:rsidRDefault="00007EEE" w:rsidP="00007EEE">
      <w:pPr>
        <w:shd w:val="clear" w:color="auto" w:fill="FFFFFF"/>
        <w:spacing w:before="5" w:line="322" w:lineRule="exact"/>
        <w:ind w:right="14"/>
        <w:jc w:val="both"/>
      </w:pPr>
      <w:r>
        <w:rPr>
          <w:color w:val="000000"/>
          <w:spacing w:val="1"/>
          <w:sz w:val="28"/>
          <w:szCs w:val="28"/>
        </w:rPr>
        <w:t xml:space="preserve">       Останинского сельсовета».</w:t>
      </w:r>
    </w:p>
    <w:p w:rsidR="00007EEE" w:rsidRDefault="00007EEE" w:rsidP="00007EEE">
      <w:pPr>
        <w:shd w:val="clear" w:color="auto" w:fill="FFFFFF"/>
        <w:spacing w:line="322" w:lineRule="exact"/>
        <w:ind w:left="734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  3.Контроль за исполнением постановления оставляю за собой.</w:t>
      </w:r>
    </w:p>
    <w:p w:rsidR="00007EEE" w:rsidRDefault="00007EEE" w:rsidP="00007EEE">
      <w:pPr>
        <w:shd w:val="clear" w:color="auto" w:fill="FFFFFF"/>
        <w:ind w:left="720"/>
        <w:jc w:val="both"/>
        <w:rPr>
          <w:color w:val="000000"/>
          <w:spacing w:val="-1"/>
          <w:sz w:val="28"/>
          <w:szCs w:val="28"/>
        </w:rPr>
      </w:pPr>
    </w:p>
    <w:p w:rsidR="00007EEE" w:rsidRDefault="00007EEE" w:rsidP="00007EEE">
      <w:pPr>
        <w:shd w:val="clear" w:color="auto" w:fill="FFFFFF"/>
        <w:ind w:left="720"/>
        <w:jc w:val="both"/>
        <w:rPr>
          <w:color w:val="000000"/>
          <w:spacing w:val="-1"/>
          <w:sz w:val="28"/>
          <w:szCs w:val="28"/>
        </w:rPr>
      </w:pPr>
    </w:p>
    <w:p w:rsidR="00007EEE" w:rsidRDefault="00007EEE" w:rsidP="00007EEE">
      <w:pPr>
        <w:shd w:val="clear" w:color="auto" w:fill="FFFFFF"/>
        <w:ind w:left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Глава Останинского сельсовета</w:t>
      </w:r>
    </w:p>
    <w:p w:rsidR="00007EEE" w:rsidRPr="009B7685" w:rsidRDefault="00007EEE" w:rsidP="00007EEE">
      <w:pPr>
        <w:shd w:val="clear" w:color="auto" w:fill="FFFFFF"/>
        <w:ind w:left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Северного района </w:t>
      </w:r>
      <w:r>
        <w:rPr>
          <w:color w:val="000000"/>
          <w:spacing w:val="-3"/>
          <w:sz w:val="28"/>
          <w:szCs w:val="28"/>
        </w:rPr>
        <w:t>Новосибирской области</w:t>
      </w:r>
      <w:r>
        <w:rPr>
          <w:color w:val="000000"/>
          <w:sz w:val="28"/>
          <w:szCs w:val="28"/>
        </w:rPr>
        <w:tab/>
        <w:t xml:space="preserve">                               А.В. Капориков</w:t>
      </w:r>
    </w:p>
    <w:p w:rsidR="00007EEE" w:rsidRDefault="00007EEE" w:rsidP="00007EEE">
      <w:pPr>
        <w:shd w:val="clear" w:color="auto" w:fill="FFFFFF"/>
        <w:spacing w:before="173"/>
        <w:ind w:left="8938"/>
        <w:jc w:val="both"/>
      </w:pPr>
    </w:p>
    <w:p w:rsidR="00007EEE" w:rsidRDefault="00007EEE" w:rsidP="00007EEE">
      <w:pPr>
        <w:shd w:val="clear" w:color="auto" w:fill="FFFFFF"/>
        <w:spacing w:before="173"/>
        <w:ind w:left="8938"/>
        <w:jc w:val="both"/>
      </w:pPr>
    </w:p>
    <w:p w:rsidR="00007EEE" w:rsidRDefault="00007EEE" w:rsidP="00007EEE">
      <w:pPr>
        <w:shd w:val="clear" w:color="auto" w:fill="FFFFFF"/>
        <w:spacing w:before="173"/>
        <w:ind w:left="8938"/>
        <w:jc w:val="both"/>
      </w:pPr>
    </w:p>
    <w:p w:rsidR="00007EEE" w:rsidRDefault="00007EEE" w:rsidP="00007EEE">
      <w:pPr>
        <w:shd w:val="clear" w:color="auto" w:fill="FFFFFF"/>
        <w:spacing w:before="173"/>
        <w:ind w:left="8938"/>
        <w:jc w:val="both"/>
      </w:pPr>
    </w:p>
    <w:p w:rsidR="00007EEE" w:rsidRDefault="00007EEE" w:rsidP="00007EEE">
      <w:pPr>
        <w:shd w:val="clear" w:color="auto" w:fill="FFFFFF"/>
        <w:spacing w:before="173"/>
        <w:ind w:left="8938"/>
        <w:jc w:val="both"/>
      </w:pPr>
    </w:p>
    <w:p w:rsidR="00007EEE" w:rsidRDefault="00007EEE" w:rsidP="00007EEE">
      <w:pPr>
        <w:shd w:val="clear" w:color="auto" w:fill="FFFFFF"/>
        <w:spacing w:before="173"/>
        <w:ind w:left="8938"/>
        <w:jc w:val="both"/>
      </w:pPr>
    </w:p>
    <w:p w:rsidR="00007EEE" w:rsidRDefault="00007EEE" w:rsidP="00007EEE">
      <w:pPr>
        <w:shd w:val="clear" w:color="auto" w:fill="FFFFFF"/>
        <w:spacing w:before="173"/>
        <w:ind w:left="8938"/>
        <w:jc w:val="both"/>
      </w:pPr>
    </w:p>
    <w:p w:rsidR="00007EEE" w:rsidRDefault="00007EEE" w:rsidP="00007EEE">
      <w:pPr>
        <w:shd w:val="clear" w:color="auto" w:fill="FFFFFF"/>
        <w:spacing w:before="173"/>
        <w:ind w:left="8938"/>
        <w:jc w:val="both"/>
      </w:pPr>
    </w:p>
    <w:p w:rsidR="00007EEE" w:rsidRDefault="00007EEE" w:rsidP="00007EEE">
      <w:pPr>
        <w:shd w:val="clear" w:color="auto" w:fill="FFFFFF"/>
        <w:spacing w:before="173"/>
        <w:ind w:left="8938"/>
        <w:jc w:val="both"/>
      </w:pPr>
    </w:p>
    <w:p w:rsidR="00007EEE" w:rsidRDefault="00007EEE" w:rsidP="00007EEE">
      <w:pPr>
        <w:shd w:val="clear" w:color="auto" w:fill="FFFFFF"/>
        <w:spacing w:before="173"/>
        <w:ind w:left="8938"/>
        <w:jc w:val="both"/>
      </w:pPr>
    </w:p>
    <w:p w:rsidR="00007EEE" w:rsidRDefault="00007EEE" w:rsidP="00007EEE">
      <w:pPr>
        <w:shd w:val="clear" w:color="auto" w:fill="FFFFFF"/>
        <w:spacing w:before="173"/>
        <w:ind w:left="8938"/>
        <w:jc w:val="both"/>
      </w:pPr>
    </w:p>
    <w:p w:rsidR="00007EEE" w:rsidRDefault="00007EEE" w:rsidP="00007EEE">
      <w:pPr>
        <w:shd w:val="clear" w:color="auto" w:fill="FFFFFF"/>
        <w:spacing w:before="173"/>
        <w:ind w:left="8938"/>
        <w:jc w:val="both"/>
      </w:pPr>
    </w:p>
    <w:p w:rsidR="00007EEE" w:rsidRDefault="00007EEE" w:rsidP="00007EEE">
      <w:pPr>
        <w:shd w:val="clear" w:color="auto" w:fill="FFFFFF"/>
        <w:spacing w:before="173"/>
        <w:ind w:left="8938"/>
        <w:jc w:val="both"/>
      </w:pPr>
    </w:p>
    <w:p w:rsidR="00007EEE" w:rsidRDefault="00007EEE" w:rsidP="00007EEE">
      <w:pPr>
        <w:shd w:val="clear" w:color="auto" w:fill="FFFFFF"/>
        <w:spacing w:before="173"/>
        <w:ind w:left="8938"/>
        <w:jc w:val="both"/>
      </w:pPr>
    </w:p>
    <w:p w:rsidR="00007EEE" w:rsidRDefault="00007EEE" w:rsidP="00007EEE">
      <w:pPr>
        <w:shd w:val="clear" w:color="auto" w:fill="FFFFFF"/>
        <w:spacing w:before="173"/>
        <w:ind w:left="8938"/>
        <w:jc w:val="both"/>
      </w:pPr>
    </w:p>
    <w:p w:rsidR="00007EEE" w:rsidRDefault="00007EEE" w:rsidP="00007EEE">
      <w:pPr>
        <w:shd w:val="clear" w:color="auto" w:fill="FFFFFF"/>
        <w:spacing w:before="173"/>
        <w:ind w:left="8938"/>
        <w:jc w:val="both"/>
      </w:pPr>
    </w:p>
    <w:p w:rsidR="00007EEE" w:rsidRDefault="00007EEE" w:rsidP="00007EEE">
      <w:pPr>
        <w:shd w:val="clear" w:color="auto" w:fill="FFFFFF"/>
        <w:spacing w:before="173"/>
        <w:ind w:left="8938"/>
        <w:jc w:val="both"/>
      </w:pPr>
    </w:p>
    <w:p w:rsidR="00007EEE" w:rsidRDefault="00007EEE" w:rsidP="00007EEE">
      <w:pPr>
        <w:shd w:val="clear" w:color="auto" w:fill="FFFFFF"/>
        <w:spacing w:before="173"/>
        <w:ind w:left="8938"/>
        <w:jc w:val="both"/>
      </w:pPr>
    </w:p>
    <w:p w:rsidR="00007EEE" w:rsidRDefault="00007EEE" w:rsidP="00007EEE">
      <w:pPr>
        <w:shd w:val="clear" w:color="auto" w:fill="FFFFFF"/>
        <w:spacing w:before="173"/>
        <w:ind w:left="8938"/>
        <w:jc w:val="both"/>
      </w:pPr>
    </w:p>
    <w:p w:rsidR="00007EEE" w:rsidRDefault="00007EEE" w:rsidP="00007EEE">
      <w:pPr>
        <w:shd w:val="clear" w:color="auto" w:fill="FFFFFF"/>
        <w:spacing w:before="173"/>
        <w:ind w:left="8938"/>
        <w:jc w:val="both"/>
      </w:pPr>
    </w:p>
    <w:p w:rsidR="00007EEE" w:rsidRDefault="00007EEE" w:rsidP="00007EEE">
      <w:pPr>
        <w:shd w:val="clear" w:color="auto" w:fill="FFFFFF"/>
        <w:spacing w:before="173"/>
        <w:ind w:left="8938"/>
        <w:jc w:val="both"/>
      </w:pPr>
    </w:p>
    <w:p w:rsidR="00007EEE" w:rsidRDefault="00007EEE" w:rsidP="00007EEE">
      <w:pPr>
        <w:shd w:val="clear" w:color="auto" w:fill="FFFFFF"/>
        <w:spacing w:before="173"/>
        <w:ind w:left="8938"/>
        <w:jc w:val="both"/>
        <w:sectPr w:rsidR="00007EEE" w:rsidSect="00007EEE">
          <w:pgSz w:w="14093" w:h="18999"/>
          <w:pgMar w:top="567" w:right="1440" w:bottom="360" w:left="1440" w:header="720" w:footer="720" w:gutter="0"/>
          <w:cols w:space="60"/>
          <w:noEndnote/>
        </w:sectPr>
      </w:pPr>
    </w:p>
    <w:p w:rsidR="00007EEE" w:rsidRPr="008C71C2" w:rsidRDefault="00007EEE" w:rsidP="00007EE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</w:t>
      </w:r>
      <w:r w:rsidRPr="008C71C2">
        <w:rPr>
          <w:sz w:val="28"/>
          <w:szCs w:val="28"/>
        </w:rPr>
        <w:t>ОДОБРЕН</w:t>
      </w:r>
    </w:p>
    <w:p w:rsidR="00007EEE" w:rsidRPr="008C71C2" w:rsidRDefault="00007EEE" w:rsidP="00007EEE">
      <w:pPr>
        <w:tabs>
          <w:tab w:val="left" w:pos="13183"/>
          <w:tab w:val="left" w:pos="1375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Постановлением </w:t>
      </w:r>
      <w:r w:rsidRPr="008C71C2">
        <w:rPr>
          <w:sz w:val="28"/>
          <w:szCs w:val="28"/>
        </w:rPr>
        <w:t>администрации</w:t>
      </w:r>
    </w:p>
    <w:p w:rsidR="00007EEE" w:rsidRPr="008C71C2" w:rsidRDefault="00007EEE" w:rsidP="00007EE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8C71C2">
        <w:rPr>
          <w:sz w:val="28"/>
          <w:szCs w:val="28"/>
        </w:rPr>
        <w:t>Останинского сельсовета</w:t>
      </w:r>
    </w:p>
    <w:p w:rsidR="00007EEE" w:rsidRPr="008C71C2" w:rsidRDefault="00007EEE" w:rsidP="00007EE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Северного </w:t>
      </w:r>
      <w:r w:rsidRPr="008C71C2">
        <w:rPr>
          <w:sz w:val="28"/>
          <w:szCs w:val="28"/>
        </w:rPr>
        <w:t>района Новосибирской</w:t>
      </w:r>
    </w:p>
    <w:p w:rsidR="00007EEE" w:rsidRPr="008C71C2" w:rsidRDefault="00007EEE" w:rsidP="00007EE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области от 23.11.2016</w:t>
      </w:r>
      <w:r w:rsidRPr="008C71C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89</w:t>
      </w:r>
    </w:p>
    <w:p w:rsidR="00007EEE" w:rsidRPr="008C71C2" w:rsidRDefault="00007EEE" w:rsidP="00007EEE">
      <w:pPr>
        <w:jc w:val="right"/>
        <w:rPr>
          <w:b/>
          <w:sz w:val="28"/>
          <w:szCs w:val="28"/>
        </w:rPr>
      </w:pPr>
    </w:p>
    <w:p w:rsidR="00007EEE" w:rsidRPr="008C71C2" w:rsidRDefault="00007EEE" w:rsidP="00007EEE">
      <w:pPr>
        <w:jc w:val="both"/>
        <w:rPr>
          <w:b/>
          <w:sz w:val="28"/>
          <w:szCs w:val="28"/>
        </w:rPr>
      </w:pPr>
    </w:p>
    <w:p w:rsidR="00007EEE" w:rsidRPr="008C71C2" w:rsidRDefault="00007EEE" w:rsidP="00007EEE">
      <w:pPr>
        <w:jc w:val="both"/>
        <w:rPr>
          <w:b/>
          <w:sz w:val="28"/>
          <w:szCs w:val="28"/>
        </w:rPr>
      </w:pPr>
    </w:p>
    <w:p w:rsidR="00007EEE" w:rsidRDefault="00007EEE" w:rsidP="00007EEE">
      <w:pPr>
        <w:jc w:val="center"/>
        <w:rPr>
          <w:b/>
          <w:sz w:val="28"/>
          <w:szCs w:val="28"/>
        </w:rPr>
      </w:pPr>
      <w:r w:rsidRPr="008C71C2">
        <w:rPr>
          <w:b/>
          <w:sz w:val="28"/>
          <w:szCs w:val="28"/>
        </w:rPr>
        <w:t xml:space="preserve">Прогноз социально-экономического развития Останинского сельсовета Северного района Новосибирской области  </w:t>
      </w:r>
    </w:p>
    <w:p w:rsidR="00007EEE" w:rsidRPr="008C71C2" w:rsidRDefault="00007EEE" w:rsidP="00007E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2016 и на плановый период до 2018 года</w:t>
      </w:r>
    </w:p>
    <w:p w:rsidR="00007EEE" w:rsidRPr="008C71C2" w:rsidRDefault="00007EEE" w:rsidP="00007EEE">
      <w:pPr>
        <w:pStyle w:val="18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207"/>
        <w:tblOverlap w:val="never"/>
        <w:tblW w:w="18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36"/>
        <w:gridCol w:w="1251"/>
        <w:gridCol w:w="992"/>
        <w:gridCol w:w="142"/>
        <w:gridCol w:w="850"/>
        <w:gridCol w:w="1134"/>
        <w:gridCol w:w="6"/>
        <w:gridCol w:w="986"/>
        <w:gridCol w:w="1134"/>
        <w:gridCol w:w="993"/>
        <w:gridCol w:w="992"/>
        <w:gridCol w:w="142"/>
        <w:gridCol w:w="992"/>
        <w:gridCol w:w="992"/>
        <w:gridCol w:w="142"/>
        <w:gridCol w:w="850"/>
        <w:gridCol w:w="2823"/>
      </w:tblGrid>
      <w:tr w:rsidR="00007EEE" w:rsidRPr="008C71C2" w:rsidTr="00007EEE">
        <w:trPr>
          <w:cantSplit/>
          <w:tblHeader/>
        </w:trPr>
        <w:tc>
          <w:tcPr>
            <w:tcW w:w="4136" w:type="dxa"/>
            <w:vMerge w:val="restart"/>
          </w:tcPr>
          <w:p w:rsidR="00007EEE" w:rsidRPr="008C71C2" w:rsidRDefault="00007EEE" w:rsidP="00007EEE">
            <w:pPr>
              <w:pStyle w:val="1f1"/>
              <w:rPr>
                <w:color w:val="000000" w:themeColor="text1"/>
                <w:sz w:val="28"/>
                <w:szCs w:val="28"/>
              </w:rPr>
            </w:pPr>
            <w:r w:rsidRPr="008C71C2">
              <w:rPr>
                <w:color w:val="000000" w:themeColor="text1"/>
                <w:sz w:val="28"/>
                <w:szCs w:val="28"/>
              </w:rPr>
              <w:t>Показатели развития</w:t>
            </w:r>
          </w:p>
          <w:p w:rsidR="00007EEE" w:rsidRPr="008C71C2" w:rsidRDefault="00007EEE" w:rsidP="00007EEE">
            <w:pPr>
              <w:pStyle w:val="1f1"/>
              <w:rPr>
                <w:color w:val="000000" w:themeColor="text1"/>
                <w:sz w:val="28"/>
                <w:szCs w:val="28"/>
              </w:rPr>
            </w:pPr>
            <w:r w:rsidRPr="008C71C2">
              <w:rPr>
                <w:color w:val="000000" w:themeColor="text1"/>
                <w:sz w:val="28"/>
                <w:szCs w:val="28"/>
              </w:rPr>
              <w:t>Поселения</w:t>
            </w:r>
          </w:p>
        </w:tc>
        <w:tc>
          <w:tcPr>
            <w:tcW w:w="1251" w:type="dxa"/>
            <w:vMerge w:val="restart"/>
          </w:tcPr>
          <w:p w:rsidR="00007EEE" w:rsidRPr="008C71C2" w:rsidRDefault="00007EEE" w:rsidP="00007EEE">
            <w:pPr>
              <w:pStyle w:val="1f1"/>
              <w:rPr>
                <w:color w:val="000000" w:themeColor="text1"/>
                <w:sz w:val="28"/>
                <w:szCs w:val="28"/>
              </w:rPr>
            </w:pPr>
            <w:r w:rsidRPr="008C71C2">
              <w:rPr>
                <w:color w:val="000000" w:themeColor="text1"/>
                <w:sz w:val="28"/>
                <w:szCs w:val="28"/>
              </w:rPr>
              <w:t>Един.</w:t>
            </w:r>
          </w:p>
          <w:p w:rsidR="00007EEE" w:rsidRPr="008C71C2" w:rsidRDefault="00007EEE" w:rsidP="00007EEE">
            <w:pPr>
              <w:pStyle w:val="1f1"/>
              <w:rPr>
                <w:color w:val="000000" w:themeColor="text1"/>
                <w:sz w:val="28"/>
                <w:szCs w:val="28"/>
              </w:rPr>
            </w:pPr>
            <w:r w:rsidRPr="008C71C2">
              <w:rPr>
                <w:color w:val="000000" w:themeColor="text1"/>
                <w:sz w:val="28"/>
                <w:szCs w:val="28"/>
              </w:rPr>
              <w:t>измер.</w:t>
            </w:r>
          </w:p>
        </w:tc>
        <w:tc>
          <w:tcPr>
            <w:tcW w:w="1984" w:type="dxa"/>
            <w:gridSpan w:val="3"/>
          </w:tcPr>
          <w:p w:rsidR="00007EEE" w:rsidRPr="008C71C2" w:rsidRDefault="00007EEE" w:rsidP="00007EEE">
            <w:pPr>
              <w:pStyle w:val="1f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2015</w:t>
            </w:r>
            <w:r w:rsidRPr="008C71C2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126" w:type="dxa"/>
            <w:gridSpan w:val="3"/>
          </w:tcPr>
          <w:p w:rsidR="00007EEE" w:rsidRPr="008C71C2" w:rsidRDefault="00007EEE" w:rsidP="00007EEE">
            <w:pPr>
              <w:pStyle w:val="1f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2016</w:t>
            </w:r>
            <w:r w:rsidRPr="008C71C2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127" w:type="dxa"/>
            <w:gridSpan w:val="2"/>
          </w:tcPr>
          <w:p w:rsidR="00007EEE" w:rsidRPr="008C71C2" w:rsidRDefault="00007EEE" w:rsidP="00007EEE">
            <w:pPr>
              <w:pStyle w:val="1f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2017</w:t>
            </w:r>
            <w:r w:rsidRPr="008C71C2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126" w:type="dxa"/>
            <w:gridSpan w:val="3"/>
          </w:tcPr>
          <w:p w:rsidR="00007EEE" w:rsidRPr="008C71C2" w:rsidRDefault="00007EEE" w:rsidP="00007EEE">
            <w:pPr>
              <w:pStyle w:val="1f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2018</w:t>
            </w:r>
            <w:r w:rsidRPr="008C71C2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984" w:type="dxa"/>
            <w:gridSpan w:val="3"/>
          </w:tcPr>
          <w:p w:rsidR="00007EEE" w:rsidRPr="008C71C2" w:rsidRDefault="00007EEE" w:rsidP="00007EEE">
            <w:pPr>
              <w:pStyle w:val="1f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2019</w:t>
            </w:r>
            <w:r w:rsidRPr="008C71C2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007EEE" w:rsidRPr="008C71C2" w:rsidRDefault="00007EEE" w:rsidP="00007EEE">
            <w:pPr>
              <w:pStyle w:val="1f1"/>
              <w:rPr>
                <w:color w:val="FF0000"/>
                <w:sz w:val="28"/>
                <w:szCs w:val="28"/>
              </w:rPr>
            </w:pPr>
          </w:p>
        </w:tc>
      </w:tr>
      <w:tr w:rsidR="00007EEE" w:rsidRPr="008C71C2" w:rsidTr="00007EEE">
        <w:trPr>
          <w:gridAfter w:val="1"/>
          <w:wAfter w:w="2823" w:type="dxa"/>
          <w:cantSplit/>
          <w:tblHeader/>
        </w:trPr>
        <w:tc>
          <w:tcPr>
            <w:tcW w:w="4136" w:type="dxa"/>
            <w:vMerge/>
          </w:tcPr>
          <w:p w:rsidR="00007EEE" w:rsidRPr="008C71C2" w:rsidRDefault="00007EEE" w:rsidP="00007EEE">
            <w:pPr>
              <w:pStyle w:val="1f1"/>
              <w:rPr>
                <w:sz w:val="28"/>
                <w:szCs w:val="28"/>
              </w:rPr>
            </w:pPr>
          </w:p>
        </w:tc>
        <w:tc>
          <w:tcPr>
            <w:tcW w:w="1251" w:type="dxa"/>
            <w:vMerge/>
          </w:tcPr>
          <w:p w:rsidR="00007EEE" w:rsidRPr="008C71C2" w:rsidRDefault="00007EEE" w:rsidP="00007EEE">
            <w:pPr>
              <w:pStyle w:val="1f1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отчет</w:t>
            </w:r>
          </w:p>
        </w:tc>
        <w:tc>
          <w:tcPr>
            <w:tcW w:w="992" w:type="dxa"/>
            <w:gridSpan w:val="2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 2014</w:t>
            </w:r>
            <w:r w:rsidRPr="008C71C2">
              <w:rPr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Оценка</w:t>
            </w:r>
          </w:p>
        </w:tc>
        <w:tc>
          <w:tcPr>
            <w:tcW w:w="992" w:type="dxa"/>
            <w:gridSpan w:val="2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 2015</w:t>
            </w:r>
            <w:r w:rsidRPr="008C71C2">
              <w:rPr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план</w:t>
            </w:r>
          </w:p>
        </w:tc>
        <w:tc>
          <w:tcPr>
            <w:tcW w:w="993" w:type="dxa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В% к</w:t>
            </w:r>
          </w:p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Pr="008C71C2">
              <w:rPr>
                <w:sz w:val="28"/>
                <w:szCs w:val="28"/>
              </w:rPr>
              <w:t>г</w:t>
            </w:r>
          </w:p>
        </w:tc>
        <w:tc>
          <w:tcPr>
            <w:tcW w:w="992" w:type="dxa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план</w:t>
            </w:r>
          </w:p>
        </w:tc>
        <w:tc>
          <w:tcPr>
            <w:tcW w:w="1134" w:type="dxa"/>
            <w:gridSpan w:val="2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В% к</w:t>
            </w:r>
          </w:p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Pr="008C71C2">
              <w:rPr>
                <w:sz w:val="28"/>
                <w:szCs w:val="28"/>
              </w:rPr>
              <w:t>г</w:t>
            </w:r>
          </w:p>
        </w:tc>
        <w:tc>
          <w:tcPr>
            <w:tcW w:w="992" w:type="dxa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План</w:t>
            </w:r>
          </w:p>
        </w:tc>
        <w:tc>
          <w:tcPr>
            <w:tcW w:w="992" w:type="dxa"/>
            <w:gridSpan w:val="2"/>
          </w:tcPr>
          <w:p w:rsidR="00007EEE" w:rsidRPr="008C71C2" w:rsidRDefault="00007EEE" w:rsidP="00007EEE">
            <w:pPr>
              <w:pStyle w:val="1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 2018</w:t>
            </w:r>
            <w:r w:rsidRPr="008C71C2">
              <w:rPr>
                <w:sz w:val="28"/>
                <w:szCs w:val="28"/>
              </w:rPr>
              <w:t>г</w:t>
            </w:r>
          </w:p>
        </w:tc>
      </w:tr>
      <w:tr w:rsidR="00007EEE" w:rsidRPr="008C71C2" w:rsidTr="00007EEE">
        <w:trPr>
          <w:gridAfter w:val="1"/>
          <w:wAfter w:w="2823" w:type="dxa"/>
          <w:cantSplit/>
          <w:trHeight w:val="425"/>
        </w:trPr>
        <w:tc>
          <w:tcPr>
            <w:tcW w:w="4136" w:type="dxa"/>
          </w:tcPr>
          <w:p w:rsidR="00007EEE" w:rsidRDefault="00007EEE" w:rsidP="00007EEE">
            <w:pPr>
              <w:pStyle w:val="8"/>
              <w:rPr>
                <w:b/>
                <w:bCs/>
              </w:rPr>
            </w:pPr>
            <w:r w:rsidRPr="008C71C2">
              <w:t>Численность населения</w:t>
            </w:r>
          </w:p>
          <w:p w:rsidR="00007EEE" w:rsidRPr="002571F2" w:rsidRDefault="00007EEE" w:rsidP="00007EEE">
            <w:pPr>
              <w:rPr>
                <w:sz w:val="28"/>
                <w:szCs w:val="28"/>
              </w:rPr>
            </w:pPr>
            <w:r w:rsidRPr="002571F2">
              <w:rPr>
                <w:sz w:val="28"/>
                <w:szCs w:val="28"/>
              </w:rPr>
              <w:t>(на конец года)</w:t>
            </w:r>
          </w:p>
        </w:tc>
        <w:tc>
          <w:tcPr>
            <w:tcW w:w="1251" w:type="dxa"/>
          </w:tcPr>
          <w:p w:rsidR="00007EEE" w:rsidRPr="008C71C2" w:rsidRDefault="00007EEE" w:rsidP="00007EEE">
            <w:pPr>
              <w:rPr>
                <w:snapToGrid w:val="0"/>
                <w:sz w:val="28"/>
                <w:szCs w:val="28"/>
              </w:rPr>
            </w:pPr>
            <w:r w:rsidRPr="008C71C2">
              <w:rPr>
                <w:snapToGrid w:val="0"/>
                <w:sz w:val="28"/>
                <w:szCs w:val="28"/>
              </w:rPr>
              <w:t xml:space="preserve"> чел.</w:t>
            </w:r>
          </w:p>
        </w:tc>
        <w:tc>
          <w:tcPr>
            <w:tcW w:w="992" w:type="dxa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52</w:t>
            </w:r>
          </w:p>
        </w:tc>
        <w:tc>
          <w:tcPr>
            <w:tcW w:w="992" w:type="dxa"/>
            <w:gridSpan w:val="2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98,0</w:t>
            </w:r>
          </w:p>
        </w:tc>
        <w:tc>
          <w:tcPr>
            <w:tcW w:w="1134" w:type="dxa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  <w:gridSpan w:val="2"/>
          </w:tcPr>
          <w:p w:rsidR="00007EEE" w:rsidRPr="008C71C2" w:rsidRDefault="00007EEE" w:rsidP="00007EEE">
            <w:pPr>
              <w:pStyle w:val="1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99,4</w:t>
            </w:r>
          </w:p>
        </w:tc>
        <w:tc>
          <w:tcPr>
            <w:tcW w:w="1134" w:type="dxa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</w:t>
            </w:r>
          </w:p>
        </w:tc>
        <w:tc>
          <w:tcPr>
            <w:tcW w:w="993" w:type="dxa"/>
          </w:tcPr>
          <w:p w:rsidR="00007EEE" w:rsidRPr="008C71C2" w:rsidRDefault="00007EEE" w:rsidP="00007EEE">
            <w:pPr>
              <w:pStyle w:val="1f1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,7</w:t>
            </w:r>
          </w:p>
        </w:tc>
        <w:tc>
          <w:tcPr>
            <w:tcW w:w="992" w:type="dxa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</w:t>
            </w:r>
          </w:p>
        </w:tc>
        <w:tc>
          <w:tcPr>
            <w:tcW w:w="1134" w:type="dxa"/>
            <w:gridSpan w:val="2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54</w:t>
            </w:r>
          </w:p>
        </w:tc>
        <w:tc>
          <w:tcPr>
            <w:tcW w:w="992" w:type="dxa"/>
            <w:gridSpan w:val="2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,0</w:t>
            </w:r>
          </w:p>
        </w:tc>
      </w:tr>
      <w:tr w:rsidR="00007EEE" w:rsidRPr="008C71C2" w:rsidTr="00007EEE">
        <w:trPr>
          <w:gridAfter w:val="1"/>
          <w:wAfter w:w="2823" w:type="dxa"/>
          <w:cantSplit/>
          <w:trHeight w:val="425"/>
        </w:trPr>
        <w:tc>
          <w:tcPr>
            <w:tcW w:w="4136" w:type="dxa"/>
          </w:tcPr>
          <w:p w:rsidR="00007EEE" w:rsidRPr="008C71C2" w:rsidRDefault="00007EEE" w:rsidP="00007EEE">
            <w:pPr>
              <w:pStyle w:val="8"/>
              <w:rPr>
                <w:b/>
                <w:bCs/>
              </w:rPr>
            </w:pPr>
            <w:r>
              <w:t>Общий коэффициент рождаемости (число умерших на 1000 чел. населения)</w:t>
            </w:r>
          </w:p>
        </w:tc>
        <w:tc>
          <w:tcPr>
            <w:tcW w:w="1251" w:type="dxa"/>
          </w:tcPr>
          <w:p w:rsidR="00007EEE" w:rsidRPr="008C71C2" w:rsidRDefault="00007EEE" w:rsidP="00007EEE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чел.</w:t>
            </w:r>
          </w:p>
        </w:tc>
        <w:tc>
          <w:tcPr>
            <w:tcW w:w="992" w:type="dxa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</w:t>
            </w:r>
          </w:p>
        </w:tc>
        <w:tc>
          <w:tcPr>
            <w:tcW w:w="992" w:type="dxa"/>
            <w:gridSpan w:val="2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007EEE" w:rsidRDefault="00007EEE" w:rsidP="00007EEE">
            <w:pPr>
              <w:pStyle w:val="1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0</w:t>
            </w:r>
          </w:p>
        </w:tc>
        <w:tc>
          <w:tcPr>
            <w:tcW w:w="1134" w:type="dxa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</w:t>
            </w:r>
          </w:p>
        </w:tc>
        <w:tc>
          <w:tcPr>
            <w:tcW w:w="993" w:type="dxa"/>
          </w:tcPr>
          <w:p w:rsidR="00007EEE" w:rsidRPr="008C71C2" w:rsidRDefault="00007EEE" w:rsidP="00007EEE">
            <w:pPr>
              <w:pStyle w:val="1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</w:t>
            </w:r>
          </w:p>
        </w:tc>
        <w:tc>
          <w:tcPr>
            <w:tcW w:w="1134" w:type="dxa"/>
            <w:gridSpan w:val="2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</w:t>
            </w:r>
          </w:p>
        </w:tc>
        <w:tc>
          <w:tcPr>
            <w:tcW w:w="992" w:type="dxa"/>
            <w:gridSpan w:val="2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007EEE" w:rsidRPr="008C71C2" w:rsidTr="00007EEE">
        <w:trPr>
          <w:gridAfter w:val="1"/>
          <w:wAfter w:w="2823" w:type="dxa"/>
          <w:cantSplit/>
          <w:trHeight w:val="425"/>
        </w:trPr>
        <w:tc>
          <w:tcPr>
            <w:tcW w:w="4136" w:type="dxa"/>
          </w:tcPr>
          <w:p w:rsidR="00007EEE" w:rsidRDefault="00007EEE" w:rsidP="00007EEE">
            <w:pPr>
              <w:pStyle w:val="8"/>
              <w:rPr>
                <w:b/>
                <w:bCs/>
              </w:rPr>
            </w:pPr>
            <w:r>
              <w:t>Общий коэффициент смертности (число умерших на 1000 чел. населения)</w:t>
            </w:r>
          </w:p>
        </w:tc>
        <w:tc>
          <w:tcPr>
            <w:tcW w:w="1251" w:type="dxa"/>
          </w:tcPr>
          <w:p w:rsidR="00007EEE" w:rsidRDefault="00007EEE" w:rsidP="00007EEE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чел.</w:t>
            </w:r>
          </w:p>
        </w:tc>
        <w:tc>
          <w:tcPr>
            <w:tcW w:w="992" w:type="dxa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0,003</w:t>
            </w:r>
          </w:p>
        </w:tc>
        <w:tc>
          <w:tcPr>
            <w:tcW w:w="992" w:type="dxa"/>
            <w:gridSpan w:val="2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</w:t>
            </w:r>
          </w:p>
        </w:tc>
        <w:tc>
          <w:tcPr>
            <w:tcW w:w="992" w:type="dxa"/>
            <w:gridSpan w:val="2"/>
          </w:tcPr>
          <w:p w:rsidR="00007EEE" w:rsidRDefault="00007EEE" w:rsidP="00007EEE">
            <w:pPr>
              <w:pStyle w:val="1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66,6</w:t>
            </w:r>
          </w:p>
        </w:tc>
        <w:tc>
          <w:tcPr>
            <w:tcW w:w="1134" w:type="dxa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0,006</w:t>
            </w:r>
          </w:p>
        </w:tc>
        <w:tc>
          <w:tcPr>
            <w:tcW w:w="993" w:type="dxa"/>
          </w:tcPr>
          <w:p w:rsidR="00007EEE" w:rsidRDefault="00007EEE" w:rsidP="00007EEE">
            <w:pPr>
              <w:pStyle w:val="1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0,006</w:t>
            </w:r>
          </w:p>
        </w:tc>
        <w:tc>
          <w:tcPr>
            <w:tcW w:w="1134" w:type="dxa"/>
            <w:gridSpan w:val="2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0,006</w:t>
            </w:r>
          </w:p>
        </w:tc>
        <w:tc>
          <w:tcPr>
            <w:tcW w:w="992" w:type="dxa"/>
            <w:gridSpan w:val="2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007EEE" w:rsidRPr="008C71C2" w:rsidTr="00007EEE">
        <w:trPr>
          <w:gridAfter w:val="1"/>
          <w:wAfter w:w="2823" w:type="dxa"/>
          <w:cantSplit/>
          <w:trHeight w:val="425"/>
        </w:trPr>
        <w:tc>
          <w:tcPr>
            <w:tcW w:w="4136" w:type="dxa"/>
          </w:tcPr>
          <w:p w:rsidR="00007EEE" w:rsidRPr="008C71C2" w:rsidRDefault="00007EEE" w:rsidP="00007EEE">
            <w:pPr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Число прибывших</w:t>
            </w:r>
          </w:p>
        </w:tc>
        <w:tc>
          <w:tcPr>
            <w:tcW w:w="1251" w:type="dxa"/>
          </w:tcPr>
          <w:p w:rsidR="00007EEE" w:rsidRPr="008C71C2" w:rsidRDefault="00007EEE" w:rsidP="00007EEE">
            <w:pPr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чел.</w:t>
            </w:r>
          </w:p>
        </w:tc>
        <w:tc>
          <w:tcPr>
            <w:tcW w:w="992" w:type="dxa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</w:tcPr>
          <w:p w:rsidR="00007EEE" w:rsidRPr="008C71C2" w:rsidRDefault="00007EEE" w:rsidP="00007EEE">
            <w:pPr>
              <w:pStyle w:val="1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992" w:type="dxa"/>
            <w:gridSpan w:val="2"/>
          </w:tcPr>
          <w:p w:rsidR="00007EEE" w:rsidRPr="008C71C2" w:rsidRDefault="00007EEE" w:rsidP="00007EEE">
            <w:pPr>
              <w:pStyle w:val="1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,0</w:t>
            </w:r>
          </w:p>
        </w:tc>
      </w:tr>
      <w:tr w:rsidR="00007EEE" w:rsidRPr="008C71C2" w:rsidTr="00007EEE">
        <w:trPr>
          <w:gridAfter w:val="1"/>
          <w:wAfter w:w="2823" w:type="dxa"/>
          <w:cantSplit/>
          <w:trHeight w:val="425"/>
        </w:trPr>
        <w:tc>
          <w:tcPr>
            <w:tcW w:w="4136" w:type="dxa"/>
          </w:tcPr>
          <w:p w:rsidR="00007EEE" w:rsidRPr="008C71C2" w:rsidRDefault="00007EEE" w:rsidP="00007EEE">
            <w:pPr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Число выбывших</w:t>
            </w:r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1251" w:type="dxa"/>
          </w:tcPr>
          <w:p w:rsidR="00007EEE" w:rsidRPr="008C71C2" w:rsidRDefault="00007EEE" w:rsidP="00007EEE">
            <w:pPr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чел.</w:t>
            </w:r>
          </w:p>
        </w:tc>
        <w:tc>
          <w:tcPr>
            <w:tcW w:w="992" w:type="dxa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gridSpan w:val="2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28,5</w:t>
            </w:r>
          </w:p>
        </w:tc>
        <w:tc>
          <w:tcPr>
            <w:tcW w:w="1134" w:type="dxa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</w:tcPr>
          <w:p w:rsidR="00007EEE" w:rsidRPr="008C71C2" w:rsidRDefault="00007EEE" w:rsidP="00007EEE">
            <w:pPr>
              <w:pStyle w:val="1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007EEE" w:rsidRPr="008C71C2" w:rsidRDefault="00007EEE" w:rsidP="00007EEE">
            <w:pPr>
              <w:pStyle w:val="1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993" w:type="dxa"/>
          </w:tcPr>
          <w:p w:rsidR="00007EEE" w:rsidRPr="008C71C2" w:rsidRDefault="00007EEE" w:rsidP="00007EEE">
            <w:pPr>
              <w:pStyle w:val="1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100,0</w:t>
            </w:r>
          </w:p>
        </w:tc>
        <w:tc>
          <w:tcPr>
            <w:tcW w:w="992" w:type="dxa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,0</w:t>
            </w:r>
          </w:p>
        </w:tc>
      </w:tr>
      <w:tr w:rsidR="00007EEE" w:rsidRPr="008C71C2" w:rsidTr="00007EEE">
        <w:trPr>
          <w:gridAfter w:val="1"/>
          <w:wAfter w:w="2823" w:type="dxa"/>
          <w:cantSplit/>
          <w:trHeight w:val="425"/>
        </w:trPr>
        <w:tc>
          <w:tcPr>
            <w:tcW w:w="4136" w:type="dxa"/>
          </w:tcPr>
          <w:p w:rsidR="00007EEE" w:rsidRPr="008C71C2" w:rsidRDefault="00007EEE" w:rsidP="0000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детей, умерших в возрасте до 1года, на 1000 родившихся живыми</w:t>
            </w:r>
          </w:p>
        </w:tc>
        <w:tc>
          <w:tcPr>
            <w:tcW w:w="1251" w:type="dxa"/>
          </w:tcPr>
          <w:p w:rsidR="00007EEE" w:rsidRPr="008C71C2" w:rsidRDefault="00007EEE" w:rsidP="0000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992" w:type="dxa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007EEE" w:rsidRDefault="00007EEE" w:rsidP="00007EEE">
            <w:pPr>
              <w:pStyle w:val="1f1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07EEE" w:rsidRDefault="00007EEE" w:rsidP="00007EEE">
            <w:pPr>
              <w:pStyle w:val="1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007EEE" w:rsidRDefault="00007EEE" w:rsidP="00007EEE">
            <w:pPr>
              <w:pStyle w:val="1f1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</w:p>
        </w:tc>
      </w:tr>
      <w:tr w:rsidR="00007EEE" w:rsidRPr="008C71C2" w:rsidTr="00007EEE">
        <w:trPr>
          <w:gridAfter w:val="1"/>
          <w:wAfter w:w="2823" w:type="dxa"/>
          <w:cantSplit/>
          <w:trHeight w:val="425"/>
        </w:trPr>
        <w:tc>
          <w:tcPr>
            <w:tcW w:w="4136" w:type="dxa"/>
          </w:tcPr>
          <w:p w:rsidR="00007EEE" w:rsidRDefault="00007EEE" w:rsidP="0000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Материнская смертность на 100 тыс. родившихся живыми</w:t>
            </w:r>
          </w:p>
        </w:tc>
        <w:tc>
          <w:tcPr>
            <w:tcW w:w="1251" w:type="dxa"/>
          </w:tcPr>
          <w:p w:rsidR="00007EEE" w:rsidRDefault="00007EEE" w:rsidP="0000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992" w:type="dxa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007EEE" w:rsidRDefault="00007EEE" w:rsidP="00007EEE">
            <w:pPr>
              <w:pStyle w:val="1f1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07EEE" w:rsidRDefault="00007EEE" w:rsidP="00007EEE">
            <w:pPr>
              <w:pStyle w:val="1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007EEE" w:rsidRDefault="00007EEE" w:rsidP="00007EEE">
            <w:pPr>
              <w:pStyle w:val="1f1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</w:p>
        </w:tc>
      </w:tr>
      <w:tr w:rsidR="00007EEE" w:rsidRPr="008C71C2" w:rsidTr="00007EEE">
        <w:trPr>
          <w:gridAfter w:val="1"/>
          <w:wAfter w:w="2823" w:type="dxa"/>
          <w:cantSplit/>
          <w:trHeight w:val="425"/>
        </w:trPr>
        <w:tc>
          <w:tcPr>
            <w:tcW w:w="4136" w:type="dxa"/>
          </w:tcPr>
          <w:p w:rsidR="00007EEE" w:rsidRDefault="00007EEE" w:rsidP="0000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Средняя наполняемость классов в общеобразовательных учреждениях - всего</w:t>
            </w:r>
          </w:p>
        </w:tc>
        <w:tc>
          <w:tcPr>
            <w:tcW w:w="1251" w:type="dxa"/>
          </w:tcPr>
          <w:p w:rsidR="00007EEE" w:rsidRDefault="00007EEE" w:rsidP="0000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992" w:type="dxa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92" w:type="dxa"/>
            <w:gridSpan w:val="2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92" w:type="dxa"/>
            <w:gridSpan w:val="2"/>
          </w:tcPr>
          <w:p w:rsidR="00007EEE" w:rsidRDefault="00007EEE" w:rsidP="00007EEE">
            <w:pPr>
              <w:pStyle w:val="1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113,0</w:t>
            </w:r>
          </w:p>
        </w:tc>
        <w:tc>
          <w:tcPr>
            <w:tcW w:w="1134" w:type="dxa"/>
          </w:tcPr>
          <w:p w:rsidR="00007EEE" w:rsidRDefault="00007EEE" w:rsidP="00007EEE">
            <w:pPr>
              <w:pStyle w:val="1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93" w:type="dxa"/>
          </w:tcPr>
          <w:p w:rsidR="00007EEE" w:rsidRDefault="00007EEE" w:rsidP="00007EEE">
            <w:pPr>
              <w:pStyle w:val="1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103,0</w:t>
            </w:r>
          </w:p>
        </w:tc>
        <w:tc>
          <w:tcPr>
            <w:tcW w:w="992" w:type="dxa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134" w:type="dxa"/>
            <w:gridSpan w:val="2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92" w:type="dxa"/>
            <w:gridSpan w:val="2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007EEE" w:rsidRPr="008C71C2" w:rsidTr="00007EEE">
        <w:trPr>
          <w:gridAfter w:val="1"/>
          <w:wAfter w:w="2823" w:type="dxa"/>
          <w:cantSplit/>
          <w:trHeight w:val="285"/>
        </w:trPr>
        <w:tc>
          <w:tcPr>
            <w:tcW w:w="4136" w:type="dxa"/>
            <w:vMerge w:val="restart"/>
          </w:tcPr>
          <w:p w:rsidR="00007EEE" w:rsidRDefault="00007EEE" w:rsidP="0000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развития</w:t>
            </w:r>
          </w:p>
          <w:p w:rsidR="00007EEE" w:rsidRDefault="00007EEE" w:rsidP="0000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1251" w:type="dxa"/>
            <w:vMerge w:val="restart"/>
          </w:tcPr>
          <w:p w:rsidR="00007EEE" w:rsidRDefault="00007EEE" w:rsidP="0000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Един. измер.</w:t>
            </w:r>
          </w:p>
        </w:tc>
        <w:tc>
          <w:tcPr>
            <w:tcW w:w="1984" w:type="dxa"/>
            <w:gridSpan w:val="3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127" w:type="dxa"/>
            <w:gridSpan w:val="2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2126" w:type="dxa"/>
            <w:gridSpan w:val="3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984" w:type="dxa"/>
            <w:gridSpan w:val="3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007EEE" w:rsidRPr="008C71C2" w:rsidTr="00007EEE">
        <w:trPr>
          <w:gridAfter w:val="1"/>
          <w:wAfter w:w="2823" w:type="dxa"/>
          <w:cantSplit/>
          <w:trHeight w:val="345"/>
        </w:trPr>
        <w:tc>
          <w:tcPr>
            <w:tcW w:w="4136" w:type="dxa"/>
            <w:vMerge/>
          </w:tcPr>
          <w:p w:rsidR="00007EEE" w:rsidRDefault="00007EEE" w:rsidP="00007EEE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  <w:vMerge/>
          </w:tcPr>
          <w:p w:rsidR="00007EEE" w:rsidRDefault="00007EEE" w:rsidP="00007EE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</w:tc>
        <w:tc>
          <w:tcPr>
            <w:tcW w:w="992" w:type="dxa"/>
            <w:gridSpan w:val="2"/>
          </w:tcPr>
          <w:p w:rsidR="00007EEE" w:rsidRDefault="00007EEE" w:rsidP="00007EEE">
            <w:pPr>
              <w:pStyle w:val="1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 2013</w:t>
            </w:r>
          </w:p>
        </w:tc>
        <w:tc>
          <w:tcPr>
            <w:tcW w:w="1134" w:type="dxa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  <w:tc>
          <w:tcPr>
            <w:tcW w:w="992" w:type="dxa"/>
            <w:gridSpan w:val="2"/>
          </w:tcPr>
          <w:p w:rsidR="00007EEE" w:rsidRDefault="00007EEE" w:rsidP="00007EEE">
            <w:pPr>
              <w:pStyle w:val="1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 2014</w:t>
            </w:r>
          </w:p>
        </w:tc>
        <w:tc>
          <w:tcPr>
            <w:tcW w:w="1134" w:type="dxa"/>
          </w:tcPr>
          <w:p w:rsidR="00007EEE" w:rsidRDefault="00007EEE" w:rsidP="00007EEE">
            <w:pPr>
              <w:pStyle w:val="1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993" w:type="dxa"/>
          </w:tcPr>
          <w:p w:rsidR="00007EEE" w:rsidRDefault="00007EEE" w:rsidP="00007EEE">
            <w:pPr>
              <w:pStyle w:val="1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 2015</w:t>
            </w:r>
          </w:p>
        </w:tc>
        <w:tc>
          <w:tcPr>
            <w:tcW w:w="992" w:type="dxa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134" w:type="dxa"/>
            <w:gridSpan w:val="2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 2016</w:t>
            </w:r>
          </w:p>
        </w:tc>
        <w:tc>
          <w:tcPr>
            <w:tcW w:w="992" w:type="dxa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992" w:type="dxa"/>
            <w:gridSpan w:val="2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 2017</w:t>
            </w:r>
          </w:p>
        </w:tc>
      </w:tr>
      <w:tr w:rsidR="00007EEE" w:rsidRPr="008C71C2" w:rsidTr="00007EEE">
        <w:trPr>
          <w:gridAfter w:val="1"/>
          <w:wAfter w:w="2823" w:type="dxa"/>
          <w:cantSplit/>
          <w:trHeight w:val="425"/>
        </w:trPr>
        <w:tc>
          <w:tcPr>
            <w:tcW w:w="4136" w:type="dxa"/>
          </w:tcPr>
          <w:p w:rsidR="00007EEE" w:rsidRDefault="00007EEE" w:rsidP="0000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детей в возрасте от трех до семи лет, получивших дошкольную образовательную услугу по их содержанию в организациях различной организационно-правовой  формы и формы  собственности  в общей численности детей от трех до семи лет</w:t>
            </w:r>
          </w:p>
        </w:tc>
        <w:tc>
          <w:tcPr>
            <w:tcW w:w="1251" w:type="dxa"/>
          </w:tcPr>
          <w:p w:rsidR="00007EEE" w:rsidRDefault="00007EEE" w:rsidP="0000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992" w:type="dxa"/>
            <w:gridSpan w:val="2"/>
          </w:tcPr>
          <w:p w:rsidR="00007EEE" w:rsidRDefault="00007EEE" w:rsidP="00007EEE">
            <w:pPr>
              <w:pStyle w:val="1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40" w:type="dxa"/>
            <w:gridSpan w:val="2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</w:p>
          <w:p w:rsidR="00007EEE" w:rsidRDefault="00007EEE" w:rsidP="00007EEE">
            <w:pPr>
              <w:pStyle w:val="1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986" w:type="dxa"/>
          </w:tcPr>
          <w:p w:rsidR="00007EEE" w:rsidRDefault="00007EEE" w:rsidP="00007EEE">
            <w:pPr>
              <w:pStyle w:val="1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007EEE" w:rsidRDefault="00007EEE" w:rsidP="00007EEE">
            <w:pPr>
              <w:pStyle w:val="1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993" w:type="dxa"/>
          </w:tcPr>
          <w:p w:rsidR="00007EEE" w:rsidRDefault="00007EEE" w:rsidP="00007EEE">
            <w:pPr>
              <w:pStyle w:val="1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134" w:type="dxa"/>
            <w:gridSpan w:val="2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992" w:type="dxa"/>
            <w:gridSpan w:val="2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007EEE" w:rsidRPr="008C71C2" w:rsidTr="00007EEE">
        <w:trPr>
          <w:gridAfter w:val="1"/>
          <w:wAfter w:w="2823" w:type="dxa"/>
          <w:cantSplit/>
          <w:trHeight w:val="425"/>
        </w:trPr>
        <w:tc>
          <w:tcPr>
            <w:tcW w:w="4136" w:type="dxa"/>
          </w:tcPr>
          <w:p w:rsidR="00007EEE" w:rsidRDefault="00007EEE" w:rsidP="0000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детей, охваченных дополнительным  образованием (музыкальным, художественным, спортивным и т.п.), в общем  количестве до 18 лет </w:t>
            </w:r>
          </w:p>
        </w:tc>
        <w:tc>
          <w:tcPr>
            <w:tcW w:w="1251" w:type="dxa"/>
          </w:tcPr>
          <w:p w:rsidR="00007EEE" w:rsidRDefault="00007EEE" w:rsidP="0000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007EEE" w:rsidRDefault="00007EEE" w:rsidP="00007EEE">
            <w:pPr>
              <w:pStyle w:val="1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007EEE" w:rsidRDefault="00007EEE" w:rsidP="00007EEE">
            <w:pPr>
              <w:pStyle w:val="1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007EEE" w:rsidRDefault="00007EEE" w:rsidP="00007EEE">
            <w:pPr>
              <w:pStyle w:val="1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007EEE" w:rsidRDefault="00007EEE" w:rsidP="00007EEE">
            <w:pPr>
              <w:pStyle w:val="1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007EEE" w:rsidRPr="008C71C2" w:rsidTr="00007EEE">
        <w:trPr>
          <w:gridAfter w:val="1"/>
          <w:wAfter w:w="2823" w:type="dxa"/>
          <w:cantSplit/>
          <w:trHeight w:val="425"/>
        </w:trPr>
        <w:tc>
          <w:tcPr>
            <w:tcW w:w="4136" w:type="dxa"/>
          </w:tcPr>
          <w:p w:rsidR="00007EEE" w:rsidRPr="008C71C2" w:rsidRDefault="00007EEE" w:rsidP="00007EEE">
            <w:pPr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251" w:type="dxa"/>
          </w:tcPr>
          <w:p w:rsidR="00007EEE" w:rsidRPr="008C71C2" w:rsidRDefault="00007EEE" w:rsidP="00007EEE">
            <w:pPr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млн. руб.</w:t>
            </w:r>
          </w:p>
        </w:tc>
        <w:tc>
          <w:tcPr>
            <w:tcW w:w="992" w:type="dxa"/>
          </w:tcPr>
          <w:p w:rsidR="00007EEE" w:rsidRPr="008C71C2" w:rsidRDefault="00007EEE" w:rsidP="00007EEE">
            <w:pPr>
              <w:pStyle w:val="38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992" w:type="dxa"/>
            <w:gridSpan w:val="2"/>
          </w:tcPr>
          <w:p w:rsidR="00007EEE" w:rsidRPr="008C71C2" w:rsidRDefault="00007EEE" w:rsidP="00007EEE">
            <w:pPr>
              <w:pStyle w:val="38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101,5</w:t>
            </w:r>
          </w:p>
        </w:tc>
        <w:tc>
          <w:tcPr>
            <w:tcW w:w="1134" w:type="dxa"/>
          </w:tcPr>
          <w:p w:rsidR="00007EEE" w:rsidRPr="008C71C2" w:rsidRDefault="00007EEE" w:rsidP="00007EEE">
            <w:pPr>
              <w:pStyle w:val="38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992" w:type="dxa"/>
            <w:gridSpan w:val="2"/>
          </w:tcPr>
          <w:p w:rsidR="00007EEE" w:rsidRPr="008C71C2" w:rsidRDefault="00007EEE" w:rsidP="00007EEE">
            <w:pPr>
              <w:pStyle w:val="38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87,1</w:t>
            </w:r>
          </w:p>
        </w:tc>
        <w:tc>
          <w:tcPr>
            <w:tcW w:w="1134" w:type="dxa"/>
          </w:tcPr>
          <w:p w:rsidR="00007EEE" w:rsidRPr="008C71C2" w:rsidRDefault="00007EEE" w:rsidP="00007EEE">
            <w:pPr>
              <w:pStyle w:val="38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993" w:type="dxa"/>
          </w:tcPr>
          <w:p w:rsidR="00007EEE" w:rsidRPr="008C71C2" w:rsidRDefault="00007EEE" w:rsidP="00007EEE">
            <w:pPr>
              <w:pStyle w:val="38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102,2</w:t>
            </w:r>
          </w:p>
        </w:tc>
        <w:tc>
          <w:tcPr>
            <w:tcW w:w="992" w:type="dxa"/>
          </w:tcPr>
          <w:p w:rsidR="00007EEE" w:rsidRPr="008C71C2" w:rsidRDefault="00007EEE" w:rsidP="00007EEE">
            <w:pPr>
              <w:pStyle w:val="38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134" w:type="dxa"/>
            <w:gridSpan w:val="2"/>
          </w:tcPr>
          <w:p w:rsidR="00007EEE" w:rsidRPr="008C71C2" w:rsidRDefault="00007EEE" w:rsidP="00007EEE">
            <w:pPr>
              <w:pStyle w:val="38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007EEE" w:rsidRPr="008C71C2" w:rsidRDefault="00007EEE" w:rsidP="00007EEE">
            <w:pPr>
              <w:pStyle w:val="38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992" w:type="dxa"/>
            <w:gridSpan w:val="2"/>
          </w:tcPr>
          <w:p w:rsidR="00007EEE" w:rsidRPr="008C71C2" w:rsidRDefault="00007EEE" w:rsidP="00007EEE">
            <w:pPr>
              <w:pStyle w:val="38"/>
              <w:ind w:firstLine="0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,0</w:t>
            </w:r>
          </w:p>
        </w:tc>
      </w:tr>
      <w:tr w:rsidR="00007EEE" w:rsidRPr="008C71C2" w:rsidTr="00007EEE">
        <w:trPr>
          <w:gridAfter w:val="1"/>
          <w:wAfter w:w="2823" w:type="dxa"/>
          <w:cantSplit/>
        </w:trPr>
        <w:tc>
          <w:tcPr>
            <w:tcW w:w="4136" w:type="dxa"/>
          </w:tcPr>
          <w:p w:rsidR="00007EEE" w:rsidRPr="008C71C2" w:rsidRDefault="00007EEE" w:rsidP="00007EEE">
            <w:pPr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1251" w:type="dxa"/>
          </w:tcPr>
          <w:p w:rsidR="00007EEE" w:rsidRDefault="00007EEE" w:rsidP="00007EEE">
            <w:pPr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</w:t>
            </w:r>
          </w:p>
          <w:p w:rsidR="00007EEE" w:rsidRPr="008C71C2" w:rsidRDefault="00007EEE" w:rsidP="00007EEE">
            <w:pPr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тонн</w:t>
            </w:r>
          </w:p>
        </w:tc>
        <w:tc>
          <w:tcPr>
            <w:tcW w:w="992" w:type="dxa"/>
          </w:tcPr>
          <w:p w:rsidR="00007EEE" w:rsidRPr="008C71C2" w:rsidRDefault="00007EEE" w:rsidP="00007EEE">
            <w:pPr>
              <w:pStyle w:val="1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992" w:type="dxa"/>
            <w:gridSpan w:val="2"/>
          </w:tcPr>
          <w:p w:rsidR="00007EEE" w:rsidRPr="008C71C2" w:rsidRDefault="00007EEE" w:rsidP="00007EEE">
            <w:pPr>
              <w:pStyle w:val="1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102,6</w:t>
            </w:r>
          </w:p>
        </w:tc>
        <w:tc>
          <w:tcPr>
            <w:tcW w:w="1134" w:type="dxa"/>
          </w:tcPr>
          <w:p w:rsidR="00007EEE" w:rsidRPr="008C71C2" w:rsidRDefault="00007EEE" w:rsidP="00007EEE">
            <w:pPr>
              <w:pStyle w:val="1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992" w:type="dxa"/>
            <w:gridSpan w:val="2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176,0</w:t>
            </w:r>
          </w:p>
        </w:tc>
        <w:tc>
          <w:tcPr>
            <w:tcW w:w="1134" w:type="dxa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993" w:type="dxa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1134" w:type="dxa"/>
            <w:gridSpan w:val="2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992" w:type="dxa"/>
            <w:gridSpan w:val="2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007EEE" w:rsidRPr="008C71C2" w:rsidTr="00007EEE">
        <w:trPr>
          <w:gridAfter w:val="1"/>
          <w:wAfter w:w="2823" w:type="dxa"/>
          <w:cantSplit/>
          <w:trHeight w:val="310"/>
        </w:trPr>
        <w:tc>
          <w:tcPr>
            <w:tcW w:w="4136" w:type="dxa"/>
          </w:tcPr>
          <w:p w:rsidR="00007EEE" w:rsidRPr="008C71C2" w:rsidRDefault="00007EEE" w:rsidP="00007EEE">
            <w:pPr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Поголовье скота  (все категории хозяйств):</w:t>
            </w:r>
          </w:p>
        </w:tc>
        <w:tc>
          <w:tcPr>
            <w:tcW w:w="1251" w:type="dxa"/>
          </w:tcPr>
          <w:p w:rsidR="00007EEE" w:rsidRPr="008C71C2" w:rsidRDefault="00007EEE" w:rsidP="00007EE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07EEE" w:rsidRPr="008C71C2" w:rsidRDefault="00007EEE" w:rsidP="00007EEE">
            <w:pPr>
              <w:pStyle w:val="211"/>
              <w:rPr>
                <w:rFonts w:ascii="Times New Roman" w:hAnsi="Times New Roman"/>
                <w:sz w:val="28"/>
                <w:szCs w:val="28"/>
              </w:rPr>
            </w:pPr>
            <w:r w:rsidRPr="008C71C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gridSpan w:val="2"/>
          </w:tcPr>
          <w:p w:rsidR="00007EEE" w:rsidRPr="008C71C2" w:rsidRDefault="00007EEE" w:rsidP="00007EEE">
            <w:pPr>
              <w:pStyle w:val="211"/>
              <w:rPr>
                <w:rFonts w:ascii="Times New Roman" w:hAnsi="Times New Roman"/>
                <w:sz w:val="28"/>
                <w:szCs w:val="28"/>
              </w:rPr>
            </w:pPr>
            <w:r w:rsidRPr="008C71C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007EEE" w:rsidRPr="008C71C2" w:rsidRDefault="00007EEE" w:rsidP="00007EEE">
            <w:pPr>
              <w:pStyle w:val="211"/>
              <w:rPr>
                <w:rFonts w:ascii="Times New Roman" w:hAnsi="Times New Roman"/>
                <w:sz w:val="28"/>
                <w:szCs w:val="28"/>
              </w:rPr>
            </w:pPr>
            <w:r w:rsidRPr="008C71C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gridSpan w:val="2"/>
          </w:tcPr>
          <w:p w:rsidR="00007EEE" w:rsidRPr="008C71C2" w:rsidRDefault="00007EEE" w:rsidP="00007EEE">
            <w:pPr>
              <w:pStyle w:val="211"/>
              <w:rPr>
                <w:rFonts w:ascii="Times New Roman" w:hAnsi="Times New Roman"/>
                <w:sz w:val="28"/>
                <w:szCs w:val="28"/>
              </w:rPr>
            </w:pPr>
            <w:r w:rsidRPr="008C71C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007EEE" w:rsidRPr="008C71C2" w:rsidRDefault="00007EEE" w:rsidP="00007EEE">
            <w:pPr>
              <w:pStyle w:val="211"/>
              <w:rPr>
                <w:rFonts w:ascii="Times New Roman" w:hAnsi="Times New Roman"/>
                <w:sz w:val="28"/>
                <w:szCs w:val="28"/>
              </w:rPr>
            </w:pPr>
            <w:r w:rsidRPr="008C71C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993" w:type="dxa"/>
          </w:tcPr>
          <w:p w:rsidR="00007EEE" w:rsidRPr="008C71C2" w:rsidRDefault="00007EEE" w:rsidP="00007EEE">
            <w:pPr>
              <w:pStyle w:val="211"/>
              <w:rPr>
                <w:rFonts w:ascii="Times New Roman" w:hAnsi="Times New Roman"/>
                <w:sz w:val="28"/>
                <w:szCs w:val="28"/>
              </w:rPr>
            </w:pPr>
            <w:r w:rsidRPr="008C71C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</w:tcPr>
          <w:p w:rsidR="00007EEE" w:rsidRPr="008C71C2" w:rsidRDefault="00007EEE" w:rsidP="00007EEE">
            <w:pPr>
              <w:pStyle w:val="211"/>
              <w:rPr>
                <w:rFonts w:ascii="Times New Roman" w:hAnsi="Times New Roman"/>
                <w:sz w:val="28"/>
                <w:szCs w:val="28"/>
              </w:rPr>
            </w:pPr>
            <w:r w:rsidRPr="008C71C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gridSpan w:val="2"/>
          </w:tcPr>
          <w:p w:rsidR="00007EEE" w:rsidRPr="008C71C2" w:rsidRDefault="00007EEE" w:rsidP="00007EEE">
            <w:pPr>
              <w:pStyle w:val="211"/>
              <w:rPr>
                <w:rFonts w:ascii="Times New Roman" w:hAnsi="Times New Roman"/>
                <w:sz w:val="28"/>
                <w:szCs w:val="28"/>
              </w:rPr>
            </w:pPr>
            <w:r w:rsidRPr="008C71C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</w:tcPr>
          <w:p w:rsidR="00007EEE" w:rsidRPr="008C71C2" w:rsidRDefault="00007EEE" w:rsidP="00007EEE">
            <w:pPr>
              <w:pStyle w:val="211"/>
              <w:rPr>
                <w:rFonts w:ascii="Times New Roman" w:hAnsi="Times New Roman"/>
                <w:sz w:val="28"/>
                <w:szCs w:val="28"/>
              </w:rPr>
            </w:pPr>
            <w:r w:rsidRPr="008C71C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gridSpan w:val="2"/>
          </w:tcPr>
          <w:p w:rsidR="00007EEE" w:rsidRPr="008C71C2" w:rsidRDefault="00007EEE" w:rsidP="00007EEE">
            <w:pPr>
              <w:pStyle w:val="211"/>
              <w:rPr>
                <w:rFonts w:ascii="Times New Roman" w:hAnsi="Times New Roman"/>
                <w:sz w:val="28"/>
                <w:szCs w:val="28"/>
              </w:rPr>
            </w:pPr>
            <w:r w:rsidRPr="008C71C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007EEE" w:rsidRPr="008C71C2" w:rsidTr="00007EEE">
        <w:trPr>
          <w:gridAfter w:val="1"/>
          <w:wAfter w:w="2823" w:type="dxa"/>
          <w:cantSplit/>
          <w:trHeight w:val="439"/>
        </w:trPr>
        <w:tc>
          <w:tcPr>
            <w:tcW w:w="4136" w:type="dxa"/>
          </w:tcPr>
          <w:p w:rsidR="00007EEE" w:rsidRPr="008C71C2" w:rsidRDefault="00007EEE" w:rsidP="00007EEE">
            <w:pPr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lastRenderedPageBreak/>
              <w:t>- крупный рогатый скот</w:t>
            </w:r>
          </w:p>
        </w:tc>
        <w:tc>
          <w:tcPr>
            <w:tcW w:w="1251" w:type="dxa"/>
          </w:tcPr>
          <w:p w:rsidR="00007EEE" w:rsidRPr="008C71C2" w:rsidRDefault="00007EEE" w:rsidP="00007EEE">
            <w:pPr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тыс. голов</w:t>
            </w:r>
          </w:p>
        </w:tc>
        <w:tc>
          <w:tcPr>
            <w:tcW w:w="992" w:type="dxa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0,390</w:t>
            </w:r>
          </w:p>
        </w:tc>
        <w:tc>
          <w:tcPr>
            <w:tcW w:w="992" w:type="dxa"/>
            <w:gridSpan w:val="2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92,4</w:t>
            </w:r>
          </w:p>
        </w:tc>
        <w:tc>
          <w:tcPr>
            <w:tcW w:w="1134" w:type="dxa"/>
          </w:tcPr>
          <w:p w:rsidR="00007EEE" w:rsidRPr="008C71C2" w:rsidRDefault="00007EEE" w:rsidP="00007EEE">
            <w:pPr>
              <w:pStyle w:val="1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0,392</w:t>
            </w:r>
          </w:p>
        </w:tc>
        <w:tc>
          <w:tcPr>
            <w:tcW w:w="992" w:type="dxa"/>
            <w:gridSpan w:val="2"/>
          </w:tcPr>
          <w:p w:rsidR="00007EEE" w:rsidRPr="008C71C2" w:rsidRDefault="00007EEE" w:rsidP="00007EEE">
            <w:pPr>
              <w:pStyle w:val="1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100,5</w:t>
            </w:r>
          </w:p>
        </w:tc>
        <w:tc>
          <w:tcPr>
            <w:tcW w:w="1134" w:type="dxa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0,396</w:t>
            </w:r>
          </w:p>
        </w:tc>
        <w:tc>
          <w:tcPr>
            <w:tcW w:w="993" w:type="dxa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101,0</w:t>
            </w:r>
          </w:p>
        </w:tc>
        <w:tc>
          <w:tcPr>
            <w:tcW w:w="992" w:type="dxa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0,396</w:t>
            </w:r>
          </w:p>
        </w:tc>
        <w:tc>
          <w:tcPr>
            <w:tcW w:w="1134" w:type="dxa"/>
            <w:gridSpan w:val="2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0,396</w:t>
            </w:r>
          </w:p>
        </w:tc>
        <w:tc>
          <w:tcPr>
            <w:tcW w:w="992" w:type="dxa"/>
            <w:gridSpan w:val="2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007EEE" w:rsidRPr="008C71C2" w:rsidTr="00007EEE">
        <w:trPr>
          <w:gridAfter w:val="1"/>
          <w:wAfter w:w="2823" w:type="dxa"/>
          <w:cantSplit/>
          <w:trHeight w:val="403"/>
        </w:trPr>
        <w:tc>
          <w:tcPr>
            <w:tcW w:w="4136" w:type="dxa"/>
          </w:tcPr>
          <w:p w:rsidR="00007EEE" w:rsidRPr="008C71C2" w:rsidRDefault="00007EEE" w:rsidP="00007EEE">
            <w:pPr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 xml:space="preserve">  в том числе коровы</w:t>
            </w:r>
          </w:p>
        </w:tc>
        <w:tc>
          <w:tcPr>
            <w:tcW w:w="1251" w:type="dxa"/>
          </w:tcPr>
          <w:p w:rsidR="00007EEE" w:rsidRPr="008C71C2" w:rsidRDefault="00007EEE" w:rsidP="00007EEE">
            <w:pPr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тыс. голов</w:t>
            </w:r>
          </w:p>
        </w:tc>
        <w:tc>
          <w:tcPr>
            <w:tcW w:w="992" w:type="dxa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8C71C2">
              <w:rPr>
                <w:sz w:val="28"/>
                <w:szCs w:val="28"/>
              </w:rPr>
              <w:t>150</w:t>
            </w:r>
          </w:p>
        </w:tc>
        <w:tc>
          <w:tcPr>
            <w:tcW w:w="992" w:type="dxa"/>
            <w:gridSpan w:val="2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0,150</w:t>
            </w:r>
          </w:p>
        </w:tc>
        <w:tc>
          <w:tcPr>
            <w:tcW w:w="992" w:type="dxa"/>
            <w:gridSpan w:val="2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007EEE" w:rsidRPr="008C71C2" w:rsidRDefault="00007EEE" w:rsidP="00007EEE">
            <w:pPr>
              <w:pStyle w:val="1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0,155</w:t>
            </w:r>
          </w:p>
        </w:tc>
        <w:tc>
          <w:tcPr>
            <w:tcW w:w="993" w:type="dxa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100,3</w:t>
            </w:r>
          </w:p>
        </w:tc>
        <w:tc>
          <w:tcPr>
            <w:tcW w:w="992" w:type="dxa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0,158</w:t>
            </w:r>
          </w:p>
        </w:tc>
        <w:tc>
          <w:tcPr>
            <w:tcW w:w="1134" w:type="dxa"/>
            <w:gridSpan w:val="2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102</w:t>
            </w:r>
          </w:p>
        </w:tc>
        <w:tc>
          <w:tcPr>
            <w:tcW w:w="992" w:type="dxa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0,160</w:t>
            </w:r>
          </w:p>
        </w:tc>
        <w:tc>
          <w:tcPr>
            <w:tcW w:w="992" w:type="dxa"/>
            <w:gridSpan w:val="2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101,2</w:t>
            </w:r>
          </w:p>
        </w:tc>
      </w:tr>
      <w:tr w:rsidR="00007EEE" w:rsidRPr="008C71C2" w:rsidTr="00007EEE">
        <w:trPr>
          <w:gridAfter w:val="1"/>
          <w:wAfter w:w="2823" w:type="dxa"/>
          <w:cantSplit/>
          <w:trHeight w:val="437"/>
        </w:trPr>
        <w:tc>
          <w:tcPr>
            <w:tcW w:w="4136" w:type="dxa"/>
          </w:tcPr>
          <w:p w:rsidR="00007EEE" w:rsidRPr="008C71C2" w:rsidRDefault="00007EEE" w:rsidP="00007EEE">
            <w:pPr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- свиньи</w:t>
            </w:r>
          </w:p>
        </w:tc>
        <w:tc>
          <w:tcPr>
            <w:tcW w:w="1251" w:type="dxa"/>
          </w:tcPr>
          <w:p w:rsidR="00007EEE" w:rsidRPr="008C71C2" w:rsidRDefault="00007EEE" w:rsidP="00007EEE">
            <w:pPr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тыс. голов</w:t>
            </w:r>
          </w:p>
        </w:tc>
        <w:tc>
          <w:tcPr>
            <w:tcW w:w="992" w:type="dxa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0,250</w:t>
            </w:r>
          </w:p>
        </w:tc>
        <w:tc>
          <w:tcPr>
            <w:tcW w:w="992" w:type="dxa"/>
            <w:gridSpan w:val="2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96,1</w:t>
            </w:r>
          </w:p>
        </w:tc>
        <w:tc>
          <w:tcPr>
            <w:tcW w:w="1134" w:type="dxa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0,211</w:t>
            </w:r>
          </w:p>
        </w:tc>
        <w:tc>
          <w:tcPr>
            <w:tcW w:w="992" w:type="dxa"/>
            <w:gridSpan w:val="2"/>
          </w:tcPr>
          <w:p w:rsidR="00007EEE" w:rsidRPr="008C71C2" w:rsidRDefault="00007EEE" w:rsidP="00007EEE">
            <w:pPr>
              <w:pStyle w:val="1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81,1</w:t>
            </w:r>
          </w:p>
        </w:tc>
        <w:tc>
          <w:tcPr>
            <w:tcW w:w="1134" w:type="dxa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0,220</w:t>
            </w:r>
          </w:p>
        </w:tc>
        <w:tc>
          <w:tcPr>
            <w:tcW w:w="993" w:type="dxa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104,2</w:t>
            </w:r>
          </w:p>
        </w:tc>
        <w:tc>
          <w:tcPr>
            <w:tcW w:w="992" w:type="dxa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0,222</w:t>
            </w:r>
          </w:p>
        </w:tc>
        <w:tc>
          <w:tcPr>
            <w:tcW w:w="1134" w:type="dxa"/>
            <w:gridSpan w:val="2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100,9</w:t>
            </w:r>
          </w:p>
        </w:tc>
        <w:tc>
          <w:tcPr>
            <w:tcW w:w="992" w:type="dxa"/>
          </w:tcPr>
          <w:p w:rsidR="00007EEE" w:rsidRPr="008C71C2" w:rsidRDefault="00007EEE" w:rsidP="00007EEE">
            <w:pPr>
              <w:pStyle w:val="1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0,224</w:t>
            </w:r>
          </w:p>
        </w:tc>
        <w:tc>
          <w:tcPr>
            <w:tcW w:w="992" w:type="dxa"/>
            <w:gridSpan w:val="2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100,9</w:t>
            </w:r>
          </w:p>
        </w:tc>
      </w:tr>
      <w:tr w:rsidR="00007EEE" w:rsidRPr="008C71C2" w:rsidTr="00007EEE">
        <w:trPr>
          <w:gridAfter w:val="1"/>
          <w:wAfter w:w="2823" w:type="dxa"/>
          <w:cantSplit/>
          <w:trHeight w:val="401"/>
        </w:trPr>
        <w:tc>
          <w:tcPr>
            <w:tcW w:w="4136" w:type="dxa"/>
          </w:tcPr>
          <w:p w:rsidR="00007EEE" w:rsidRPr="008C71C2" w:rsidRDefault="00007EEE" w:rsidP="00007EEE">
            <w:pPr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 xml:space="preserve">Производство молока (все категории хозяйств) </w:t>
            </w:r>
          </w:p>
          <w:p w:rsidR="00007EEE" w:rsidRPr="008C71C2" w:rsidRDefault="00007EEE" w:rsidP="00007EEE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007EEE" w:rsidRDefault="00007EEE" w:rsidP="0000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</w:t>
            </w:r>
            <w:r w:rsidRPr="008C71C2">
              <w:rPr>
                <w:sz w:val="28"/>
                <w:szCs w:val="28"/>
              </w:rPr>
              <w:t xml:space="preserve"> </w:t>
            </w:r>
          </w:p>
          <w:p w:rsidR="00007EEE" w:rsidRPr="008C71C2" w:rsidRDefault="00007EEE" w:rsidP="00007EEE">
            <w:pPr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тонн</w:t>
            </w:r>
          </w:p>
        </w:tc>
        <w:tc>
          <w:tcPr>
            <w:tcW w:w="992" w:type="dxa"/>
          </w:tcPr>
          <w:p w:rsidR="00007EEE" w:rsidRPr="008C71C2" w:rsidRDefault="00007EEE" w:rsidP="00007EEE">
            <w:pPr>
              <w:pStyle w:val="1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992" w:type="dxa"/>
            <w:gridSpan w:val="2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92,1</w:t>
            </w:r>
          </w:p>
        </w:tc>
        <w:tc>
          <w:tcPr>
            <w:tcW w:w="1134" w:type="dxa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992" w:type="dxa"/>
            <w:gridSpan w:val="2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94,2</w:t>
            </w:r>
          </w:p>
        </w:tc>
        <w:tc>
          <w:tcPr>
            <w:tcW w:w="1134" w:type="dxa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993" w:type="dxa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103,0</w:t>
            </w:r>
          </w:p>
        </w:tc>
        <w:tc>
          <w:tcPr>
            <w:tcW w:w="992" w:type="dxa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134" w:type="dxa"/>
            <w:gridSpan w:val="2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992" w:type="dxa"/>
            <w:gridSpan w:val="2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007EEE" w:rsidRPr="008C71C2" w:rsidTr="00007EEE">
        <w:trPr>
          <w:gridAfter w:val="1"/>
          <w:wAfter w:w="2823" w:type="dxa"/>
          <w:cantSplit/>
        </w:trPr>
        <w:tc>
          <w:tcPr>
            <w:tcW w:w="4136" w:type="dxa"/>
          </w:tcPr>
          <w:p w:rsidR="00007EEE" w:rsidRPr="008C71C2" w:rsidRDefault="00007EEE" w:rsidP="00007EEE">
            <w:pPr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1251" w:type="dxa"/>
          </w:tcPr>
          <w:p w:rsidR="00007EEE" w:rsidRPr="008C71C2" w:rsidRDefault="00007EEE" w:rsidP="00007EEE">
            <w:pPr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тонн</w:t>
            </w:r>
          </w:p>
        </w:tc>
        <w:tc>
          <w:tcPr>
            <w:tcW w:w="992" w:type="dxa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992" w:type="dxa"/>
            <w:gridSpan w:val="2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</w:t>
            </w:r>
          </w:p>
        </w:tc>
        <w:tc>
          <w:tcPr>
            <w:tcW w:w="1134" w:type="dxa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992" w:type="dxa"/>
            <w:gridSpan w:val="2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39,0</w:t>
            </w:r>
          </w:p>
        </w:tc>
        <w:tc>
          <w:tcPr>
            <w:tcW w:w="1134" w:type="dxa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93" w:type="dxa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110,0</w:t>
            </w:r>
          </w:p>
        </w:tc>
        <w:tc>
          <w:tcPr>
            <w:tcW w:w="992" w:type="dxa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134" w:type="dxa"/>
            <w:gridSpan w:val="2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92" w:type="dxa"/>
            <w:gridSpan w:val="2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007EEE" w:rsidRPr="008C71C2" w:rsidTr="00007EEE">
        <w:trPr>
          <w:gridAfter w:val="1"/>
          <w:wAfter w:w="2823" w:type="dxa"/>
          <w:cantSplit/>
          <w:trHeight w:val="240"/>
        </w:trPr>
        <w:tc>
          <w:tcPr>
            <w:tcW w:w="4136" w:type="dxa"/>
            <w:vMerge w:val="restart"/>
          </w:tcPr>
          <w:p w:rsidR="00007EEE" w:rsidRDefault="00007EEE" w:rsidP="0000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развития</w:t>
            </w:r>
          </w:p>
          <w:p w:rsidR="00007EEE" w:rsidRPr="008C71C2" w:rsidRDefault="00007EEE" w:rsidP="0000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1251" w:type="dxa"/>
            <w:vMerge w:val="restart"/>
          </w:tcPr>
          <w:p w:rsidR="00007EEE" w:rsidRPr="008C71C2" w:rsidRDefault="00007EEE" w:rsidP="0000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Един. измер.</w:t>
            </w:r>
          </w:p>
        </w:tc>
        <w:tc>
          <w:tcPr>
            <w:tcW w:w="1984" w:type="dxa"/>
            <w:gridSpan w:val="3"/>
          </w:tcPr>
          <w:p w:rsidR="00007EEE" w:rsidRPr="008C71C2" w:rsidRDefault="00007EEE" w:rsidP="00007EEE">
            <w:pPr>
              <w:pStyle w:val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126" w:type="dxa"/>
            <w:gridSpan w:val="3"/>
          </w:tcPr>
          <w:p w:rsidR="00007EEE" w:rsidRPr="008C71C2" w:rsidRDefault="00007EEE" w:rsidP="00007EEE">
            <w:pPr>
              <w:pStyle w:val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127" w:type="dxa"/>
            <w:gridSpan w:val="2"/>
          </w:tcPr>
          <w:p w:rsidR="00007EEE" w:rsidRPr="008C71C2" w:rsidRDefault="00007EEE" w:rsidP="00007EEE">
            <w:pPr>
              <w:pStyle w:val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2126" w:type="dxa"/>
            <w:gridSpan w:val="3"/>
          </w:tcPr>
          <w:p w:rsidR="00007EEE" w:rsidRPr="008C71C2" w:rsidRDefault="00007EEE" w:rsidP="00007EEE">
            <w:pPr>
              <w:pStyle w:val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984" w:type="dxa"/>
            <w:gridSpan w:val="3"/>
          </w:tcPr>
          <w:p w:rsidR="00007EEE" w:rsidRPr="008C71C2" w:rsidRDefault="00007EEE" w:rsidP="00007EEE">
            <w:pPr>
              <w:pStyle w:val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007EEE" w:rsidRPr="008C71C2" w:rsidTr="00007EEE">
        <w:trPr>
          <w:gridAfter w:val="1"/>
          <w:wAfter w:w="2823" w:type="dxa"/>
          <w:cantSplit/>
          <w:trHeight w:val="405"/>
        </w:trPr>
        <w:tc>
          <w:tcPr>
            <w:tcW w:w="4136" w:type="dxa"/>
            <w:vMerge/>
          </w:tcPr>
          <w:p w:rsidR="00007EEE" w:rsidRDefault="00007EEE" w:rsidP="00007EEE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  <w:vMerge/>
          </w:tcPr>
          <w:p w:rsidR="00007EEE" w:rsidRDefault="00007EEE" w:rsidP="00007EE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07EEE" w:rsidRPr="008C71C2" w:rsidRDefault="00007EEE" w:rsidP="00007EEE">
            <w:pPr>
              <w:pStyle w:val="38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</w:tc>
        <w:tc>
          <w:tcPr>
            <w:tcW w:w="850" w:type="dxa"/>
          </w:tcPr>
          <w:p w:rsidR="00007EEE" w:rsidRPr="008C71C2" w:rsidRDefault="00007EEE" w:rsidP="00007EEE">
            <w:pPr>
              <w:pStyle w:val="38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 2014</w:t>
            </w:r>
          </w:p>
        </w:tc>
        <w:tc>
          <w:tcPr>
            <w:tcW w:w="1134" w:type="dxa"/>
          </w:tcPr>
          <w:p w:rsidR="00007EEE" w:rsidRPr="008C71C2" w:rsidRDefault="00007EEE" w:rsidP="00007EEE">
            <w:pPr>
              <w:pStyle w:val="38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007EEE" w:rsidRPr="008C71C2" w:rsidRDefault="00007EEE" w:rsidP="00007EEE">
            <w:pPr>
              <w:pStyle w:val="38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 2015</w:t>
            </w:r>
          </w:p>
        </w:tc>
        <w:tc>
          <w:tcPr>
            <w:tcW w:w="1134" w:type="dxa"/>
          </w:tcPr>
          <w:p w:rsidR="00007EEE" w:rsidRPr="008C71C2" w:rsidRDefault="00007EEE" w:rsidP="00007EEE">
            <w:pPr>
              <w:pStyle w:val="38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007EEE" w:rsidRPr="008C71C2" w:rsidRDefault="00007EEE" w:rsidP="00007EEE">
            <w:pPr>
              <w:pStyle w:val="38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 2016</w:t>
            </w:r>
          </w:p>
        </w:tc>
        <w:tc>
          <w:tcPr>
            <w:tcW w:w="1134" w:type="dxa"/>
            <w:gridSpan w:val="2"/>
          </w:tcPr>
          <w:p w:rsidR="00007EEE" w:rsidRPr="008C71C2" w:rsidRDefault="00007EEE" w:rsidP="00007EEE">
            <w:pPr>
              <w:pStyle w:val="38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07EEE" w:rsidRPr="008C71C2" w:rsidRDefault="00007EEE" w:rsidP="00007EEE">
            <w:pPr>
              <w:pStyle w:val="38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 2017</w:t>
            </w:r>
          </w:p>
        </w:tc>
        <w:tc>
          <w:tcPr>
            <w:tcW w:w="1134" w:type="dxa"/>
            <w:gridSpan w:val="2"/>
          </w:tcPr>
          <w:p w:rsidR="00007EEE" w:rsidRPr="008C71C2" w:rsidRDefault="00007EEE" w:rsidP="00007EEE">
            <w:pPr>
              <w:pStyle w:val="38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07EEE" w:rsidRPr="008C71C2" w:rsidRDefault="00007EEE" w:rsidP="00007EEE">
            <w:pPr>
              <w:pStyle w:val="38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 2018</w:t>
            </w:r>
          </w:p>
        </w:tc>
      </w:tr>
      <w:tr w:rsidR="00007EEE" w:rsidRPr="008C71C2" w:rsidTr="00007EEE">
        <w:trPr>
          <w:gridAfter w:val="1"/>
          <w:wAfter w:w="2823" w:type="dxa"/>
          <w:cantSplit/>
        </w:trPr>
        <w:tc>
          <w:tcPr>
            <w:tcW w:w="4136" w:type="dxa"/>
          </w:tcPr>
          <w:p w:rsidR="00007EEE" w:rsidRPr="008C71C2" w:rsidRDefault="00007EEE" w:rsidP="0000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Инвестиции  в основной капитал за счет всех средств финансирования</w:t>
            </w:r>
          </w:p>
        </w:tc>
        <w:tc>
          <w:tcPr>
            <w:tcW w:w="1251" w:type="dxa"/>
          </w:tcPr>
          <w:p w:rsidR="00007EEE" w:rsidRPr="008C71C2" w:rsidRDefault="00007EEE" w:rsidP="0000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млн.руб.</w:t>
            </w:r>
          </w:p>
        </w:tc>
        <w:tc>
          <w:tcPr>
            <w:tcW w:w="1134" w:type="dxa"/>
            <w:gridSpan w:val="2"/>
          </w:tcPr>
          <w:p w:rsidR="00007EEE" w:rsidRPr="008C71C2" w:rsidRDefault="00007EEE" w:rsidP="00007EEE">
            <w:pPr>
              <w:pStyle w:val="38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0,010</w:t>
            </w:r>
          </w:p>
        </w:tc>
        <w:tc>
          <w:tcPr>
            <w:tcW w:w="850" w:type="dxa"/>
          </w:tcPr>
          <w:p w:rsidR="00007EEE" w:rsidRPr="008C71C2" w:rsidRDefault="00007EEE" w:rsidP="00007EEE">
            <w:pPr>
              <w:pStyle w:val="38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20,8</w:t>
            </w:r>
          </w:p>
        </w:tc>
        <w:tc>
          <w:tcPr>
            <w:tcW w:w="1134" w:type="dxa"/>
          </w:tcPr>
          <w:p w:rsidR="00007EEE" w:rsidRPr="008C71C2" w:rsidRDefault="00007EEE" w:rsidP="00007EEE">
            <w:pPr>
              <w:pStyle w:val="38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0,025</w:t>
            </w:r>
          </w:p>
        </w:tc>
        <w:tc>
          <w:tcPr>
            <w:tcW w:w="992" w:type="dxa"/>
            <w:gridSpan w:val="2"/>
          </w:tcPr>
          <w:p w:rsidR="00007EEE" w:rsidRPr="008C71C2" w:rsidRDefault="00007EEE" w:rsidP="00007EEE">
            <w:pPr>
              <w:pStyle w:val="38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134" w:type="dxa"/>
          </w:tcPr>
          <w:p w:rsidR="00007EEE" w:rsidRPr="008C71C2" w:rsidRDefault="00007EEE" w:rsidP="00007EEE">
            <w:pPr>
              <w:pStyle w:val="38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0,025</w:t>
            </w:r>
          </w:p>
        </w:tc>
        <w:tc>
          <w:tcPr>
            <w:tcW w:w="993" w:type="dxa"/>
          </w:tcPr>
          <w:p w:rsidR="00007EEE" w:rsidRPr="008C71C2" w:rsidRDefault="00007EEE" w:rsidP="00007EEE">
            <w:pPr>
              <w:pStyle w:val="38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2"/>
          </w:tcPr>
          <w:p w:rsidR="00007EEE" w:rsidRPr="008C71C2" w:rsidRDefault="00007EEE" w:rsidP="00007EEE">
            <w:pPr>
              <w:pStyle w:val="38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0,025</w:t>
            </w:r>
          </w:p>
        </w:tc>
        <w:tc>
          <w:tcPr>
            <w:tcW w:w="992" w:type="dxa"/>
          </w:tcPr>
          <w:p w:rsidR="00007EEE" w:rsidRPr="008C71C2" w:rsidRDefault="00007EEE" w:rsidP="00007EEE">
            <w:pPr>
              <w:pStyle w:val="38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2"/>
          </w:tcPr>
          <w:p w:rsidR="00007EEE" w:rsidRPr="008C71C2" w:rsidRDefault="00007EEE" w:rsidP="00007EEE">
            <w:pPr>
              <w:pStyle w:val="38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0,025</w:t>
            </w:r>
          </w:p>
        </w:tc>
        <w:tc>
          <w:tcPr>
            <w:tcW w:w="850" w:type="dxa"/>
          </w:tcPr>
          <w:p w:rsidR="00007EEE" w:rsidRPr="008C71C2" w:rsidRDefault="00007EEE" w:rsidP="00007EEE">
            <w:pPr>
              <w:pStyle w:val="38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007EEE" w:rsidRPr="008C71C2" w:rsidTr="00007EEE">
        <w:trPr>
          <w:gridAfter w:val="1"/>
          <w:wAfter w:w="2823" w:type="dxa"/>
          <w:cantSplit/>
        </w:trPr>
        <w:tc>
          <w:tcPr>
            <w:tcW w:w="4136" w:type="dxa"/>
          </w:tcPr>
          <w:p w:rsidR="00007EEE" w:rsidRPr="008C71C2" w:rsidRDefault="00007EEE" w:rsidP="00007EEE">
            <w:pPr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Объем строительно-монтажных работ, включая хозспособ</w:t>
            </w:r>
          </w:p>
        </w:tc>
        <w:tc>
          <w:tcPr>
            <w:tcW w:w="1251" w:type="dxa"/>
          </w:tcPr>
          <w:p w:rsidR="00007EEE" w:rsidRPr="008C71C2" w:rsidRDefault="00007EEE" w:rsidP="00007EE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07EEE" w:rsidRPr="008C71C2" w:rsidRDefault="00007EEE" w:rsidP="00007EEE">
            <w:pPr>
              <w:pStyle w:val="38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007EEE" w:rsidRPr="008C71C2" w:rsidRDefault="00007EEE" w:rsidP="00007EEE">
            <w:pPr>
              <w:pStyle w:val="38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07EEE" w:rsidRPr="008C71C2" w:rsidRDefault="00007EEE" w:rsidP="00007EEE">
            <w:pPr>
              <w:pStyle w:val="38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 xml:space="preserve">      0</w:t>
            </w:r>
          </w:p>
        </w:tc>
        <w:tc>
          <w:tcPr>
            <w:tcW w:w="992" w:type="dxa"/>
            <w:gridSpan w:val="2"/>
          </w:tcPr>
          <w:p w:rsidR="00007EEE" w:rsidRPr="008C71C2" w:rsidRDefault="00007EEE" w:rsidP="00007EEE">
            <w:pPr>
              <w:pStyle w:val="38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134" w:type="dxa"/>
          </w:tcPr>
          <w:p w:rsidR="00007EEE" w:rsidRPr="008C71C2" w:rsidRDefault="00007EEE" w:rsidP="00007EEE">
            <w:pPr>
              <w:pStyle w:val="38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 xml:space="preserve">    0</w:t>
            </w:r>
          </w:p>
        </w:tc>
        <w:tc>
          <w:tcPr>
            <w:tcW w:w="993" w:type="dxa"/>
          </w:tcPr>
          <w:p w:rsidR="00007EEE" w:rsidRPr="008C71C2" w:rsidRDefault="00007EEE" w:rsidP="00007EEE">
            <w:pPr>
              <w:pStyle w:val="38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07EEE" w:rsidRPr="008C71C2" w:rsidRDefault="00007EEE" w:rsidP="00007EEE">
            <w:pPr>
              <w:pStyle w:val="38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 xml:space="preserve">    0</w:t>
            </w:r>
          </w:p>
        </w:tc>
        <w:tc>
          <w:tcPr>
            <w:tcW w:w="992" w:type="dxa"/>
          </w:tcPr>
          <w:p w:rsidR="00007EEE" w:rsidRPr="008C71C2" w:rsidRDefault="00007EEE" w:rsidP="00007EEE">
            <w:pPr>
              <w:pStyle w:val="38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07EEE" w:rsidRPr="008C71C2" w:rsidRDefault="00007EEE" w:rsidP="00007EEE">
            <w:pPr>
              <w:pStyle w:val="38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 xml:space="preserve">    0</w:t>
            </w:r>
          </w:p>
        </w:tc>
        <w:tc>
          <w:tcPr>
            <w:tcW w:w="850" w:type="dxa"/>
          </w:tcPr>
          <w:p w:rsidR="00007EEE" w:rsidRPr="008C71C2" w:rsidRDefault="00007EEE" w:rsidP="00007EEE">
            <w:pPr>
              <w:pStyle w:val="38"/>
              <w:rPr>
                <w:sz w:val="28"/>
                <w:szCs w:val="28"/>
              </w:rPr>
            </w:pPr>
          </w:p>
        </w:tc>
      </w:tr>
      <w:tr w:rsidR="00007EEE" w:rsidRPr="008C71C2" w:rsidTr="00007EEE">
        <w:trPr>
          <w:gridAfter w:val="1"/>
          <w:wAfter w:w="2823" w:type="dxa"/>
          <w:cantSplit/>
        </w:trPr>
        <w:tc>
          <w:tcPr>
            <w:tcW w:w="4136" w:type="dxa"/>
          </w:tcPr>
          <w:p w:rsidR="00007EEE" w:rsidRPr="008C71C2" w:rsidRDefault="00007EEE" w:rsidP="00007EEE">
            <w:pPr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1251" w:type="dxa"/>
          </w:tcPr>
          <w:p w:rsidR="00007EEE" w:rsidRDefault="00007EEE" w:rsidP="00007EEE">
            <w:pPr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кв.м.</w:t>
            </w:r>
          </w:p>
          <w:p w:rsidR="00007EEE" w:rsidRPr="008C71C2" w:rsidRDefault="00007EEE" w:rsidP="00007EEE">
            <w:pPr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общ.</w:t>
            </w:r>
          </w:p>
          <w:p w:rsidR="00007EEE" w:rsidRPr="008C71C2" w:rsidRDefault="00007EEE" w:rsidP="00007EEE">
            <w:pPr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площ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  <w:gridSpan w:val="2"/>
          </w:tcPr>
          <w:p w:rsidR="00007EEE" w:rsidRPr="008C71C2" w:rsidRDefault="00007EEE" w:rsidP="00007EEE">
            <w:pPr>
              <w:pStyle w:val="38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007EEE" w:rsidRPr="008C71C2" w:rsidRDefault="00007EEE" w:rsidP="00007EEE">
            <w:pPr>
              <w:pStyle w:val="38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007EEE" w:rsidRPr="008C71C2" w:rsidRDefault="00007EEE" w:rsidP="00007EEE">
            <w:pPr>
              <w:pStyle w:val="38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 xml:space="preserve">      0</w:t>
            </w:r>
          </w:p>
        </w:tc>
        <w:tc>
          <w:tcPr>
            <w:tcW w:w="992" w:type="dxa"/>
            <w:gridSpan w:val="2"/>
          </w:tcPr>
          <w:p w:rsidR="00007EEE" w:rsidRPr="008C71C2" w:rsidRDefault="00007EEE" w:rsidP="00007EEE">
            <w:pPr>
              <w:pStyle w:val="38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007EEE" w:rsidRPr="008C71C2" w:rsidRDefault="00007EEE" w:rsidP="00007EEE">
            <w:pPr>
              <w:pStyle w:val="38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 xml:space="preserve">    0</w:t>
            </w:r>
          </w:p>
        </w:tc>
        <w:tc>
          <w:tcPr>
            <w:tcW w:w="993" w:type="dxa"/>
          </w:tcPr>
          <w:p w:rsidR="00007EEE" w:rsidRPr="008C71C2" w:rsidRDefault="00007EEE" w:rsidP="00007EEE">
            <w:pPr>
              <w:pStyle w:val="38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007EEE" w:rsidRPr="008C71C2" w:rsidRDefault="00007EEE" w:rsidP="00007EEE">
            <w:pPr>
              <w:pStyle w:val="38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 xml:space="preserve">    0</w:t>
            </w:r>
          </w:p>
        </w:tc>
        <w:tc>
          <w:tcPr>
            <w:tcW w:w="992" w:type="dxa"/>
          </w:tcPr>
          <w:p w:rsidR="00007EEE" w:rsidRPr="008C71C2" w:rsidRDefault="00007EEE" w:rsidP="00007EEE">
            <w:pPr>
              <w:pStyle w:val="38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07EEE" w:rsidRPr="008C71C2" w:rsidRDefault="00007EEE" w:rsidP="00007EEE">
            <w:pPr>
              <w:pStyle w:val="38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 xml:space="preserve">    0</w:t>
            </w:r>
          </w:p>
        </w:tc>
        <w:tc>
          <w:tcPr>
            <w:tcW w:w="850" w:type="dxa"/>
          </w:tcPr>
          <w:p w:rsidR="00007EEE" w:rsidRPr="008C71C2" w:rsidRDefault="00007EEE" w:rsidP="00007EEE">
            <w:pPr>
              <w:pStyle w:val="38"/>
              <w:rPr>
                <w:sz w:val="28"/>
                <w:szCs w:val="28"/>
              </w:rPr>
            </w:pPr>
          </w:p>
        </w:tc>
      </w:tr>
      <w:tr w:rsidR="00007EEE" w:rsidRPr="008C71C2" w:rsidTr="00007EEE">
        <w:trPr>
          <w:gridAfter w:val="1"/>
          <w:wAfter w:w="2823" w:type="dxa"/>
          <w:cantSplit/>
        </w:trPr>
        <w:tc>
          <w:tcPr>
            <w:tcW w:w="4136" w:type="dxa"/>
          </w:tcPr>
          <w:p w:rsidR="00007EEE" w:rsidRPr="008C71C2" w:rsidRDefault="00007EEE" w:rsidP="00007EEE">
            <w:pPr>
              <w:pStyle w:val="ad"/>
              <w:rPr>
                <w:szCs w:val="28"/>
              </w:rPr>
            </w:pPr>
            <w:r w:rsidRPr="008C71C2">
              <w:rPr>
                <w:szCs w:val="28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1251" w:type="dxa"/>
          </w:tcPr>
          <w:p w:rsidR="00007EEE" w:rsidRPr="008C71C2" w:rsidRDefault="00007EEE" w:rsidP="00007EEE">
            <w:pPr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кв.м.общ.</w:t>
            </w:r>
          </w:p>
          <w:p w:rsidR="00007EEE" w:rsidRPr="008C71C2" w:rsidRDefault="00007EEE" w:rsidP="00007EEE">
            <w:pPr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площ</w:t>
            </w:r>
          </w:p>
        </w:tc>
        <w:tc>
          <w:tcPr>
            <w:tcW w:w="1134" w:type="dxa"/>
            <w:gridSpan w:val="2"/>
          </w:tcPr>
          <w:p w:rsidR="00007EEE" w:rsidRPr="008C71C2" w:rsidRDefault="00007EEE" w:rsidP="00007EEE">
            <w:pPr>
              <w:pStyle w:val="1f1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 xml:space="preserve">       0 </w:t>
            </w:r>
          </w:p>
        </w:tc>
        <w:tc>
          <w:tcPr>
            <w:tcW w:w="850" w:type="dxa"/>
          </w:tcPr>
          <w:p w:rsidR="00007EEE" w:rsidRPr="008C71C2" w:rsidRDefault="00007EEE" w:rsidP="00007EEE">
            <w:pPr>
              <w:pStyle w:val="1f1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07EEE" w:rsidRPr="008C71C2" w:rsidRDefault="00007EEE" w:rsidP="00007EEE">
            <w:pPr>
              <w:pStyle w:val="1f1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 xml:space="preserve">     0</w:t>
            </w:r>
          </w:p>
        </w:tc>
        <w:tc>
          <w:tcPr>
            <w:tcW w:w="992" w:type="dxa"/>
            <w:gridSpan w:val="2"/>
          </w:tcPr>
          <w:p w:rsidR="00007EEE" w:rsidRPr="008C71C2" w:rsidRDefault="00007EEE" w:rsidP="00007EEE">
            <w:pPr>
              <w:pStyle w:val="1f1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07EEE" w:rsidRPr="008C71C2" w:rsidRDefault="00007EEE" w:rsidP="00007EEE">
            <w:pPr>
              <w:pStyle w:val="1f1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 xml:space="preserve">   0</w:t>
            </w:r>
          </w:p>
        </w:tc>
        <w:tc>
          <w:tcPr>
            <w:tcW w:w="993" w:type="dxa"/>
          </w:tcPr>
          <w:p w:rsidR="00007EEE" w:rsidRPr="008C71C2" w:rsidRDefault="00007EEE" w:rsidP="00007EEE">
            <w:pPr>
              <w:pStyle w:val="1f1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07EEE" w:rsidRPr="008C71C2" w:rsidRDefault="00007EEE" w:rsidP="00007EEE">
            <w:pPr>
              <w:pStyle w:val="1f1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 xml:space="preserve">    0</w:t>
            </w:r>
          </w:p>
        </w:tc>
        <w:tc>
          <w:tcPr>
            <w:tcW w:w="992" w:type="dxa"/>
          </w:tcPr>
          <w:p w:rsidR="00007EEE" w:rsidRPr="008C71C2" w:rsidRDefault="00007EEE" w:rsidP="00007EEE">
            <w:pPr>
              <w:pStyle w:val="1f1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07EEE" w:rsidRPr="008C71C2" w:rsidRDefault="00007EEE" w:rsidP="00007EEE">
            <w:pPr>
              <w:pStyle w:val="1f1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 xml:space="preserve">   0</w:t>
            </w:r>
          </w:p>
        </w:tc>
        <w:tc>
          <w:tcPr>
            <w:tcW w:w="850" w:type="dxa"/>
          </w:tcPr>
          <w:p w:rsidR="00007EEE" w:rsidRPr="008C71C2" w:rsidRDefault="00007EEE" w:rsidP="00007EEE">
            <w:pPr>
              <w:pStyle w:val="1f1"/>
              <w:rPr>
                <w:sz w:val="28"/>
                <w:szCs w:val="28"/>
              </w:rPr>
            </w:pPr>
          </w:p>
        </w:tc>
      </w:tr>
      <w:tr w:rsidR="00007EEE" w:rsidRPr="008C71C2" w:rsidTr="00007EEE">
        <w:trPr>
          <w:gridAfter w:val="1"/>
          <w:wAfter w:w="2823" w:type="dxa"/>
          <w:cantSplit/>
        </w:trPr>
        <w:tc>
          <w:tcPr>
            <w:tcW w:w="4136" w:type="dxa"/>
          </w:tcPr>
          <w:p w:rsidR="00007EEE" w:rsidRPr="008C71C2" w:rsidRDefault="00007EEE" w:rsidP="00007EEE">
            <w:pPr>
              <w:pStyle w:val="ad"/>
              <w:rPr>
                <w:szCs w:val="28"/>
              </w:rPr>
            </w:pPr>
            <w:r>
              <w:rPr>
                <w:szCs w:val="28"/>
              </w:rPr>
              <w:t>Общая площадь жилых помещений, приходящаяся на 1 жителя</w:t>
            </w:r>
          </w:p>
        </w:tc>
        <w:tc>
          <w:tcPr>
            <w:tcW w:w="1251" w:type="dxa"/>
          </w:tcPr>
          <w:p w:rsidR="00007EEE" w:rsidRPr="008C71C2" w:rsidRDefault="00007EEE" w:rsidP="0000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кв.м.</w:t>
            </w:r>
          </w:p>
        </w:tc>
        <w:tc>
          <w:tcPr>
            <w:tcW w:w="1134" w:type="dxa"/>
            <w:gridSpan w:val="2"/>
          </w:tcPr>
          <w:p w:rsidR="00007EEE" w:rsidRPr="008C71C2" w:rsidRDefault="00007EEE" w:rsidP="00007EEE">
            <w:pPr>
              <w:pStyle w:val="1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007EEE" w:rsidRPr="008C71C2" w:rsidRDefault="00007EEE" w:rsidP="00007EEE">
            <w:pPr>
              <w:pStyle w:val="1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007EEE" w:rsidRPr="008C71C2" w:rsidRDefault="00007EEE" w:rsidP="00007EEE">
            <w:pPr>
              <w:pStyle w:val="1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92" w:type="dxa"/>
            <w:gridSpan w:val="2"/>
          </w:tcPr>
          <w:p w:rsidR="00007EEE" w:rsidRPr="008C71C2" w:rsidRDefault="00007EEE" w:rsidP="00007EEE">
            <w:pPr>
              <w:pStyle w:val="1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007EEE" w:rsidRPr="008C71C2" w:rsidRDefault="00007EEE" w:rsidP="00007EEE">
            <w:pPr>
              <w:pStyle w:val="1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93" w:type="dxa"/>
          </w:tcPr>
          <w:p w:rsidR="00007EEE" w:rsidRPr="008C71C2" w:rsidRDefault="00007EEE" w:rsidP="00007EEE">
            <w:pPr>
              <w:pStyle w:val="1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2"/>
          </w:tcPr>
          <w:p w:rsidR="00007EEE" w:rsidRPr="008C71C2" w:rsidRDefault="00007EEE" w:rsidP="00007EEE">
            <w:pPr>
              <w:pStyle w:val="1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007EEE" w:rsidRPr="008C71C2" w:rsidRDefault="00007EEE" w:rsidP="00007EEE">
            <w:pPr>
              <w:pStyle w:val="1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2"/>
          </w:tcPr>
          <w:p w:rsidR="00007EEE" w:rsidRPr="008C71C2" w:rsidRDefault="00007EEE" w:rsidP="00007EEE">
            <w:pPr>
              <w:pStyle w:val="1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007EEE" w:rsidRPr="008C71C2" w:rsidRDefault="00007EEE" w:rsidP="00007EEE">
            <w:pPr>
              <w:pStyle w:val="1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007EEE" w:rsidRPr="008C71C2" w:rsidTr="00007EEE">
        <w:trPr>
          <w:gridAfter w:val="1"/>
          <w:wAfter w:w="2823" w:type="dxa"/>
          <w:cantSplit/>
          <w:trHeight w:val="418"/>
        </w:trPr>
        <w:tc>
          <w:tcPr>
            <w:tcW w:w="4136" w:type="dxa"/>
          </w:tcPr>
          <w:p w:rsidR="00007EEE" w:rsidRPr="008C71C2" w:rsidRDefault="00007EEE" w:rsidP="00007EEE">
            <w:pPr>
              <w:pStyle w:val="ad"/>
              <w:rPr>
                <w:szCs w:val="28"/>
              </w:rPr>
            </w:pPr>
            <w:r w:rsidRPr="008C71C2">
              <w:rPr>
                <w:szCs w:val="28"/>
              </w:rPr>
              <w:lastRenderedPageBreak/>
              <w:t>Оборот розничной торговли, включая общественное  питание</w:t>
            </w:r>
          </w:p>
        </w:tc>
        <w:tc>
          <w:tcPr>
            <w:tcW w:w="1251" w:type="dxa"/>
          </w:tcPr>
          <w:p w:rsidR="00007EEE" w:rsidRPr="008C71C2" w:rsidRDefault="00007EEE" w:rsidP="00007EEE">
            <w:pPr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млн.</w:t>
            </w:r>
          </w:p>
          <w:p w:rsidR="00007EEE" w:rsidRPr="008C71C2" w:rsidRDefault="00007EEE" w:rsidP="00007EEE">
            <w:pPr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руб</w:t>
            </w:r>
          </w:p>
        </w:tc>
        <w:tc>
          <w:tcPr>
            <w:tcW w:w="1134" w:type="dxa"/>
            <w:gridSpan w:val="2"/>
          </w:tcPr>
          <w:p w:rsidR="00007EEE" w:rsidRPr="008C71C2" w:rsidRDefault="00007EEE" w:rsidP="00007EEE">
            <w:pPr>
              <w:pStyle w:val="38"/>
              <w:ind w:firstLine="0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4,6</w:t>
            </w:r>
          </w:p>
        </w:tc>
        <w:tc>
          <w:tcPr>
            <w:tcW w:w="850" w:type="dxa"/>
          </w:tcPr>
          <w:p w:rsidR="00007EEE" w:rsidRPr="008C71C2" w:rsidRDefault="00007EEE" w:rsidP="00007EEE">
            <w:pPr>
              <w:pStyle w:val="38"/>
              <w:ind w:firstLine="0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109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007EEE" w:rsidRPr="008C71C2" w:rsidRDefault="00007EEE" w:rsidP="00007EEE">
            <w:pPr>
              <w:pStyle w:val="38"/>
              <w:ind w:firstLine="0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4,8</w:t>
            </w:r>
          </w:p>
        </w:tc>
        <w:tc>
          <w:tcPr>
            <w:tcW w:w="992" w:type="dxa"/>
            <w:gridSpan w:val="2"/>
          </w:tcPr>
          <w:p w:rsidR="00007EEE" w:rsidRPr="008C71C2" w:rsidRDefault="00007EEE" w:rsidP="00007EEE">
            <w:pPr>
              <w:pStyle w:val="38"/>
              <w:ind w:firstLine="0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109,5</w:t>
            </w:r>
          </w:p>
        </w:tc>
        <w:tc>
          <w:tcPr>
            <w:tcW w:w="1134" w:type="dxa"/>
          </w:tcPr>
          <w:p w:rsidR="00007EEE" w:rsidRPr="008C71C2" w:rsidRDefault="00007EEE" w:rsidP="00007EEE">
            <w:pPr>
              <w:pStyle w:val="38"/>
              <w:ind w:firstLine="0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4,8</w:t>
            </w:r>
          </w:p>
        </w:tc>
        <w:tc>
          <w:tcPr>
            <w:tcW w:w="993" w:type="dxa"/>
          </w:tcPr>
          <w:p w:rsidR="00007EEE" w:rsidRPr="008C71C2" w:rsidRDefault="00007EEE" w:rsidP="00007EEE">
            <w:pPr>
              <w:pStyle w:val="38"/>
              <w:ind w:firstLine="0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104,3</w:t>
            </w:r>
          </w:p>
        </w:tc>
        <w:tc>
          <w:tcPr>
            <w:tcW w:w="1134" w:type="dxa"/>
            <w:gridSpan w:val="2"/>
          </w:tcPr>
          <w:p w:rsidR="00007EEE" w:rsidRPr="008C71C2" w:rsidRDefault="00007EEE" w:rsidP="00007EEE">
            <w:pPr>
              <w:pStyle w:val="38"/>
              <w:ind w:firstLine="0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4,8</w:t>
            </w:r>
          </w:p>
        </w:tc>
        <w:tc>
          <w:tcPr>
            <w:tcW w:w="992" w:type="dxa"/>
          </w:tcPr>
          <w:p w:rsidR="00007EEE" w:rsidRPr="008C71C2" w:rsidRDefault="00007EEE" w:rsidP="00007EEE">
            <w:pPr>
              <w:pStyle w:val="38"/>
              <w:ind w:firstLine="0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</w:tcPr>
          <w:p w:rsidR="00007EEE" w:rsidRPr="008C71C2" w:rsidRDefault="00007EEE" w:rsidP="00007EEE">
            <w:pPr>
              <w:pStyle w:val="38"/>
              <w:ind w:firstLine="0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4,8</w:t>
            </w:r>
          </w:p>
        </w:tc>
        <w:tc>
          <w:tcPr>
            <w:tcW w:w="850" w:type="dxa"/>
          </w:tcPr>
          <w:p w:rsidR="00007EEE" w:rsidRPr="008C71C2" w:rsidRDefault="00007EEE" w:rsidP="00007EEE">
            <w:pPr>
              <w:pStyle w:val="38"/>
              <w:ind w:firstLine="0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100</w:t>
            </w:r>
          </w:p>
        </w:tc>
      </w:tr>
      <w:tr w:rsidR="00007EEE" w:rsidRPr="008C71C2" w:rsidTr="00007EEE">
        <w:trPr>
          <w:gridAfter w:val="1"/>
          <w:wAfter w:w="2823" w:type="dxa"/>
          <w:cantSplit/>
          <w:trHeight w:val="418"/>
        </w:trPr>
        <w:tc>
          <w:tcPr>
            <w:tcW w:w="4136" w:type="dxa"/>
          </w:tcPr>
          <w:p w:rsidR="00007EEE" w:rsidRPr="008C71C2" w:rsidRDefault="00007EEE" w:rsidP="00007EEE">
            <w:pPr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 xml:space="preserve">Объем платных услуг населению  </w:t>
            </w:r>
          </w:p>
        </w:tc>
        <w:tc>
          <w:tcPr>
            <w:tcW w:w="1251" w:type="dxa"/>
          </w:tcPr>
          <w:p w:rsidR="00007EEE" w:rsidRPr="008C71C2" w:rsidRDefault="00007EEE" w:rsidP="00007EEE">
            <w:pPr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тыс.</w:t>
            </w:r>
          </w:p>
          <w:p w:rsidR="00007EEE" w:rsidRPr="008C71C2" w:rsidRDefault="00007EEE" w:rsidP="00007EEE">
            <w:pPr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руб.</w:t>
            </w:r>
          </w:p>
        </w:tc>
        <w:tc>
          <w:tcPr>
            <w:tcW w:w="1134" w:type="dxa"/>
            <w:gridSpan w:val="2"/>
          </w:tcPr>
          <w:p w:rsidR="00007EEE" w:rsidRPr="008C71C2" w:rsidRDefault="00007EEE" w:rsidP="00007EEE">
            <w:pPr>
              <w:pStyle w:val="38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850" w:type="dxa"/>
          </w:tcPr>
          <w:p w:rsidR="00007EEE" w:rsidRPr="008C71C2" w:rsidRDefault="00007EEE" w:rsidP="00007EEE">
            <w:pPr>
              <w:pStyle w:val="38"/>
              <w:ind w:firstLine="0"/>
              <w:jc w:val="left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9,0</w:t>
            </w:r>
          </w:p>
        </w:tc>
        <w:tc>
          <w:tcPr>
            <w:tcW w:w="1134" w:type="dxa"/>
          </w:tcPr>
          <w:p w:rsidR="00007EEE" w:rsidRPr="008C71C2" w:rsidRDefault="00007EEE" w:rsidP="00007EEE">
            <w:pPr>
              <w:pStyle w:val="38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37,5</w:t>
            </w:r>
          </w:p>
        </w:tc>
        <w:tc>
          <w:tcPr>
            <w:tcW w:w="992" w:type="dxa"/>
            <w:gridSpan w:val="2"/>
          </w:tcPr>
          <w:p w:rsidR="00007EEE" w:rsidRPr="008C71C2" w:rsidRDefault="00007EEE" w:rsidP="00007EEE">
            <w:pPr>
              <w:pStyle w:val="38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110,2</w:t>
            </w:r>
          </w:p>
        </w:tc>
        <w:tc>
          <w:tcPr>
            <w:tcW w:w="1134" w:type="dxa"/>
          </w:tcPr>
          <w:p w:rsidR="00007EEE" w:rsidRPr="008C71C2" w:rsidRDefault="00007EEE" w:rsidP="00007EEE">
            <w:pPr>
              <w:pStyle w:val="38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993" w:type="dxa"/>
          </w:tcPr>
          <w:p w:rsidR="00007EEE" w:rsidRPr="008C71C2" w:rsidRDefault="00007EEE" w:rsidP="00007EEE">
            <w:pPr>
              <w:pStyle w:val="38"/>
              <w:ind w:firstLine="0"/>
              <w:jc w:val="left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6,6</w:t>
            </w:r>
          </w:p>
        </w:tc>
        <w:tc>
          <w:tcPr>
            <w:tcW w:w="1134" w:type="dxa"/>
            <w:gridSpan w:val="2"/>
          </w:tcPr>
          <w:p w:rsidR="00007EEE" w:rsidRPr="008C71C2" w:rsidRDefault="00007EEE" w:rsidP="00007EEE">
            <w:pPr>
              <w:pStyle w:val="38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992" w:type="dxa"/>
          </w:tcPr>
          <w:p w:rsidR="00007EEE" w:rsidRPr="008C71C2" w:rsidRDefault="00007EEE" w:rsidP="00007EEE">
            <w:pPr>
              <w:pStyle w:val="38"/>
              <w:ind w:firstLine="0"/>
              <w:jc w:val="left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gridSpan w:val="2"/>
          </w:tcPr>
          <w:p w:rsidR="00007EEE" w:rsidRPr="008C71C2" w:rsidRDefault="00007EEE" w:rsidP="00007EEE">
            <w:pPr>
              <w:pStyle w:val="38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850" w:type="dxa"/>
          </w:tcPr>
          <w:p w:rsidR="00007EEE" w:rsidRPr="008C71C2" w:rsidRDefault="00007EEE" w:rsidP="00007EEE">
            <w:pPr>
              <w:pStyle w:val="1f1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,0</w:t>
            </w:r>
          </w:p>
        </w:tc>
      </w:tr>
      <w:tr w:rsidR="00007EEE" w:rsidRPr="008C71C2" w:rsidTr="00007EEE">
        <w:trPr>
          <w:gridAfter w:val="1"/>
          <w:wAfter w:w="2823" w:type="dxa"/>
          <w:cantSplit/>
          <w:trHeight w:val="418"/>
        </w:trPr>
        <w:tc>
          <w:tcPr>
            <w:tcW w:w="4136" w:type="dxa"/>
          </w:tcPr>
          <w:p w:rsidR="00007EEE" w:rsidRPr="008C71C2" w:rsidRDefault="00007EEE" w:rsidP="0000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официально зарегистрированной безработицы</w:t>
            </w:r>
          </w:p>
        </w:tc>
        <w:tc>
          <w:tcPr>
            <w:tcW w:w="1251" w:type="dxa"/>
          </w:tcPr>
          <w:p w:rsidR="00007EEE" w:rsidRPr="008C71C2" w:rsidRDefault="00007EEE" w:rsidP="0000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gridSpan w:val="2"/>
          </w:tcPr>
          <w:p w:rsidR="00007EEE" w:rsidRPr="006E4B2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850" w:type="dxa"/>
          </w:tcPr>
          <w:p w:rsidR="00007EEE" w:rsidRPr="006E4B2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007EEE" w:rsidRPr="006E4B2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  <w:gridSpan w:val="2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007EEE" w:rsidRPr="006E4B22" w:rsidRDefault="00007EEE" w:rsidP="00007EEE">
            <w:pPr>
              <w:pStyle w:val="1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993" w:type="dxa"/>
          </w:tcPr>
          <w:p w:rsidR="00007EEE" w:rsidRPr="006E4B22" w:rsidRDefault="00007EEE" w:rsidP="00007EEE">
            <w:pPr>
              <w:pStyle w:val="1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2"/>
          </w:tcPr>
          <w:p w:rsidR="00007EEE" w:rsidRPr="006E4B2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007EEE" w:rsidRPr="006E4B2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2"/>
          </w:tcPr>
          <w:p w:rsidR="00007EEE" w:rsidRPr="006E4B2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850" w:type="dxa"/>
          </w:tcPr>
          <w:p w:rsidR="00007EEE" w:rsidRPr="006E4B2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007EEE" w:rsidRPr="008C71C2" w:rsidTr="00007EEE">
        <w:trPr>
          <w:gridAfter w:val="1"/>
          <w:wAfter w:w="2823" w:type="dxa"/>
          <w:cantSplit/>
          <w:trHeight w:val="527"/>
        </w:trPr>
        <w:tc>
          <w:tcPr>
            <w:tcW w:w="4136" w:type="dxa"/>
          </w:tcPr>
          <w:p w:rsidR="00007EEE" w:rsidRPr="008C71C2" w:rsidRDefault="00007EEE" w:rsidP="0000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занятых в экономике</w:t>
            </w:r>
          </w:p>
        </w:tc>
        <w:tc>
          <w:tcPr>
            <w:tcW w:w="1251" w:type="dxa"/>
          </w:tcPr>
          <w:p w:rsidR="00007EEE" w:rsidRPr="008C71C2" w:rsidRDefault="00007EEE" w:rsidP="0000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gridSpan w:val="2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850" w:type="dxa"/>
          </w:tcPr>
          <w:p w:rsidR="00007EEE" w:rsidRPr="006E4B2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113,8</w:t>
            </w:r>
          </w:p>
        </w:tc>
        <w:tc>
          <w:tcPr>
            <w:tcW w:w="1134" w:type="dxa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992" w:type="dxa"/>
            <w:gridSpan w:val="2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114,8</w:t>
            </w:r>
          </w:p>
        </w:tc>
        <w:tc>
          <w:tcPr>
            <w:tcW w:w="1134" w:type="dxa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993" w:type="dxa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2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992" w:type="dxa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2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850" w:type="dxa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007EEE" w:rsidRPr="008C71C2" w:rsidTr="00007EEE">
        <w:trPr>
          <w:gridAfter w:val="1"/>
          <w:wAfter w:w="2823" w:type="dxa"/>
          <w:cantSplit/>
          <w:trHeight w:val="527"/>
        </w:trPr>
        <w:tc>
          <w:tcPr>
            <w:tcW w:w="4136" w:type="dxa"/>
          </w:tcPr>
          <w:p w:rsidR="00007EEE" w:rsidRDefault="00007EEE" w:rsidP="0000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занятых на малых предприятиях</w:t>
            </w:r>
          </w:p>
        </w:tc>
        <w:tc>
          <w:tcPr>
            <w:tcW w:w="1251" w:type="dxa"/>
          </w:tcPr>
          <w:p w:rsidR="00007EEE" w:rsidRDefault="00007EEE" w:rsidP="0000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gridSpan w:val="2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gridSpan w:val="2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2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2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007EEE" w:rsidRPr="008C71C2" w:rsidTr="00007EEE">
        <w:trPr>
          <w:gridAfter w:val="1"/>
          <w:wAfter w:w="2823" w:type="dxa"/>
          <w:cantSplit/>
          <w:trHeight w:val="527"/>
        </w:trPr>
        <w:tc>
          <w:tcPr>
            <w:tcW w:w="4136" w:type="dxa"/>
          </w:tcPr>
          <w:p w:rsidR="00007EEE" w:rsidRDefault="00007EEE" w:rsidP="0000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индивидуальных предпринимателей</w:t>
            </w:r>
          </w:p>
        </w:tc>
        <w:tc>
          <w:tcPr>
            <w:tcW w:w="1251" w:type="dxa"/>
          </w:tcPr>
          <w:p w:rsidR="00007EEE" w:rsidRDefault="00007EEE" w:rsidP="0000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gridSpan w:val="2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2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2"/>
          </w:tcPr>
          <w:p w:rsidR="00007EEE" w:rsidRDefault="00007EEE" w:rsidP="00007EEE">
            <w:pPr>
              <w:pStyle w:val="1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007EEE" w:rsidRPr="008C71C2" w:rsidTr="00007EEE">
        <w:trPr>
          <w:gridAfter w:val="1"/>
          <w:wAfter w:w="2823" w:type="dxa"/>
          <w:cantSplit/>
          <w:trHeight w:val="527"/>
        </w:trPr>
        <w:tc>
          <w:tcPr>
            <w:tcW w:w="4136" w:type="dxa"/>
          </w:tcPr>
          <w:p w:rsidR="00007EEE" w:rsidRDefault="00007EEE" w:rsidP="0000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вес продукции, работ и услуг, производственных малыми предприятиями и индивидуальными предпринимателями, в общем объёме выпуска продукции, работ и услуг</w:t>
            </w:r>
          </w:p>
        </w:tc>
        <w:tc>
          <w:tcPr>
            <w:tcW w:w="1251" w:type="dxa"/>
          </w:tcPr>
          <w:p w:rsidR="00007EEE" w:rsidRDefault="00007EEE" w:rsidP="0000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gridSpan w:val="2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850" w:type="dxa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992" w:type="dxa"/>
            <w:gridSpan w:val="2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993" w:type="dxa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2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992" w:type="dxa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2"/>
          </w:tcPr>
          <w:p w:rsidR="00007EEE" w:rsidRDefault="00007EEE" w:rsidP="00007EEE">
            <w:pPr>
              <w:pStyle w:val="1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850" w:type="dxa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007EEE" w:rsidRPr="008C71C2" w:rsidTr="00007EEE">
        <w:trPr>
          <w:gridAfter w:val="1"/>
          <w:wAfter w:w="2823" w:type="dxa"/>
          <w:cantSplit/>
          <w:trHeight w:val="527"/>
        </w:trPr>
        <w:tc>
          <w:tcPr>
            <w:tcW w:w="4136" w:type="dxa"/>
          </w:tcPr>
          <w:p w:rsidR="00007EEE" w:rsidRDefault="00007EEE" w:rsidP="0000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Прибыль прибыльных предприятий</w:t>
            </w:r>
          </w:p>
        </w:tc>
        <w:tc>
          <w:tcPr>
            <w:tcW w:w="1251" w:type="dxa"/>
          </w:tcPr>
          <w:p w:rsidR="00007EEE" w:rsidRDefault="00007EEE" w:rsidP="0000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тыс. руб. </w:t>
            </w:r>
          </w:p>
        </w:tc>
        <w:tc>
          <w:tcPr>
            <w:tcW w:w="1134" w:type="dxa"/>
            <w:gridSpan w:val="2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</w:t>
            </w:r>
          </w:p>
        </w:tc>
        <w:tc>
          <w:tcPr>
            <w:tcW w:w="850" w:type="dxa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106,2</w:t>
            </w:r>
          </w:p>
        </w:tc>
        <w:tc>
          <w:tcPr>
            <w:tcW w:w="1134" w:type="dxa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</w:t>
            </w:r>
          </w:p>
        </w:tc>
        <w:tc>
          <w:tcPr>
            <w:tcW w:w="992" w:type="dxa"/>
            <w:gridSpan w:val="2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105,8</w:t>
            </w:r>
          </w:p>
        </w:tc>
        <w:tc>
          <w:tcPr>
            <w:tcW w:w="1134" w:type="dxa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</w:t>
            </w:r>
          </w:p>
        </w:tc>
        <w:tc>
          <w:tcPr>
            <w:tcW w:w="993" w:type="dxa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105,5</w:t>
            </w:r>
          </w:p>
        </w:tc>
        <w:tc>
          <w:tcPr>
            <w:tcW w:w="1134" w:type="dxa"/>
            <w:gridSpan w:val="2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992" w:type="dxa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105,2</w:t>
            </w:r>
          </w:p>
        </w:tc>
        <w:tc>
          <w:tcPr>
            <w:tcW w:w="1134" w:type="dxa"/>
            <w:gridSpan w:val="2"/>
          </w:tcPr>
          <w:p w:rsidR="00007EEE" w:rsidRDefault="00007EEE" w:rsidP="00007EEE">
            <w:pPr>
              <w:pStyle w:val="1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</w:t>
            </w:r>
          </w:p>
        </w:tc>
        <w:tc>
          <w:tcPr>
            <w:tcW w:w="850" w:type="dxa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007EEE" w:rsidRPr="008C71C2" w:rsidTr="00007EEE">
        <w:trPr>
          <w:gridAfter w:val="1"/>
          <w:wAfter w:w="2823" w:type="dxa"/>
          <w:cantSplit/>
          <w:trHeight w:val="527"/>
        </w:trPr>
        <w:tc>
          <w:tcPr>
            <w:tcW w:w="4136" w:type="dxa"/>
          </w:tcPr>
          <w:p w:rsidR="00007EEE" w:rsidRDefault="00007EEE" w:rsidP="0000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фонд оплаты труда (для расчета среднемесячной заработной платы), млн.руб.</w:t>
            </w:r>
          </w:p>
        </w:tc>
        <w:tc>
          <w:tcPr>
            <w:tcW w:w="1251" w:type="dxa"/>
          </w:tcPr>
          <w:p w:rsidR="00007EEE" w:rsidRDefault="00007EEE" w:rsidP="0000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млн.руб.</w:t>
            </w:r>
          </w:p>
        </w:tc>
        <w:tc>
          <w:tcPr>
            <w:tcW w:w="1134" w:type="dxa"/>
            <w:gridSpan w:val="2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2449,40</w:t>
            </w:r>
          </w:p>
        </w:tc>
        <w:tc>
          <w:tcPr>
            <w:tcW w:w="850" w:type="dxa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144,1</w:t>
            </w:r>
          </w:p>
        </w:tc>
        <w:tc>
          <w:tcPr>
            <w:tcW w:w="1134" w:type="dxa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2798,95</w:t>
            </w:r>
          </w:p>
        </w:tc>
        <w:tc>
          <w:tcPr>
            <w:tcW w:w="992" w:type="dxa"/>
            <w:gridSpan w:val="2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114,2</w:t>
            </w:r>
          </w:p>
        </w:tc>
        <w:tc>
          <w:tcPr>
            <w:tcW w:w="1134" w:type="dxa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3135,95</w:t>
            </w:r>
          </w:p>
        </w:tc>
        <w:tc>
          <w:tcPr>
            <w:tcW w:w="993" w:type="dxa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112,0</w:t>
            </w:r>
          </w:p>
        </w:tc>
        <w:tc>
          <w:tcPr>
            <w:tcW w:w="1134" w:type="dxa"/>
            <w:gridSpan w:val="2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3483,75</w:t>
            </w:r>
          </w:p>
        </w:tc>
        <w:tc>
          <w:tcPr>
            <w:tcW w:w="992" w:type="dxa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111,0</w:t>
            </w:r>
          </w:p>
        </w:tc>
        <w:tc>
          <w:tcPr>
            <w:tcW w:w="1134" w:type="dxa"/>
            <w:gridSpan w:val="2"/>
          </w:tcPr>
          <w:p w:rsidR="00007EEE" w:rsidRDefault="00007EEE" w:rsidP="00007EEE">
            <w:pPr>
              <w:pStyle w:val="1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3831,55</w:t>
            </w:r>
          </w:p>
        </w:tc>
        <w:tc>
          <w:tcPr>
            <w:tcW w:w="850" w:type="dxa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109,9</w:t>
            </w:r>
          </w:p>
        </w:tc>
      </w:tr>
      <w:tr w:rsidR="00007EEE" w:rsidRPr="008C71C2" w:rsidTr="00007EEE">
        <w:trPr>
          <w:gridAfter w:val="1"/>
          <w:wAfter w:w="2823" w:type="dxa"/>
          <w:cantSplit/>
          <w:trHeight w:val="527"/>
        </w:trPr>
        <w:tc>
          <w:tcPr>
            <w:tcW w:w="4136" w:type="dxa"/>
          </w:tcPr>
          <w:p w:rsidR="00007EEE" w:rsidRDefault="00007EEE" w:rsidP="0000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Среднесписочная  численность работников, чел. (для расчета среднемесячной заработной платы)</w:t>
            </w:r>
          </w:p>
        </w:tc>
        <w:tc>
          <w:tcPr>
            <w:tcW w:w="1251" w:type="dxa"/>
          </w:tcPr>
          <w:p w:rsidR="00007EEE" w:rsidRDefault="00007EEE" w:rsidP="0000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gridSpan w:val="2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47</w:t>
            </w:r>
          </w:p>
        </w:tc>
        <w:tc>
          <w:tcPr>
            <w:tcW w:w="850" w:type="dxa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95,7</w:t>
            </w:r>
          </w:p>
        </w:tc>
        <w:tc>
          <w:tcPr>
            <w:tcW w:w="1134" w:type="dxa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92" w:type="dxa"/>
            <w:gridSpan w:val="2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95,7</w:t>
            </w:r>
          </w:p>
        </w:tc>
        <w:tc>
          <w:tcPr>
            <w:tcW w:w="1134" w:type="dxa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93" w:type="dxa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2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92" w:type="dxa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2"/>
          </w:tcPr>
          <w:p w:rsidR="00007EEE" w:rsidRDefault="00007EEE" w:rsidP="00007EEE">
            <w:pPr>
              <w:pStyle w:val="1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850" w:type="dxa"/>
          </w:tcPr>
          <w:p w:rsidR="00007EEE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007EEE" w:rsidRPr="008C71C2" w:rsidTr="00007EEE">
        <w:trPr>
          <w:gridAfter w:val="1"/>
          <w:wAfter w:w="2823" w:type="dxa"/>
          <w:cantSplit/>
          <w:trHeight w:val="1131"/>
        </w:trPr>
        <w:tc>
          <w:tcPr>
            <w:tcW w:w="4136" w:type="dxa"/>
          </w:tcPr>
          <w:p w:rsidR="00007EEE" w:rsidRPr="008C71C2" w:rsidRDefault="00007EEE" w:rsidP="00007EEE">
            <w:pPr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lastRenderedPageBreak/>
              <w:t>Ср</w:t>
            </w:r>
            <w:r>
              <w:rPr>
                <w:sz w:val="28"/>
                <w:szCs w:val="28"/>
              </w:rPr>
              <w:t>еднемесячная номинальная начисленная заработная плата (по полному кругу предприятий)</w:t>
            </w:r>
          </w:p>
        </w:tc>
        <w:tc>
          <w:tcPr>
            <w:tcW w:w="1251" w:type="dxa"/>
          </w:tcPr>
          <w:p w:rsidR="00007EEE" w:rsidRPr="008C71C2" w:rsidRDefault="00007EEE" w:rsidP="00007EEE">
            <w:pPr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руб.</w:t>
            </w:r>
          </w:p>
        </w:tc>
        <w:tc>
          <w:tcPr>
            <w:tcW w:w="1134" w:type="dxa"/>
            <w:gridSpan w:val="2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9593</w:t>
            </w:r>
          </w:p>
        </w:tc>
        <w:tc>
          <w:tcPr>
            <w:tcW w:w="850" w:type="dxa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150,5</w:t>
            </w:r>
          </w:p>
        </w:tc>
        <w:tc>
          <w:tcPr>
            <w:tcW w:w="1134" w:type="dxa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10496</w:t>
            </w:r>
          </w:p>
        </w:tc>
        <w:tc>
          <w:tcPr>
            <w:tcW w:w="992" w:type="dxa"/>
            <w:gridSpan w:val="2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109,4</w:t>
            </w:r>
          </w:p>
        </w:tc>
        <w:tc>
          <w:tcPr>
            <w:tcW w:w="1134" w:type="dxa"/>
          </w:tcPr>
          <w:p w:rsidR="00007EEE" w:rsidRPr="008C71C2" w:rsidRDefault="00007EEE" w:rsidP="00007EEE">
            <w:pPr>
              <w:pStyle w:val="1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11759</w:t>
            </w:r>
          </w:p>
        </w:tc>
        <w:tc>
          <w:tcPr>
            <w:tcW w:w="993" w:type="dxa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112,0</w:t>
            </w:r>
          </w:p>
        </w:tc>
        <w:tc>
          <w:tcPr>
            <w:tcW w:w="1134" w:type="dxa"/>
            <w:gridSpan w:val="2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13064</w:t>
            </w:r>
          </w:p>
        </w:tc>
        <w:tc>
          <w:tcPr>
            <w:tcW w:w="992" w:type="dxa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111,0</w:t>
            </w:r>
          </w:p>
        </w:tc>
        <w:tc>
          <w:tcPr>
            <w:tcW w:w="1134" w:type="dxa"/>
            <w:gridSpan w:val="2"/>
          </w:tcPr>
          <w:p w:rsidR="00007EEE" w:rsidRPr="008C71C2" w:rsidRDefault="00007EEE" w:rsidP="00007EEE">
            <w:pPr>
              <w:pStyle w:val="1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14368</w:t>
            </w:r>
          </w:p>
        </w:tc>
        <w:tc>
          <w:tcPr>
            <w:tcW w:w="850" w:type="dxa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109,9</w:t>
            </w:r>
          </w:p>
        </w:tc>
      </w:tr>
      <w:tr w:rsidR="00007EEE" w:rsidRPr="008C71C2" w:rsidTr="00007EEE">
        <w:trPr>
          <w:gridAfter w:val="1"/>
          <w:wAfter w:w="2823" w:type="dxa"/>
          <w:cantSplit/>
        </w:trPr>
        <w:tc>
          <w:tcPr>
            <w:tcW w:w="4136" w:type="dxa"/>
          </w:tcPr>
          <w:p w:rsidR="00007EEE" w:rsidRPr="008C71C2" w:rsidRDefault="00007EEE" w:rsidP="0000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обеспеченности налоговыми и неналоговыми доходами бюджета на 1 человека</w:t>
            </w:r>
          </w:p>
        </w:tc>
        <w:tc>
          <w:tcPr>
            <w:tcW w:w="1251" w:type="dxa"/>
          </w:tcPr>
          <w:p w:rsidR="00007EEE" w:rsidRPr="008C71C2" w:rsidRDefault="00007EEE" w:rsidP="00007EEE">
            <w:pPr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руб.</w:t>
            </w:r>
          </w:p>
        </w:tc>
        <w:tc>
          <w:tcPr>
            <w:tcW w:w="1134" w:type="dxa"/>
            <w:gridSpan w:val="2"/>
          </w:tcPr>
          <w:p w:rsidR="00007EEE" w:rsidRPr="008C71C2" w:rsidRDefault="00007EEE" w:rsidP="00007EEE">
            <w:pPr>
              <w:pStyle w:val="38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850" w:type="dxa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140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95,7</w:t>
            </w:r>
          </w:p>
        </w:tc>
        <w:tc>
          <w:tcPr>
            <w:tcW w:w="992" w:type="dxa"/>
            <w:gridSpan w:val="2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79,0</w:t>
            </w:r>
          </w:p>
        </w:tc>
        <w:tc>
          <w:tcPr>
            <w:tcW w:w="1134" w:type="dxa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993" w:type="dxa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100,3</w:t>
            </w:r>
          </w:p>
        </w:tc>
        <w:tc>
          <w:tcPr>
            <w:tcW w:w="1134" w:type="dxa"/>
            <w:gridSpan w:val="2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992" w:type="dxa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2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850" w:type="dxa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,0</w:t>
            </w:r>
          </w:p>
        </w:tc>
      </w:tr>
      <w:tr w:rsidR="00007EEE" w:rsidRPr="008C71C2" w:rsidTr="00007EEE">
        <w:trPr>
          <w:gridAfter w:val="1"/>
          <w:wAfter w:w="2823" w:type="dxa"/>
          <w:cantSplit/>
        </w:trPr>
        <w:tc>
          <w:tcPr>
            <w:tcW w:w="4136" w:type="dxa"/>
          </w:tcPr>
          <w:p w:rsidR="00007EEE" w:rsidRPr="008C71C2" w:rsidRDefault="00007EEE" w:rsidP="0000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аренды муниципального имущества и земли</w:t>
            </w:r>
          </w:p>
        </w:tc>
        <w:tc>
          <w:tcPr>
            <w:tcW w:w="1251" w:type="dxa"/>
          </w:tcPr>
          <w:p w:rsidR="00007EEE" w:rsidRDefault="00007EEE" w:rsidP="0000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</w:t>
            </w:r>
          </w:p>
          <w:p w:rsidR="00007EEE" w:rsidRPr="008C71C2" w:rsidRDefault="00007EEE" w:rsidP="00007EEE">
            <w:pPr>
              <w:rPr>
                <w:sz w:val="28"/>
                <w:szCs w:val="28"/>
              </w:rPr>
            </w:pPr>
            <w:r w:rsidRPr="008C71C2">
              <w:rPr>
                <w:sz w:val="28"/>
                <w:szCs w:val="28"/>
              </w:rPr>
              <w:t>руб.</w:t>
            </w:r>
          </w:p>
        </w:tc>
        <w:tc>
          <w:tcPr>
            <w:tcW w:w="1134" w:type="dxa"/>
            <w:gridSpan w:val="2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29,8</w:t>
            </w:r>
          </w:p>
        </w:tc>
        <w:tc>
          <w:tcPr>
            <w:tcW w:w="1134" w:type="dxa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992" w:type="dxa"/>
            <w:gridSpan w:val="2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267,5</w:t>
            </w:r>
          </w:p>
        </w:tc>
        <w:tc>
          <w:tcPr>
            <w:tcW w:w="1134" w:type="dxa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93" w:type="dxa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27,1</w:t>
            </w:r>
          </w:p>
        </w:tc>
        <w:tc>
          <w:tcPr>
            <w:tcW w:w="1134" w:type="dxa"/>
            <w:gridSpan w:val="2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2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50" w:type="dxa"/>
          </w:tcPr>
          <w:p w:rsidR="00007EEE" w:rsidRPr="008C71C2" w:rsidRDefault="00007EEE" w:rsidP="00007EEE">
            <w:pPr>
              <w:pStyle w:val="1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</w:tbl>
    <w:p w:rsidR="00007EEE" w:rsidRPr="008C71C2" w:rsidRDefault="00007EEE" w:rsidP="00007EEE">
      <w:pPr>
        <w:pStyle w:val="1f1"/>
        <w:rPr>
          <w:color w:val="FF0000"/>
          <w:sz w:val="28"/>
          <w:szCs w:val="28"/>
        </w:rPr>
      </w:pPr>
    </w:p>
    <w:p w:rsidR="00347E19" w:rsidRDefault="00347E19" w:rsidP="00007EEE">
      <w:pPr>
        <w:shd w:val="clear" w:color="auto" w:fill="FFFFFF"/>
        <w:spacing w:before="173"/>
        <w:ind w:left="8938"/>
        <w:jc w:val="both"/>
        <w:rPr>
          <w:sz w:val="28"/>
          <w:szCs w:val="28"/>
        </w:rPr>
        <w:sectPr w:rsidR="00347E19" w:rsidSect="00347E19">
          <w:footerReference w:type="first" r:id="rId11"/>
          <w:pgSz w:w="16834" w:h="11909" w:orient="landscape"/>
          <w:pgMar w:top="1089" w:right="992" w:bottom="590" w:left="238" w:header="720" w:footer="720" w:gutter="0"/>
          <w:cols w:space="60"/>
          <w:noEndnote/>
          <w:docGrid w:linePitch="326"/>
        </w:sectPr>
      </w:pPr>
    </w:p>
    <w:p w:rsidR="00347E19" w:rsidRDefault="00347E19" w:rsidP="0035418A">
      <w:pPr>
        <w:ind w:right="741"/>
        <w:rPr>
          <w:b/>
          <w:sz w:val="28"/>
          <w:szCs w:val="28"/>
        </w:rPr>
      </w:pPr>
    </w:p>
    <w:p w:rsidR="00347E19" w:rsidRDefault="00347E19" w:rsidP="0035418A">
      <w:pPr>
        <w:ind w:right="741"/>
        <w:rPr>
          <w:b/>
          <w:sz w:val="28"/>
          <w:szCs w:val="28"/>
        </w:rPr>
      </w:pPr>
    </w:p>
    <w:p w:rsidR="00347E19" w:rsidRDefault="00347E19" w:rsidP="0035418A">
      <w:pPr>
        <w:ind w:right="741"/>
        <w:rPr>
          <w:b/>
          <w:sz w:val="28"/>
          <w:szCs w:val="28"/>
        </w:rPr>
      </w:pPr>
    </w:p>
    <w:p w:rsidR="00347E19" w:rsidRDefault="00347E19" w:rsidP="0035418A">
      <w:pPr>
        <w:ind w:right="741"/>
        <w:rPr>
          <w:b/>
          <w:sz w:val="28"/>
          <w:szCs w:val="28"/>
        </w:rPr>
      </w:pPr>
    </w:p>
    <w:p w:rsidR="00347E19" w:rsidRDefault="00347E19" w:rsidP="00347E19">
      <w:pPr>
        <w:rPr>
          <w:sz w:val="28"/>
          <w:szCs w:val="28"/>
        </w:rPr>
      </w:pPr>
    </w:p>
    <w:p w:rsidR="00347E19" w:rsidRPr="005F7BA3" w:rsidRDefault="00347E19" w:rsidP="00347E19">
      <w:pPr>
        <w:ind w:left="-142" w:firstLine="142"/>
        <w:rPr>
          <w:b/>
          <w:sz w:val="28"/>
          <w:szCs w:val="28"/>
        </w:rPr>
      </w:pPr>
      <w:r w:rsidRPr="005F7BA3">
        <w:rPr>
          <w:b/>
          <w:sz w:val="28"/>
          <w:szCs w:val="28"/>
        </w:rPr>
        <w:t xml:space="preserve">          СОВЕТ ДЕПУТАТОВ ОСТАНИНСКОГО</w:t>
      </w:r>
      <w:r>
        <w:rPr>
          <w:b/>
          <w:sz w:val="28"/>
          <w:szCs w:val="28"/>
        </w:rPr>
        <w:t xml:space="preserve"> </w:t>
      </w:r>
      <w:r w:rsidRPr="005F7BA3">
        <w:rPr>
          <w:b/>
          <w:sz w:val="28"/>
          <w:szCs w:val="28"/>
        </w:rPr>
        <w:t>СЕЛЬСОВЕТА</w:t>
      </w:r>
    </w:p>
    <w:p w:rsidR="00347E19" w:rsidRPr="005F7BA3" w:rsidRDefault="00347E19" w:rsidP="00347E19">
      <w:pPr>
        <w:ind w:left="-142" w:firstLine="142"/>
        <w:rPr>
          <w:b/>
          <w:sz w:val="28"/>
          <w:szCs w:val="28"/>
        </w:rPr>
      </w:pPr>
      <w:r w:rsidRPr="005F7BA3">
        <w:rPr>
          <w:b/>
          <w:sz w:val="28"/>
          <w:szCs w:val="28"/>
        </w:rPr>
        <w:t xml:space="preserve">          СЕВЕРНОГО  РАЙОНА</w:t>
      </w:r>
      <w:r>
        <w:rPr>
          <w:b/>
          <w:sz w:val="28"/>
          <w:szCs w:val="28"/>
        </w:rPr>
        <w:t xml:space="preserve"> </w:t>
      </w:r>
      <w:r w:rsidRPr="005F7BA3">
        <w:rPr>
          <w:b/>
          <w:sz w:val="28"/>
          <w:szCs w:val="28"/>
        </w:rPr>
        <w:t>НОВОСИБИРСКОЙ  ОБЛАСТИ</w:t>
      </w:r>
    </w:p>
    <w:p w:rsidR="00347E19" w:rsidRDefault="00347E19" w:rsidP="00347E19">
      <w:pPr>
        <w:rPr>
          <w:b/>
          <w:sz w:val="28"/>
          <w:szCs w:val="28"/>
        </w:rPr>
      </w:pPr>
      <w:r w:rsidRPr="005F7BA3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        пятого</w:t>
      </w:r>
      <w:r w:rsidRPr="005F7BA3">
        <w:rPr>
          <w:b/>
          <w:sz w:val="28"/>
          <w:szCs w:val="28"/>
        </w:rPr>
        <w:t xml:space="preserve"> созыва</w:t>
      </w:r>
    </w:p>
    <w:p w:rsidR="00347E19" w:rsidRDefault="00347E19" w:rsidP="00347E1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РЕШЕНИЕ</w:t>
      </w:r>
    </w:p>
    <w:p w:rsidR="00347E19" w:rsidRDefault="00347E19" w:rsidP="00347E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четырнадцатой   сессии</w:t>
      </w:r>
    </w:p>
    <w:p w:rsidR="00347E19" w:rsidRDefault="00347E19" w:rsidP="00347E19">
      <w:pPr>
        <w:rPr>
          <w:sz w:val="28"/>
          <w:szCs w:val="28"/>
        </w:rPr>
      </w:pPr>
    </w:p>
    <w:p w:rsidR="00347E19" w:rsidRDefault="00347E19" w:rsidP="00347E19">
      <w:pPr>
        <w:rPr>
          <w:sz w:val="28"/>
          <w:szCs w:val="28"/>
        </w:rPr>
      </w:pPr>
      <w:r>
        <w:rPr>
          <w:sz w:val="28"/>
          <w:szCs w:val="28"/>
        </w:rPr>
        <w:t xml:space="preserve">       30.11 </w:t>
      </w:r>
      <w:smartTag w:uri="urn:schemas-microsoft-com:office:smarttags" w:element="metricconverter">
        <w:smartTagPr>
          <w:attr w:name="ProductID" w:val=".2016 г"/>
        </w:smartTagPr>
        <w:r>
          <w:rPr>
            <w:sz w:val="28"/>
            <w:szCs w:val="28"/>
          </w:rPr>
          <w:t>.2016 г</w:t>
        </w:r>
      </w:smartTag>
      <w:r>
        <w:rPr>
          <w:sz w:val="28"/>
          <w:szCs w:val="28"/>
        </w:rPr>
        <w:t xml:space="preserve">                               с. Останинка                                    №  1                                                                               </w:t>
      </w:r>
    </w:p>
    <w:p w:rsidR="00347E19" w:rsidRDefault="00347E19" w:rsidP="00347E19">
      <w:pPr>
        <w:rPr>
          <w:sz w:val="28"/>
          <w:szCs w:val="28"/>
        </w:rPr>
      </w:pPr>
    </w:p>
    <w:p w:rsidR="00347E19" w:rsidRDefault="00347E19" w:rsidP="00347E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О внесении изменений в решение 3 сессии Совета депутатов Останинского</w:t>
      </w:r>
    </w:p>
    <w:p w:rsidR="00347E19" w:rsidRDefault="00347E19" w:rsidP="00347E19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сельсовета Северного района Новосибирской области от 23.12.2015 г.№1 «О местном бюджете Останинского сельсовета Северного района</w:t>
      </w:r>
    </w:p>
    <w:p w:rsidR="00347E19" w:rsidRDefault="00347E19" w:rsidP="00347E19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 на 2016 год и плановый период 2017-2018 годов»</w:t>
      </w:r>
    </w:p>
    <w:p w:rsidR="00347E19" w:rsidRDefault="00347E19" w:rsidP="00347E19">
      <w:pPr>
        <w:rPr>
          <w:sz w:val="28"/>
          <w:szCs w:val="28"/>
        </w:rPr>
      </w:pPr>
    </w:p>
    <w:p w:rsidR="00347E19" w:rsidRDefault="00347E19" w:rsidP="00347E19">
      <w:pPr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решением 9 сессии Совета депутатов Северного района Новосибирской области от 30.11.2016г  №1</w:t>
      </w:r>
    </w:p>
    <w:p w:rsidR="00347E19" w:rsidRDefault="00347E19" w:rsidP="00347E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Останинский Совет депутатов решил:</w:t>
      </w:r>
    </w:p>
    <w:p w:rsidR="00347E19" w:rsidRDefault="00347E19" w:rsidP="00347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1.Внести изменения в пункт 1 решения: утвердить общий объем доходов в сумме 5790060,95 руб., общий объем расходов в сумме 5908575,50 руб., дефицит в сумме 118514,55 руб.</w:t>
      </w:r>
    </w:p>
    <w:p w:rsidR="00347E19" w:rsidRDefault="00347E19" w:rsidP="00347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2.Внести изменения в пункт 5 решения: утвердить доходы местного бюджета на 2016год согласно приложения № 1 к настоящему решению.</w:t>
      </w:r>
    </w:p>
    <w:p w:rsidR="00347E19" w:rsidRDefault="00347E19" w:rsidP="00347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3.Внести изменения в пункт 6 решения: утвердить распределение бюджетных ассигнований по разделам, подразделам, целевым статьям и видам расходов согласно приложению № 2 к настоящему решению.</w:t>
      </w:r>
    </w:p>
    <w:p w:rsidR="00347E19" w:rsidRDefault="00347E19" w:rsidP="00347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Внести изменения в пункт 7 решения: утвердить ведомственную структуру расходов местного бюджета согласно приложения № 3 к настоящему решению.</w:t>
      </w:r>
      <w:r>
        <w:rPr>
          <w:sz w:val="28"/>
          <w:szCs w:val="28"/>
        </w:rPr>
        <w:tab/>
      </w:r>
    </w:p>
    <w:p w:rsidR="00347E19" w:rsidRDefault="00347E19" w:rsidP="00347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Внести изменения в пункт 20.1 решения: утвердить объем бюджетных ассигнований муниципального дорожного фонда Останинского сельсовета Северного района Новосибирской области на 2016 год в сумме 1746137,93 руб.; в </w:t>
      </w:r>
    </w:p>
    <w:p w:rsidR="00347E19" w:rsidRDefault="00347E19" w:rsidP="00347E19">
      <w:pPr>
        <w:jc w:val="both"/>
        <w:rPr>
          <w:sz w:val="28"/>
          <w:szCs w:val="28"/>
        </w:rPr>
      </w:pPr>
      <w:r>
        <w:rPr>
          <w:sz w:val="28"/>
          <w:szCs w:val="28"/>
        </w:rPr>
        <w:t>том числе субсидия из областного бюджета-1332810,95руб, акцизы-341926,98 руб, собственные доходы-71400 руб.</w:t>
      </w:r>
    </w:p>
    <w:p w:rsidR="00347E19" w:rsidRDefault="00347E19" w:rsidP="00347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Внести изменения в пункт 21 решения: установить источники внутреннего финансирования дефицита местного бюджета на 2016 год согласно приложения № 4 к настоящему решению.</w:t>
      </w:r>
    </w:p>
    <w:p w:rsidR="00347E19" w:rsidRDefault="00347E19" w:rsidP="00347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 Контроль за исполнением настоящего решения возложить на комиссию по бюджету, налогам и собственности (Коржова М.С.)</w:t>
      </w:r>
    </w:p>
    <w:p w:rsidR="00347E19" w:rsidRDefault="00347E19" w:rsidP="00347E19">
      <w:pPr>
        <w:rPr>
          <w:sz w:val="28"/>
          <w:szCs w:val="28"/>
        </w:rPr>
      </w:pPr>
    </w:p>
    <w:p w:rsidR="00347E19" w:rsidRDefault="00347E19" w:rsidP="00347E19">
      <w:pPr>
        <w:rPr>
          <w:sz w:val="28"/>
          <w:szCs w:val="28"/>
        </w:rPr>
      </w:pPr>
      <w:r>
        <w:rPr>
          <w:sz w:val="28"/>
          <w:szCs w:val="28"/>
        </w:rPr>
        <w:t xml:space="preserve">Глава Останинского сельсовета                           Заместитель председателя Совета                                   </w:t>
      </w:r>
    </w:p>
    <w:p w:rsidR="00347E19" w:rsidRDefault="00347E19" w:rsidP="00347E19">
      <w:pPr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Новосибирского области      депутатов Останинского сельсовета </w:t>
      </w:r>
    </w:p>
    <w:p w:rsidR="00347E19" w:rsidRDefault="00347E19" w:rsidP="00347E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___________ А.В.Капориков          Северного района Новосибирской </w:t>
      </w:r>
    </w:p>
    <w:p w:rsidR="00347E19" w:rsidRDefault="00347E19" w:rsidP="00347E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области __________Л.А. Крамская</w:t>
      </w:r>
    </w:p>
    <w:p w:rsidR="00347E19" w:rsidRDefault="00347E19" w:rsidP="00347E19">
      <w:pPr>
        <w:rPr>
          <w:sz w:val="28"/>
          <w:szCs w:val="28"/>
        </w:rPr>
      </w:pPr>
    </w:p>
    <w:p w:rsidR="00347E19" w:rsidRDefault="00347E19" w:rsidP="00347E19">
      <w:pPr>
        <w:rPr>
          <w:sz w:val="28"/>
          <w:szCs w:val="28"/>
        </w:rPr>
      </w:pPr>
    </w:p>
    <w:p w:rsidR="00347E19" w:rsidRPr="00473B75" w:rsidRDefault="00347E19" w:rsidP="00347E19">
      <w:pPr>
        <w:rPr>
          <w:sz w:val="28"/>
          <w:szCs w:val="28"/>
        </w:rPr>
      </w:pPr>
    </w:p>
    <w:p w:rsidR="00347E19" w:rsidRDefault="00347E19" w:rsidP="0035418A">
      <w:pPr>
        <w:ind w:right="741"/>
        <w:rPr>
          <w:b/>
          <w:sz w:val="28"/>
          <w:szCs w:val="28"/>
        </w:rPr>
      </w:pPr>
    </w:p>
    <w:p w:rsidR="00347E19" w:rsidRDefault="00347E19" w:rsidP="0035418A">
      <w:pPr>
        <w:ind w:right="741"/>
        <w:rPr>
          <w:b/>
          <w:sz w:val="28"/>
          <w:szCs w:val="28"/>
        </w:rPr>
      </w:pPr>
    </w:p>
    <w:p w:rsidR="00124C48" w:rsidRPr="00515817" w:rsidRDefault="00124C48" w:rsidP="00124C48">
      <w:pPr>
        <w:jc w:val="right"/>
      </w:pPr>
      <w:r>
        <w:t>Приложение №  1</w:t>
      </w:r>
      <w:r w:rsidRPr="00515817">
        <w:t xml:space="preserve">                                                                                        </w:t>
      </w:r>
    </w:p>
    <w:p w:rsidR="00124C48" w:rsidRDefault="00124C48" w:rsidP="00124C4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124C48" w:rsidRDefault="00124C48" w:rsidP="00124C4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124C48" w:rsidRDefault="00124C48" w:rsidP="00124C48">
      <w:pPr>
        <w:jc w:val="center"/>
      </w:pPr>
      <w:r>
        <w:t xml:space="preserve">                                                           к решению Совета депутатов Останинского сельсовета</w:t>
      </w:r>
    </w:p>
    <w:p w:rsidR="00124C48" w:rsidRDefault="00124C48" w:rsidP="00124C48">
      <w:pPr>
        <w:jc w:val="right"/>
      </w:pPr>
      <w:r>
        <w:t xml:space="preserve">                                                          Северного района Новосибирской области «О внесении</w:t>
      </w:r>
    </w:p>
    <w:p w:rsidR="00124C48" w:rsidRDefault="00124C48" w:rsidP="00124C48">
      <w:pPr>
        <w:jc w:val="right"/>
      </w:pPr>
      <w:r>
        <w:t xml:space="preserve">            изменений в решение  Совета депутатов Оста-     </w:t>
      </w:r>
    </w:p>
    <w:p w:rsidR="00124C48" w:rsidRDefault="00124C48" w:rsidP="00124C48">
      <w:pPr>
        <w:jc w:val="right"/>
      </w:pPr>
      <w:r>
        <w:t>нинского сельсовета Северного района Новосибирской</w:t>
      </w:r>
    </w:p>
    <w:p w:rsidR="00124C48" w:rsidRDefault="00124C48" w:rsidP="00124C48">
      <w:pPr>
        <w:jc w:val="right"/>
      </w:pPr>
      <w:r>
        <w:t>области «О местном бюджете Остани-</w:t>
      </w:r>
    </w:p>
    <w:p w:rsidR="00124C48" w:rsidRDefault="00124C48" w:rsidP="00124C48">
      <w:pPr>
        <w:jc w:val="right"/>
      </w:pPr>
      <w:r>
        <w:t>нского сельсовета Северного района Новосибирской об-</w:t>
      </w:r>
    </w:p>
    <w:p w:rsidR="00124C48" w:rsidRDefault="00124C48" w:rsidP="00124C48">
      <w:pPr>
        <w:jc w:val="right"/>
        <w:rPr>
          <w:sz w:val="28"/>
          <w:szCs w:val="28"/>
        </w:rPr>
      </w:pPr>
      <w:r>
        <w:t>ласти на 2016 год и плановый период 2017-2018 годов»</w:t>
      </w:r>
      <w:r>
        <w:rPr>
          <w:sz w:val="28"/>
          <w:szCs w:val="28"/>
        </w:rPr>
        <w:t xml:space="preserve">                                       </w:t>
      </w:r>
    </w:p>
    <w:p w:rsidR="00124C48" w:rsidRDefault="00124C48" w:rsidP="00124C4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124C48" w:rsidRDefault="00124C48" w:rsidP="00124C48">
      <w:pPr>
        <w:jc w:val="right"/>
      </w:pPr>
    </w:p>
    <w:p w:rsidR="00124C48" w:rsidRDefault="00124C48" w:rsidP="00124C48">
      <w:pPr>
        <w:jc w:val="right"/>
        <w:rPr>
          <w:sz w:val="28"/>
          <w:szCs w:val="28"/>
        </w:rPr>
      </w:pPr>
      <w:r>
        <w:t xml:space="preserve">                                                                     </w:t>
      </w:r>
    </w:p>
    <w:p w:rsidR="00124C48" w:rsidRDefault="00124C48" w:rsidP="00124C48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4C48" w:rsidRDefault="00124C48" w:rsidP="00124C48">
      <w:pPr>
        <w:rPr>
          <w:b/>
        </w:rPr>
      </w:pPr>
      <w:r w:rsidRPr="00DD3EBF">
        <w:rPr>
          <w:b/>
        </w:rPr>
        <w:t xml:space="preserve">                                                                                </w:t>
      </w:r>
    </w:p>
    <w:p w:rsidR="00124C48" w:rsidRPr="00DD3EBF" w:rsidRDefault="00124C48" w:rsidP="00124C4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  <w:r w:rsidRPr="00DD3EBF">
        <w:rPr>
          <w:b/>
        </w:rPr>
        <w:t xml:space="preserve">   </w:t>
      </w:r>
      <w:r>
        <w:rPr>
          <w:b/>
        </w:rPr>
        <w:t xml:space="preserve">                       </w:t>
      </w:r>
    </w:p>
    <w:p w:rsidR="00124C48" w:rsidRPr="002C2DE1" w:rsidRDefault="00124C48" w:rsidP="00124C48">
      <w:pPr>
        <w:rPr>
          <w:b/>
        </w:rPr>
      </w:pPr>
      <w:r w:rsidRPr="002C2DE1">
        <w:rPr>
          <w:b/>
        </w:rPr>
        <w:t xml:space="preserve">                              </w:t>
      </w:r>
      <w:r>
        <w:rPr>
          <w:b/>
        </w:rPr>
        <w:t xml:space="preserve">          </w:t>
      </w:r>
      <w:r w:rsidRPr="002C2DE1">
        <w:rPr>
          <w:b/>
        </w:rPr>
        <w:t xml:space="preserve">   Д О Х О Д Ы</w:t>
      </w:r>
    </w:p>
    <w:p w:rsidR="00124C48" w:rsidRDefault="00124C48" w:rsidP="00124C48">
      <w:pPr>
        <w:rPr>
          <w:b/>
        </w:rPr>
      </w:pPr>
      <w:r w:rsidRPr="002C2DE1">
        <w:rPr>
          <w:b/>
        </w:rPr>
        <w:t xml:space="preserve">   </w:t>
      </w:r>
      <w:r>
        <w:rPr>
          <w:b/>
        </w:rPr>
        <w:t xml:space="preserve">                         </w:t>
      </w:r>
      <w:r w:rsidRPr="002C2DE1">
        <w:rPr>
          <w:b/>
        </w:rPr>
        <w:t xml:space="preserve">местного бюджета </w:t>
      </w:r>
      <w:r>
        <w:rPr>
          <w:b/>
        </w:rPr>
        <w:t xml:space="preserve"> на 2016</w:t>
      </w:r>
      <w:r w:rsidRPr="002C2DE1">
        <w:rPr>
          <w:b/>
        </w:rPr>
        <w:t xml:space="preserve"> год</w:t>
      </w:r>
    </w:p>
    <w:p w:rsidR="00124C48" w:rsidRDefault="00124C48" w:rsidP="00124C4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1"/>
        <w:gridCol w:w="3801"/>
        <w:gridCol w:w="1356"/>
      </w:tblGrid>
      <w:tr w:rsidR="00124C48" w:rsidRPr="00D3215D" w:rsidTr="00124C48">
        <w:tc>
          <w:tcPr>
            <w:tcW w:w="2621" w:type="dxa"/>
          </w:tcPr>
          <w:p w:rsidR="00124C48" w:rsidRPr="00D3215D" w:rsidRDefault="00124C48" w:rsidP="00124C48">
            <w:pPr>
              <w:rPr>
                <w:b/>
              </w:rPr>
            </w:pPr>
            <w:r w:rsidRPr="00D3215D">
              <w:rPr>
                <w:b/>
              </w:rPr>
              <w:t>К О Д</w:t>
            </w:r>
          </w:p>
        </w:tc>
        <w:tc>
          <w:tcPr>
            <w:tcW w:w="3801" w:type="dxa"/>
          </w:tcPr>
          <w:p w:rsidR="00124C48" w:rsidRPr="00D3215D" w:rsidRDefault="00124C48" w:rsidP="00124C48">
            <w:pPr>
              <w:rPr>
                <w:b/>
              </w:rPr>
            </w:pPr>
            <w:r w:rsidRPr="00D3215D">
              <w:rPr>
                <w:b/>
              </w:rPr>
              <w:t>Наименование доходов</w:t>
            </w:r>
          </w:p>
        </w:tc>
        <w:tc>
          <w:tcPr>
            <w:tcW w:w="1157" w:type="dxa"/>
            <w:shd w:val="clear" w:color="auto" w:fill="auto"/>
          </w:tcPr>
          <w:p w:rsidR="00124C48" w:rsidRPr="00D3215D" w:rsidRDefault="00124C48" w:rsidP="00124C48">
            <w:pPr>
              <w:rPr>
                <w:b/>
              </w:rPr>
            </w:pPr>
            <w:r w:rsidRPr="00D3215D">
              <w:rPr>
                <w:b/>
              </w:rPr>
              <w:t xml:space="preserve">Сумма </w:t>
            </w:r>
          </w:p>
        </w:tc>
      </w:tr>
      <w:tr w:rsidR="00124C48" w:rsidRPr="00D3215D" w:rsidTr="00124C48">
        <w:tc>
          <w:tcPr>
            <w:tcW w:w="2621" w:type="dxa"/>
          </w:tcPr>
          <w:p w:rsidR="00124C48" w:rsidRPr="00D3215D" w:rsidRDefault="00124C48" w:rsidP="00124C48">
            <w:pPr>
              <w:rPr>
                <w:b/>
                <w:sz w:val="28"/>
                <w:szCs w:val="28"/>
              </w:rPr>
            </w:pPr>
          </w:p>
        </w:tc>
        <w:tc>
          <w:tcPr>
            <w:tcW w:w="3801" w:type="dxa"/>
          </w:tcPr>
          <w:p w:rsidR="00124C48" w:rsidRPr="00D3215D" w:rsidRDefault="00124C48" w:rsidP="00124C48">
            <w:pPr>
              <w:rPr>
                <w:b/>
                <w:sz w:val="28"/>
                <w:szCs w:val="28"/>
              </w:rPr>
            </w:pPr>
            <w:r w:rsidRPr="00D3215D">
              <w:rPr>
                <w:b/>
                <w:sz w:val="28"/>
                <w:szCs w:val="28"/>
              </w:rPr>
              <w:t>Налоговые доходы</w:t>
            </w:r>
          </w:p>
        </w:tc>
        <w:tc>
          <w:tcPr>
            <w:tcW w:w="1157" w:type="dxa"/>
          </w:tcPr>
          <w:p w:rsidR="00124C48" w:rsidRPr="00D3215D" w:rsidRDefault="00124C48" w:rsidP="00124C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465,25</w:t>
            </w:r>
          </w:p>
        </w:tc>
      </w:tr>
      <w:tr w:rsidR="00124C48" w:rsidRPr="00D3215D" w:rsidTr="00124C48">
        <w:tc>
          <w:tcPr>
            <w:tcW w:w="2621" w:type="dxa"/>
          </w:tcPr>
          <w:p w:rsidR="00124C48" w:rsidRPr="00D3215D" w:rsidRDefault="00124C48" w:rsidP="00124C48">
            <w:pPr>
              <w:rPr>
                <w:b/>
              </w:rPr>
            </w:pPr>
            <w:r>
              <w:rPr>
                <w:b/>
              </w:rPr>
              <w:t>00010102010</w:t>
            </w:r>
            <w:r w:rsidRPr="00D3215D">
              <w:rPr>
                <w:b/>
              </w:rPr>
              <w:t>010000110</w:t>
            </w:r>
          </w:p>
        </w:tc>
        <w:tc>
          <w:tcPr>
            <w:tcW w:w="3801" w:type="dxa"/>
          </w:tcPr>
          <w:p w:rsidR="00124C48" w:rsidRPr="002C2DE1" w:rsidRDefault="00124C48" w:rsidP="00124C48">
            <w:pPr>
              <w:jc w:val="both"/>
            </w:pPr>
            <w:r>
              <w:t xml:space="preserve">Налог на доходы физических лиц с доходов, в отношении которых исчисление и уплата налога осуществляются в соответствии со статьями 227,227.1и228 Налогового кодекса Российской Федерации </w:t>
            </w:r>
          </w:p>
        </w:tc>
        <w:tc>
          <w:tcPr>
            <w:tcW w:w="1157" w:type="dxa"/>
          </w:tcPr>
          <w:p w:rsidR="00124C48" w:rsidRPr="00D3215D" w:rsidRDefault="00124C48" w:rsidP="00124C48">
            <w:pPr>
              <w:rPr>
                <w:b/>
              </w:rPr>
            </w:pPr>
            <w:r>
              <w:rPr>
                <w:b/>
              </w:rPr>
              <w:t>99,4</w:t>
            </w:r>
          </w:p>
        </w:tc>
      </w:tr>
      <w:tr w:rsidR="00124C48" w:rsidRPr="00D3215D" w:rsidTr="00124C48">
        <w:tc>
          <w:tcPr>
            <w:tcW w:w="2621" w:type="dxa"/>
          </w:tcPr>
          <w:p w:rsidR="00124C48" w:rsidRDefault="00124C48" w:rsidP="00124C48">
            <w:pPr>
              <w:rPr>
                <w:b/>
              </w:rPr>
            </w:pPr>
            <w:r>
              <w:rPr>
                <w:b/>
              </w:rPr>
              <w:t>00010302230010000110</w:t>
            </w:r>
          </w:p>
        </w:tc>
        <w:tc>
          <w:tcPr>
            <w:tcW w:w="3801" w:type="dxa"/>
          </w:tcPr>
          <w:p w:rsidR="00124C48" w:rsidRDefault="00124C48" w:rsidP="00124C48">
            <w:pPr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7" w:type="dxa"/>
          </w:tcPr>
          <w:p w:rsidR="00124C48" w:rsidRDefault="00124C48" w:rsidP="00124C48">
            <w:pPr>
              <w:rPr>
                <w:b/>
              </w:rPr>
            </w:pPr>
            <w:r>
              <w:rPr>
                <w:b/>
              </w:rPr>
              <w:t>114,1</w:t>
            </w:r>
          </w:p>
        </w:tc>
      </w:tr>
      <w:tr w:rsidR="00124C48" w:rsidRPr="00D3215D" w:rsidTr="00124C48">
        <w:tc>
          <w:tcPr>
            <w:tcW w:w="2621" w:type="dxa"/>
          </w:tcPr>
          <w:p w:rsidR="00124C48" w:rsidRDefault="00124C48" w:rsidP="00124C48">
            <w:pPr>
              <w:rPr>
                <w:b/>
              </w:rPr>
            </w:pPr>
            <w:r>
              <w:rPr>
                <w:b/>
              </w:rPr>
              <w:t>00010302240010000110</w:t>
            </w:r>
          </w:p>
        </w:tc>
        <w:tc>
          <w:tcPr>
            <w:tcW w:w="3801" w:type="dxa"/>
          </w:tcPr>
          <w:p w:rsidR="00124C48" w:rsidRDefault="00124C48" w:rsidP="00124C48">
            <w:pPr>
              <w:jc w:val="both"/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7" w:type="dxa"/>
          </w:tcPr>
          <w:p w:rsidR="00124C48" w:rsidRDefault="00124C48" w:rsidP="00124C48">
            <w:pPr>
              <w:rPr>
                <w:b/>
              </w:rPr>
            </w:pPr>
            <w:r>
              <w:rPr>
                <w:b/>
              </w:rPr>
              <w:t>1,8</w:t>
            </w:r>
          </w:p>
        </w:tc>
      </w:tr>
      <w:tr w:rsidR="00124C48" w:rsidRPr="00D3215D" w:rsidTr="00124C48">
        <w:tc>
          <w:tcPr>
            <w:tcW w:w="2621" w:type="dxa"/>
          </w:tcPr>
          <w:p w:rsidR="00124C48" w:rsidRDefault="00124C48" w:rsidP="00124C48">
            <w:pPr>
              <w:rPr>
                <w:b/>
              </w:rPr>
            </w:pPr>
            <w:r>
              <w:rPr>
                <w:b/>
              </w:rPr>
              <w:t>00010302250010000110</w:t>
            </w:r>
          </w:p>
        </w:tc>
        <w:tc>
          <w:tcPr>
            <w:tcW w:w="3801" w:type="dxa"/>
          </w:tcPr>
          <w:p w:rsidR="00124C48" w:rsidRDefault="00124C48" w:rsidP="00124C48">
            <w:pPr>
              <w:jc w:val="both"/>
            </w:pPr>
            <w:r>
              <w:t xml:space="preserve">Доходы от уплаты акцизов на автомобильный бензин, подлежащие распределению между бюджетами субъектов </w:t>
            </w:r>
            <w: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7" w:type="dxa"/>
          </w:tcPr>
          <w:p w:rsidR="00124C48" w:rsidRDefault="00124C48" w:rsidP="00124C48">
            <w:pPr>
              <w:rPr>
                <w:b/>
              </w:rPr>
            </w:pPr>
            <w:r>
              <w:rPr>
                <w:b/>
              </w:rPr>
              <w:lastRenderedPageBreak/>
              <w:t>237,0</w:t>
            </w:r>
          </w:p>
        </w:tc>
      </w:tr>
      <w:tr w:rsidR="00124C48" w:rsidRPr="00D3215D" w:rsidTr="00124C48">
        <w:tc>
          <w:tcPr>
            <w:tcW w:w="2621" w:type="dxa"/>
          </w:tcPr>
          <w:p w:rsidR="00124C48" w:rsidRDefault="00124C48" w:rsidP="00124C48">
            <w:pPr>
              <w:rPr>
                <w:b/>
              </w:rPr>
            </w:pPr>
            <w:r>
              <w:rPr>
                <w:b/>
              </w:rPr>
              <w:lastRenderedPageBreak/>
              <w:t>00010302260010000110</w:t>
            </w:r>
          </w:p>
        </w:tc>
        <w:tc>
          <w:tcPr>
            <w:tcW w:w="3801" w:type="dxa"/>
          </w:tcPr>
          <w:p w:rsidR="00124C48" w:rsidRDefault="00124C48" w:rsidP="00124C48">
            <w:pPr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7" w:type="dxa"/>
          </w:tcPr>
          <w:p w:rsidR="00124C48" w:rsidRDefault="00124C48" w:rsidP="00124C48">
            <w:pPr>
              <w:rPr>
                <w:b/>
              </w:rPr>
            </w:pPr>
            <w:r>
              <w:rPr>
                <w:b/>
              </w:rPr>
              <w:t>-16,3</w:t>
            </w:r>
          </w:p>
        </w:tc>
      </w:tr>
      <w:tr w:rsidR="00124C48" w:rsidRPr="00D3215D" w:rsidTr="00124C48">
        <w:tc>
          <w:tcPr>
            <w:tcW w:w="2621" w:type="dxa"/>
          </w:tcPr>
          <w:p w:rsidR="00124C48" w:rsidRDefault="00124C48" w:rsidP="00124C48">
            <w:pPr>
              <w:rPr>
                <w:b/>
              </w:rPr>
            </w:pPr>
            <w:r>
              <w:rPr>
                <w:b/>
              </w:rPr>
              <w:t>00010503010010000110</w:t>
            </w:r>
          </w:p>
        </w:tc>
        <w:tc>
          <w:tcPr>
            <w:tcW w:w="3801" w:type="dxa"/>
          </w:tcPr>
          <w:p w:rsidR="00124C48" w:rsidRDefault="00124C48" w:rsidP="00124C48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157" w:type="dxa"/>
          </w:tcPr>
          <w:p w:rsidR="00124C48" w:rsidRDefault="00124C48" w:rsidP="00124C48">
            <w:pPr>
              <w:rPr>
                <w:b/>
              </w:rPr>
            </w:pPr>
            <w:r>
              <w:rPr>
                <w:b/>
              </w:rPr>
              <w:t>7,3</w:t>
            </w:r>
          </w:p>
        </w:tc>
      </w:tr>
      <w:tr w:rsidR="00124C48" w:rsidRPr="00D3215D" w:rsidTr="00124C48">
        <w:tc>
          <w:tcPr>
            <w:tcW w:w="2621" w:type="dxa"/>
          </w:tcPr>
          <w:p w:rsidR="00124C48" w:rsidRPr="00D3215D" w:rsidRDefault="00124C48" w:rsidP="00124C48">
            <w:pPr>
              <w:rPr>
                <w:b/>
              </w:rPr>
            </w:pPr>
            <w:r w:rsidRPr="00D3215D">
              <w:rPr>
                <w:b/>
              </w:rPr>
              <w:t>00010601030100000110</w:t>
            </w:r>
          </w:p>
        </w:tc>
        <w:tc>
          <w:tcPr>
            <w:tcW w:w="3801" w:type="dxa"/>
          </w:tcPr>
          <w:p w:rsidR="00124C48" w:rsidRDefault="00124C48" w:rsidP="00124C48">
            <w:pPr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57" w:type="dxa"/>
          </w:tcPr>
          <w:p w:rsidR="00124C48" w:rsidRPr="00D3215D" w:rsidRDefault="00124C48" w:rsidP="00124C48">
            <w:pPr>
              <w:rPr>
                <w:b/>
              </w:rPr>
            </w:pPr>
            <w:r>
              <w:rPr>
                <w:b/>
              </w:rPr>
              <w:t>0,35</w:t>
            </w:r>
          </w:p>
        </w:tc>
      </w:tr>
      <w:tr w:rsidR="00124C48" w:rsidRPr="00D3215D" w:rsidTr="00124C48">
        <w:tc>
          <w:tcPr>
            <w:tcW w:w="2621" w:type="dxa"/>
          </w:tcPr>
          <w:p w:rsidR="00124C48" w:rsidRPr="00D3215D" w:rsidRDefault="00124C48" w:rsidP="00124C48">
            <w:pPr>
              <w:rPr>
                <w:b/>
              </w:rPr>
            </w:pPr>
            <w:r>
              <w:rPr>
                <w:b/>
              </w:rPr>
              <w:t>0001060603</w:t>
            </w:r>
            <w:r w:rsidRPr="00D3215D">
              <w:rPr>
                <w:b/>
              </w:rPr>
              <w:t>3100000110</w:t>
            </w:r>
          </w:p>
        </w:tc>
        <w:tc>
          <w:tcPr>
            <w:tcW w:w="3801" w:type="dxa"/>
          </w:tcPr>
          <w:p w:rsidR="00124C48" w:rsidRPr="002C2DE1" w:rsidRDefault="00124C48" w:rsidP="00124C48">
            <w:pPr>
              <w:jc w:val="both"/>
            </w:pPr>
            <w:r>
              <w:t>Земельный налог с организаций , обладающих земельным участком, расположенным в границах сельских поселений</w:t>
            </w:r>
          </w:p>
        </w:tc>
        <w:tc>
          <w:tcPr>
            <w:tcW w:w="1157" w:type="dxa"/>
          </w:tcPr>
          <w:p w:rsidR="00124C48" w:rsidRPr="00D3215D" w:rsidRDefault="00124C48" w:rsidP="00124C48">
            <w:pPr>
              <w:rPr>
                <w:b/>
              </w:rPr>
            </w:pPr>
            <w:r>
              <w:rPr>
                <w:b/>
              </w:rPr>
              <w:t>12,0</w:t>
            </w:r>
          </w:p>
        </w:tc>
      </w:tr>
      <w:tr w:rsidR="00124C48" w:rsidRPr="00D3215D" w:rsidTr="00124C48">
        <w:tc>
          <w:tcPr>
            <w:tcW w:w="2621" w:type="dxa"/>
          </w:tcPr>
          <w:p w:rsidR="00124C48" w:rsidRPr="00D3215D" w:rsidRDefault="00124C48" w:rsidP="00124C48">
            <w:pPr>
              <w:rPr>
                <w:b/>
              </w:rPr>
            </w:pPr>
            <w:r>
              <w:rPr>
                <w:b/>
              </w:rPr>
              <w:t>00010606043100000110</w:t>
            </w:r>
          </w:p>
        </w:tc>
        <w:tc>
          <w:tcPr>
            <w:tcW w:w="3801" w:type="dxa"/>
          </w:tcPr>
          <w:p w:rsidR="00124C48" w:rsidRDefault="00124C48" w:rsidP="00124C48">
            <w:pPr>
              <w:jc w:val="both"/>
            </w:pPr>
            <w:r>
              <w:t>Земельный налог с физических лиц, обладающих земельным участком,  расположенным в границах сельских поселений</w:t>
            </w:r>
          </w:p>
        </w:tc>
        <w:tc>
          <w:tcPr>
            <w:tcW w:w="1157" w:type="dxa"/>
          </w:tcPr>
          <w:p w:rsidR="00124C48" w:rsidRDefault="00124C48" w:rsidP="00124C48">
            <w:pPr>
              <w:rPr>
                <w:b/>
              </w:rPr>
            </w:pPr>
            <w:r>
              <w:rPr>
                <w:b/>
              </w:rPr>
              <w:t>9,2</w:t>
            </w:r>
          </w:p>
        </w:tc>
      </w:tr>
      <w:tr w:rsidR="00124C48" w:rsidRPr="00D3215D" w:rsidTr="00124C48">
        <w:tc>
          <w:tcPr>
            <w:tcW w:w="2621" w:type="dxa"/>
          </w:tcPr>
          <w:p w:rsidR="00124C48" w:rsidRPr="00D3215D" w:rsidRDefault="00124C48" w:rsidP="00124C48">
            <w:pPr>
              <w:rPr>
                <w:b/>
              </w:rPr>
            </w:pPr>
            <w:r w:rsidRPr="00D3215D">
              <w:rPr>
                <w:b/>
              </w:rPr>
              <w:t>00010804020010000110</w:t>
            </w:r>
          </w:p>
        </w:tc>
        <w:tc>
          <w:tcPr>
            <w:tcW w:w="3801" w:type="dxa"/>
          </w:tcPr>
          <w:p w:rsidR="00124C48" w:rsidRDefault="00124C48" w:rsidP="00124C48">
            <w:pPr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157" w:type="dxa"/>
          </w:tcPr>
          <w:p w:rsidR="00124C48" w:rsidRPr="00D3215D" w:rsidRDefault="00124C48" w:rsidP="00124C48">
            <w:pPr>
              <w:rPr>
                <w:b/>
              </w:rPr>
            </w:pPr>
            <w:r>
              <w:rPr>
                <w:b/>
              </w:rPr>
              <w:t>0,4</w:t>
            </w:r>
          </w:p>
        </w:tc>
      </w:tr>
      <w:tr w:rsidR="00124C48" w:rsidRPr="00D3215D" w:rsidTr="00124C48">
        <w:tc>
          <w:tcPr>
            <w:tcW w:w="2621" w:type="dxa"/>
          </w:tcPr>
          <w:p w:rsidR="00124C48" w:rsidRPr="00D3215D" w:rsidRDefault="00124C48" w:rsidP="00124C48">
            <w:pPr>
              <w:rPr>
                <w:b/>
              </w:rPr>
            </w:pPr>
          </w:p>
        </w:tc>
        <w:tc>
          <w:tcPr>
            <w:tcW w:w="3801" w:type="dxa"/>
          </w:tcPr>
          <w:p w:rsidR="00124C48" w:rsidRPr="0069059C" w:rsidRDefault="00124C48" w:rsidP="00124C48">
            <w:pPr>
              <w:jc w:val="both"/>
              <w:rPr>
                <w:b/>
              </w:rPr>
            </w:pPr>
            <w:r>
              <w:rPr>
                <w:b/>
              </w:rPr>
              <w:t>НЕНАЛОГОВЫЕ ДОХОДЫ</w:t>
            </w:r>
          </w:p>
        </w:tc>
        <w:tc>
          <w:tcPr>
            <w:tcW w:w="1157" w:type="dxa"/>
          </w:tcPr>
          <w:p w:rsidR="00124C48" w:rsidRDefault="00124C48" w:rsidP="00124C48">
            <w:pPr>
              <w:rPr>
                <w:b/>
              </w:rPr>
            </w:pPr>
            <w:r>
              <w:rPr>
                <w:b/>
              </w:rPr>
              <w:t>223,2</w:t>
            </w:r>
          </w:p>
        </w:tc>
      </w:tr>
      <w:tr w:rsidR="00124C48" w:rsidRPr="00D3215D" w:rsidTr="00124C48">
        <w:tc>
          <w:tcPr>
            <w:tcW w:w="2621" w:type="dxa"/>
          </w:tcPr>
          <w:p w:rsidR="00124C48" w:rsidRPr="00D3215D" w:rsidRDefault="00124C48" w:rsidP="00124C48">
            <w:pPr>
              <w:rPr>
                <w:b/>
              </w:rPr>
            </w:pPr>
            <w:r>
              <w:rPr>
                <w:b/>
              </w:rPr>
              <w:t>00011105025100000120</w:t>
            </w:r>
          </w:p>
        </w:tc>
        <w:tc>
          <w:tcPr>
            <w:tcW w:w="3801" w:type="dxa"/>
          </w:tcPr>
          <w:p w:rsidR="00124C48" w:rsidRPr="00D057DE" w:rsidRDefault="00124C48" w:rsidP="00124C48">
            <w:pPr>
              <w:jc w:val="both"/>
            </w:pPr>
            <w:r>
              <w:t>Доходы,получаемые в виде арендной платы, а также средства от продажи права на заключение договоров аренды за земли,находящиеся в собственности сельских поселений(за исключением земельных участков муниципальных бюджетных и автономных учреждений)</w:t>
            </w:r>
          </w:p>
        </w:tc>
        <w:tc>
          <w:tcPr>
            <w:tcW w:w="1157" w:type="dxa"/>
          </w:tcPr>
          <w:p w:rsidR="00124C48" w:rsidRDefault="00124C48" w:rsidP="00124C48">
            <w:pPr>
              <w:rPr>
                <w:b/>
              </w:rPr>
            </w:pPr>
            <w:r>
              <w:rPr>
                <w:b/>
              </w:rPr>
              <w:t>127,3</w:t>
            </w:r>
          </w:p>
        </w:tc>
      </w:tr>
      <w:tr w:rsidR="00124C48" w:rsidRPr="00D3215D" w:rsidTr="00124C48">
        <w:tc>
          <w:tcPr>
            <w:tcW w:w="2621" w:type="dxa"/>
          </w:tcPr>
          <w:p w:rsidR="00124C48" w:rsidRPr="00D3215D" w:rsidRDefault="00124C48" w:rsidP="00124C48">
            <w:pPr>
              <w:rPr>
                <w:b/>
              </w:rPr>
            </w:pPr>
            <w:r w:rsidRPr="00D3215D">
              <w:rPr>
                <w:b/>
              </w:rPr>
              <w:t>00011301995100000130</w:t>
            </w:r>
          </w:p>
        </w:tc>
        <w:tc>
          <w:tcPr>
            <w:tcW w:w="3801" w:type="dxa"/>
          </w:tcPr>
          <w:p w:rsidR="00124C48" w:rsidRDefault="00124C48" w:rsidP="00124C48">
            <w:pPr>
              <w:jc w:val="both"/>
            </w:pPr>
            <w:r>
              <w:t>Прочие доходы от оказания платных услуг(работ) получателями средств бюджетов сельских поселений</w:t>
            </w:r>
          </w:p>
        </w:tc>
        <w:tc>
          <w:tcPr>
            <w:tcW w:w="1157" w:type="dxa"/>
          </w:tcPr>
          <w:p w:rsidR="00124C48" w:rsidRPr="00D3215D" w:rsidRDefault="00124C48" w:rsidP="00124C48">
            <w:pPr>
              <w:rPr>
                <w:b/>
              </w:rPr>
            </w:pPr>
            <w:r>
              <w:rPr>
                <w:b/>
              </w:rPr>
              <w:t>94,15</w:t>
            </w:r>
          </w:p>
        </w:tc>
      </w:tr>
      <w:tr w:rsidR="00124C48" w:rsidRPr="00D3215D" w:rsidTr="00124C48">
        <w:tc>
          <w:tcPr>
            <w:tcW w:w="2621" w:type="dxa"/>
          </w:tcPr>
          <w:p w:rsidR="00124C48" w:rsidRPr="00D3215D" w:rsidRDefault="00124C48" w:rsidP="00124C48">
            <w:pPr>
              <w:rPr>
                <w:b/>
              </w:rPr>
            </w:pPr>
            <w:r>
              <w:rPr>
                <w:b/>
              </w:rPr>
              <w:t>00011402053100000410</w:t>
            </w:r>
          </w:p>
        </w:tc>
        <w:tc>
          <w:tcPr>
            <w:tcW w:w="3801" w:type="dxa"/>
          </w:tcPr>
          <w:p w:rsidR="00124C48" w:rsidRDefault="00124C48" w:rsidP="00124C48">
            <w:pPr>
              <w:jc w:val="both"/>
            </w:pPr>
            <w:r>
              <w:t xml:space="preserve">Доходы от реализации иного имущества, находящегося в собственности сельских поселений(за исключением </w:t>
            </w:r>
            <w:r>
              <w:lastRenderedPageBreak/>
              <w:t>имущества муниципальных бюджетных и автономных учреждений, а также имущества муниципальных унитарных предприятий , в том числе казенных)</w:t>
            </w:r>
          </w:p>
        </w:tc>
        <w:tc>
          <w:tcPr>
            <w:tcW w:w="1157" w:type="dxa"/>
          </w:tcPr>
          <w:p w:rsidR="00124C48" w:rsidRDefault="00124C48" w:rsidP="00124C48">
            <w:pPr>
              <w:rPr>
                <w:b/>
              </w:rPr>
            </w:pPr>
            <w:r>
              <w:rPr>
                <w:b/>
              </w:rPr>
              <w:lastRenderedPageBreak/>
              <w:t>0,45</w:t>
            </w:r>
          </w:p>
        </w:tc>
      </w:tr>
      <w:tr w:rsidR="00124C48" w:rsidRPr="00D3215D" w:rsidTr="00124C48">
        <w:tc>
          <w:tcPr>
            <w:tcW w:w="2621" w:type="dxa"/>
          </w:tcPr>
          <w:p w:rsidR="00124C48" w:rsidRPr="00D3215D" w:rsidRDefault="00124C48" w:rsidP="00124C48">
            <w:pPr>
              <w:rPr>
                <w:b/>
              </w:rPr>
            </w:pPr>
            <w:r>
              <w:rPr>
                <w:b/>
              </w:rPr>
              <w:lastRenderedPageBreak/>
              <w:t>00011406025100000430</w:t>
            </w:r>
          </w:p>
        </w:tc>
        <w:tc>
          <w:tcPr>
            <w:tcW w:w="3801" w:type="dxa"/>
          </w:tcPr>
          <w:p w:rsidR="00124C48" w:rsidRDefault="00124C48" w:rsidP="00124C48">
            <w:pPr>
              <w:jc w:val="both"/>
            </w:pPr>
            <w:r>
              <w:t>Доходы от продажи земельных участков, находящихся в собственности сельских поселений(за исключением земельных участков муниципальных бюджетных и автономных учреждений)</w:t>
            </w:r>
          </w:p>
        </w:tc>
        <w:tc>
          <w:tcPr>
            <w:tcW w:w="1157" w:type="dxa"/>
          </w:tcPr>
          <w:p w:rsidR="00124C48" w:rsidRDefault="00124C48" w:rsidP="00124C48">
            <w:pPr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124C48" w:rsidRPr="00D3215D" w:rsidTr="00124C48">
        <w:tc>
          <w:tcPr>
            <w:tcW w:w="2621" w:type="dxa"/>
          </w:tcPr>
          <w:p w:rsidR="00124C48" w:rsidRDefault="00124C48" w:rsidP="00124C48">
            <w:pPr>
              <w:rPr>
                <w:b/>
              </w:rPr>
            </w:pPr>
            <w:r>
              <w:rPr>
                <w:b/>
              </w:rPr>
              <w:t>00011690050106000140</w:t>
            </w:r>
          </w:p>
        </w:tc>
        <w:tc>
          <w:tcPr>
            <w:tcW w:w="3801" w:type="dxa"/>
          </w:tcPr>
          <w:p w:rsidR="00124C48" w:rsidRDefault="00124C48" w:rsidP="00124C48">
            <w:pPr>
              <w:jc w:val="both"/>
            </w:pPr>
            <w:r>
              <w:t>Прочие поступления от денежных взысканий(штрафов) и иных сумм в возмещение ущерба, зачисляемые в бюджеты сельских поселений</w:t>
            </w:r>
          </w:p>
        </w:tc>
        <w:tc>
          <w:tcPr>
            <w:tcW w:w="1157" w:type="dxa"/>
          </w:tcPr>
          <w:p w:rsidR="00124C48" w:rsidRDefault="00124C48" w:rsidP="00124C48">
            <w:pPr>
              <w:rPr>
                <w:b/>
              </w:rPr>
            </w:pPr>
            <w:r>
              <w:rPr>
                <w:b/>
              </w:rPr>
              <w:t>0,8</w:t>
            </w:r>
          </w:p>
        </w:tc>
      </w:tr>
      <w:tr w:rsidR="00124C48" w:rsidRPr="00D3215D" w:rsidTr="00124C48">
        <w:tc>
          <w:tcPr>
            <w:tcW w:w="2621" w:type="dxa"/>
          </w:tcPr>
          <w:p w:rsidR="00124C48" w:rsidRPr="00D3215D" w:rsidRDefault="00124C48" w:rsidP="00124C48">
            <w:pPr>
              <w:rPr>
                <w:b/>
              </w:rPr>
            </w:pPr>
          </w:p>
        </w:tc>
        <w:tc>
          <w:tcPr>
            <w:tcW w:w="3801" w:type="dxa"/>
          </w:tcPr>
          <w:p w:rsidR="00124C48" w:rsidRPr="000354E2" w:rsidRDefault="00124C48" w:rsidP="00124C48">
            <w:pPr>
              <w:jc w:val="both"/>
              <w:rPr>
                <w:b/>
              </w:rPr>
            </w:pPr>
            <w:r w:rsidRPr="000354E2">
              <w:rPr>
                <w:b/>
              </w:rPr>
              <w:t>Итого налоговые и неналоговые доходы</w:t>
            </w:r>
          </w:p>
        </w:tc>
        <w:tc>
          <w:tcPr>
            <w:tcW w:w="1157" w:type="dxa"/>
          </w:tcPr>
          <w:p w:rsidR="00124C48" w:rsidRDefault="00124C48" w:rsidP="00124C48">
            <w:pPr>
              <w:rPr>
                <w:b/>
              </w:rPr>
            </w:pPr>
            <w:r>
              <w:rPr>
                <w:b/>
              </w:rPr>
              <w:t>688,45</w:t>
            </w:r>
          </w:p>
          <w:p w:rsidR="00124C48" w:rsidRDefault="00124C48" w:rsidP="00124C48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124C48" w:rsidRPr="00D3215D" w:rsidTr="00124C48">
        <w:tc>
          <w:tcPr>
            <w:tcW w:w="2621" w:type="dxa"/>
          </w:tcPr>
          <w:p w:rsidR="00124C48" w:rsidRPr="00D3215D" w:rsidRDefault="00124C48" w:rsidP="00124C48">
            <w:pPr>
              <w:rPr>
                <w:b/>
              </w:rPr>
            </w:pPr>
            <w:r w:rsidRPr="00D3215D">
              <w:rPr>
                <w:b/>
              </w:rPr>
              <w:t>00020201001100000151</w:t>
            </w:r>
          </w:p>
        </w:tc>
        <w:tc>
          <w:tcPr>
            <w:tcW w:w="3801" w:type="dxa"/>
          </w:tcPr>
          <w:p w:rsidR="00124C48" w:rsidRPr="002C2DE1" w:rsidRDefault="00124C48" w:rsidP="00124C48">
            <w:pPr>
              <w:jc w:val="both"/>
            </w:pPr>
            <w:r>
              <w:t>Дотации бюджетам поселений на выравнивание бюджетной обеспеченности</w:t>
            </w:r>
          </w:p>
        </w:tc>
        <w:tc>
          <w:tcPr>
            <w:tcW w:w="1157" w:type="dxa"/>
          </w:tcPr>
          <w:p w:rsidR="00124C48" w:rsidRPr="00D3215D" w:rsidRDefault="00124C48" w:rsidP="00124C48">
            <w:pPr>
              <w:rPr>
                <w:b/>
              </w:rPr>
            </w:pPr>
            <w:r>
              <w:rPr>
                <w:b/>
              </w:rPr>
              <w:t>1139,1</w:t>
            </w:r>
          </w:p>
        </w:tc>
      </w:tr>
      <w:tr w:rsidR="00124C48" w:rsidRPr="00D3215D" w:rsidTr="00124C48">
        <w:tc>
          <w:tcPr>
            <w:tcW w:w="2621" w:type="dxa"/>
          </w:tcPr>
          <w:p w:rsidR="00124C48" w:rsidRPr="00D3215D" w:rsidRDefault="00124C48" w:rsidP="00124C48">
            <w:pPr>
              <w:rPr>
                <w:b/>
              </w:rPr>
            </w:pPr>
            <w:r>
              <w:rPr>
                <w:b/>
              </w:rPr>
              <w:t>00020202999100000151</w:t>
            </w:r>
          </w:p>
        </w:tc>
        <w:tc>
          <w:tcPr>
            <w:tcW w:w="3801" w:type="dxa"/>
          </w:tcPr>
          <w:p w:rsidR="00124C48" w:rsidRDefault="00124C48" w:rsidP="00124C48">
            <w:pPr>
              <w:jc w:val="both"/>
            </w:pPr>
            <w:r>
              <w:t>Прочие субсидии бюджетам поселений</w:t>
            </w:r>
          </w:p>
        </w:tc>
        <w:tc>
          <w:tcPr>
            <w:tcW w:w="1157" w:type="dxa"/>
          </w:tcPr>
          <w:p w:rsidR="00124C48" w:rsidRDefault="00124C48" w:rsidP="00124C48">
            <w:pPr>
              <w:rPr>
                <w:b/>
              </w:rPr>
            </w:pPr>
            <w:r>
              <w:rPr>
                <w:b/>
              </w:rPr>
              <w:t>2088,7</w:t>
            </w:r>
          </w:p>
        </w:tc>
      </w:tr>
      <w:tr w:rsidR="00124C48" w:rsidRPr="00D3215D" w:rsidTr="00124C48">
        <w:tc>
          <w:tcPr>
            <w:tcW w:w="2621" w:type="dxa"/>
          </w:tcPr>
          <w:p w:rsidR="00124C48" w:rsidRPr="00D3215D" w:rsidRDefault="00124C48" w:rsidP="00124C48">
            <w:pPr>
              <w:rPr>
                <w:b/>
              </w:rPr>
            </w:pPr>
            <w:r w:rsidRPr="00D3215D">
              <w:rPr>
                <w:b/>
              </w:rPr>
              <w:t>00020203015100000151</w:t>
            </w:r>
          </w:p>
        </w:tc>
        <w:tc>
          <w:tcPr>
            <w:tcW w:w="3801" w:type="dxa"/>
          </w:tcPr>
          <w:p w:rsidR="00124C48" w:rsidRPr="002C2DE1" w:rsidRDefault="00124C48" w:rsidP="00124C48">
            <w:pPr>
              <w:jc w:val="both"/>
            </w:pPr>
            <w: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57" w:type="dxa"/>
          </w:tcPr>
          <w:p w:rsidR="00124C48" w:rsidRPr="00D3215D" w:rsidRDefault="00124C48" w:rsidP="00124C48">
            <w:pPr>
              <w:rPr>
                <w:b/>
              </w:rPr>
            </w:pPr>
            <w:r>
              <w:rPr>
                <w:b/>
              </w:rPr>
              <w:t>82,9</w:t>
            </w:r>
          </w:p>
        </w:tc>
      </w:tr>
      <w:tr w:rsidR="00124C48" w:rsidRPr="00D3215D" w:rsidTr="00124C48">
        <w:tc>
          <w:tcPr>
            <w:tcW w:w="2621" w:type="dxa"/>
          </w:tcPr>
          <w:p w:rsidR="00124C48" w:rsidRPr="00D3215D" w:rsidRDefault="00124C48" w:rsidP="00124C48">
            <w:pPr>
              <w:rPr>
                <w:b/>
              </w:rPr>
            </w:pPr>
            <w:r>
              <w:rPr>
                <w:b/>
              </w:rPr>
              <w:t>00020203024100000151</w:t>
            </w:r>
          </w:p>
        </w:tc>
        <w:tc>
          <w:tcPr>
            <w:tcW w:w="3801" w:type="dxa"/>
          </w:tcPr>
          <w:p w:rsidR="00124C48" w:rsidRDefault="00124C48" w:rsidP="00124C48">
            <w:pPr>
              <w:jc w:val="both"/>
            </w:pPr>
            <w: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57" w:type="dxa"/>
          </w:tcPr>
          <w:p w:rsidR="00124C48" w:rsidRDefault="00124C48" w:rsidP="00124C48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124C48" w:rsidRPr="00D3215D" w:rsidTr="00124C48">
        <w:tc>
          <w:tcPr>
            <w:tcW w:w="2621" w:type="dxa"/>
          </w:tcPr>
          <w:p w:rsidR="00124C48" w:rsidRDefault="00124C48" w:rsidP="00124C48">
            <w:pPr>
              <w:rPr>
                <w:b/>
              </w:rPr>
            </w:pPr>
            <w:r>
              <w:rPr>
                <w:b/>
              </w:rPr>
              <w:t>00020204056100000151</w:t>
            </w:r>
          </w:p>
        </w:tc>
        <w:tc>
          <w:tcPr>
            <w:tcW w:w="3801" w:type="dxa"/>
          </w:tcPr>
          <w:p w:rsidR="00124C48" w:rsidRDefault="00124C48" w:rsidP="00124C48">
            <w:pPr>
              <w:jc w:val="both"/>
            </w:pPr>
            <w:r>
              <w:t>Межбюджетные трансферты, передаваемые бюджетам поселений на финансовое обеспечение дорожной деятельности в отношении автомобильных  дорог общего пользования местного значения</w:t>
            </w:r>
          </w:p>
        </w:tc>
        <w:tc>
          <w:tcPr>
            <w:tcW w:w="1157" w:type="dxa"/>
          </w:tcPr>
          <w:p w:rsidR="00124C48" w:rsidRDefault="00124C48" w:rsidP="00124C48">
            <w:pPr>
              <w:rPr>
                <w:b/>
              </w:rPr>
            </w:pPr>
            <w:r>
              <w:rPr>
                <w:b/>
              </w:rPr>
              <w:t>1332810,95</w:t>
            </w:r>
          </w:p>
        </w:tc>
      </w:tr>
      <w:tr w:rsidR="00124C48" w:rsidRPr="00D3215D" w:rsidTr="00124C48">
        <w:tc>
          <w:tcPr>
            <w:tcW w:w="2621" w:type="dxa"/>
          </w:tcPr>
          <w:p w:rsidR="00124C48" w:rsidRDefault="00124C48" w:rsidP="00124C48">
            <w:pPr>
              <w:rPr>
                <w:b/>
              </w:rPr>
            </w:pPr>
            <w:r>
              <w:rPr>
                <w:b/>
              </w:rPr>
              <w:t>00020209054100000151</w:t>
            </w:r>
          </w:p>
        </w:tc>
        <w:tc>
          <w:tcPr>
            <w:tcW w:w="3801" w:type="dxa"/>
          </w:tcPr>
          <w:p w:rsidR="00124C48" w:rsidRDefault="00124C48" w:rsidP="00124C48">
            <w:pPr>
              <w:jc w:val="both"/>
            </w:pPr>
            <w: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157" w:type="dxa"/>
          </w:tcPr>
          <w:p w:rsidR="00124C48" w:rsidRDefault="00124C48" w:rsidP="00124C48">
            <w:pPr>
              <w:rPr>
                <w:b/>
              </w:rPr>
            </w:pPr>
            <w:r>
              <w:rPr>
                <w:b/>
              </w:rPr>
              <w:t>458,0</w:t>
            </w:r>
          </w:p>
        </w:tc>
      </w:tr>
      <w:tr w:rsidR="00124C48" w:rsidRPr="00D3215D" w:rsidTr="00124C48">
        <w:tc>
          <w:tcPr>
            <w:tcW w:w="2621" w:type="dxa"/>
          </w:tcPr>
          <w:p w:rsidR="00124C48" w:rsidRPr="00D3215D" w:rsidRDefault="00124C48" w:rsidP="00124C48">
            <w:pPr>
              <w:rPr>
                <w:b/>
              </w:rPr>
            </w:pPr>
          </w:p>
        </w:tc>
        <w:tc>
          <w:tcPr>
            <w:tcW w:w="3801" w:type="dxa"/>
          </w:tcPr>
          <w:p w:rsidR="00124C48" w:rsidRPr="00D3215D" w:rsidRDefault="00124C48" w:rsidP="00124C48">
            <w:pPr>
              <w:jc w:val="both"/>
              <w:rPr>
                <w:b/>
              </w:rPr>
            </w:pPr>
            <w:r w:rsidRPr="00D3215D">
              <w:rPr>
                <w:b/>
              </w:rPr>
              <w:t>Всего доходов</w:t>
            </w:r>
          </w:p>
        </w:tc>
        <w:tc>
          <w:tcPr>
            <w:tcW w:w="1157" w:type="dxa"/>
          </w:tcPr>
          <w:p w:rsidR="00124C48" w:rsidRPr="00D3215D" w:rsidRDefault="00124C48" w:rsidP="00124C48">
            <w:pPr>
              <w:rPr>
                <w:b/>
              </w:rPr>
            </w:pPr>
            <w:r>
              <w:rPr>
                <w:b/>
              </w:rPr>
              <w:t>5790,06095</w:t>
            </w:r>
          </w:p>
        </w:tc>
      </w:tr>
    </w:tbl>
    <w:p w:rsidR="00124C48" w:rsidRPr="002C2DE1" w:rsidRDefault="00124C48" w:rsidP="00124C48">
      <w:pPr>
        <w:rPr>
          <w:b/>
        </w:rPr>
      </w:pPr>
    </w:p>
    <w:p w:rsidR="00347E19" w:rsidRDefault="00347E19" w:rsidP="0035418A">
      <w:pPr>
        <w:ind w:right="741"/>
        <w:rPr>
          <w:b/>
          <w:sz w:val="28"/>
          <w:szCs w:val="28"/>
        </w:rPr>
      </w:pPr>
    </w:p>
    <w:p w:rsidR="006A35AD" w:rsidRDefault="006A35AD" w:rsidP="0035418A">
      <w:pPr>
        <w:ind w:right="741"/>
        <w:rPr>
          <w:b/>
          <w:sz w:val="28"/>
          <w:szCs w:val="28"/>
        </w:rPr>
      </w:pPr>
    </w:p>
    <w:p w:rsidR="006A35AD" w:rsidRDefault="006A35AD" w:rsidP="0035418A">
      <w:pPr>
        <w:ind w:right="741"/>
        <w:rPr>
          <w:b/>
          <w:sz w:val="28"/>
          <w:szCs w:val="28"/>
        </w:rPr>
      </w:pPr>
    </w:p>
    <w:p w:rsidR="006A35AD" w:rsidRDefault="006A35AD" w:rsidP="0035418A">
      <w:pPr>
        <w:ind w:right="741"/>
        <w:rPr>
          <w:b/>
          <w:sz w:val="28"/>
          <w:szCs w:val="28"/>
        </w:rPr>
      </w:pPr>
    </w:p>
    <w:p w:rsidR="006A35AD" w:rsidRDefault="006A35AD" w:rsidP="0035418A">
      <w:pPr>
        <w:ind w:right="741"/>
        <w:rPr>
          <w:b/>
          <w:sz w:val="28"/>
          <w:szCs w:val="28"/>
        </w:rPr>
      </w:pPr>
    </w:p>
    <w:p w:rsidR="006A35AD" w:rsidRDefault="006A35AD" w:rsidP="0035418A">
      <w:pPr>
        <w:ind w:right="741"/>
        <w:rPr>
          <w:b/>
          <w:sz w:val="28"/>
          <w:szCs w:val="28"/>
        </w:rPr>
      </w:pPr>
    </w:p>
    <w:p w:rsidR="006A35AD" w:rsidRDefault="006A35AD" w:rsidP="0035418A">
      <w:pPr>
        <w:ind w:right="741"/>
        <w:rPr>
          <w:b/>
          <w:sz w:val="28"/>
          <w:szCs w:val="28"/>
        </w:rPr>
      </w:pPr>
    </w:p>
    <w:p w:rsidR="00124C48" w:rsidRDefault="00124C48" w:rsidP="0035418A">
      <w:pPr>
        <w:ind w:right="741"/>
        <w:rPr>
          <w:b/>
          <w:sz w:val="28"/>
          <w:szCs w:val="28"/>
        </w:rPr>
        <w:sectPr w:rsidR="00124C48" w:rsidSect="00347E19">
          <w:pgSz w:w="11909" w:h="16834"/>
          <w:pgMar w:top="992" w:right="590" w:bottom="238" w:left="1089" w:header="720" w:footer="720" w:gutter="0"/>
          <w:cols w:space="60"/>
          <w:noEndnote/>
          <w:docGrid w:linePitch="326"/>
        </w:sectPr>
      </w:pPr>
    </w:p>
    <w:p w:rsidR="006A35AD" w:rsidRDefault="006A35AD" w:rsidP="0035418A">
      <w:pPr>
        <w:ind w:right="741"/>
        <w:rPr>
          <w:b/>
          <w:sz w:val="28"/>
          <w:szCs w:val="28"/>
        </w:rPr>
      </w:pPr>
    </w:p>
    <w:p w:rsidR="006A35AD" w:rsidRDefault="006A35AD" w:rsidP="0035418A">
      <w:pPr>
        <w:ind w:right="741"/>
        <w:rPr>
          <w:b/>
          <w:sz w:val="28"/>
          <w:szCs w:val="28"/>
        </w:rPr>
      </w:pPr>
    </w:p>
    <w:tbl>
      <w:tblPr>
        <w:tblW w:w="12180" w:type="dxa"/>
        <w:tblInd w:w="91" w:type="dxa"/>
        <w:tblLook w:val="04A0"/>
      </w:tblPr>
      <w:tblGrid>
        <w:gridCol w:w="6530"/>
        <w:gridCol w:w="960"/>
        <w:gridCol w:w="1161"/>
        <w:gridCol w:w="1446"/>
        <w:gridCol w:w="1110"/>
        <w:gridCol w:w="1371"/>
      </w:tblGrid>
      <w:tr w:rsidR="00124C48" w:rsidRPr="00124C48" w:rsidTr="00124C48">
        <w:trPr>
          <w:trHeight w:val="2205"/>
        </w:trPr>
        <w:tc>
          <w:tcPr>
            <w:tcW w:w="6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4C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        Приложение 2                                                                        к решению Совета депутатов Останинского сельсовета Северного района Новосибирской области "О местном бюджете Останинского сельсовета Северного района Новосибирской области на  2016 год и плановый период 2017 и 2018 годов"</w:t>
            </w:r>
          </w:p>
        </w:tc>
      </w:tr>
      <w:tr w:rsidR="00124C48" w:rsidRPr="00124C48" w:rsidTr="00124C48">
        <w:trPr>
          <w:trHeight w:val="795"/>
        </w:trPr>
        <w:tc>
          <w:tcPr>
            <w:tcW w:w="6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b/>
                <w:bCs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b/>
                <w:bCs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b/>
                <w:bCs/>
              </w:rPr>
            </w:pPr>
          </w:p>
        </w:tc>
        <w:tc>
          <w:tcPr>
            <w:tcW w:w="2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b/>
                <w:bCs/>
              </w:rPr>
            </w:pPr>
          </w:p>
        </w:tc>
      </w:tr>
      <w:tr w:rsidR="00124C48" w:rsidRPr="00124C48" w:rsidTr="00124C48">
        <w:trPr>
          <w:trHeight w:val="1080"/>
        </w:trPr>
        <w:tc>
          <w:tcPr>
            <w:tcW w:w="12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jc w:val="center"/>
              <w:rPr>
                <w:b/>
                <w:bCs/>
                <w:sz w:val="28"/>
                <w:szCs w:val="28"/>
              </w:rPr>
            </w:pPr>
            <w:r w:rsidRPr="00124C48">
              <w:rPr>
                <w:b/>
                <w:bCs/>
                <w:sz w:val="28"/>
                <w:szCs w:val="28"/>
              </w:rPr>
              <w:t>Распределение бюджетных ассигнований по разделам,подразделам,целевым статьям (муниципальным программам и непрограммным направлениям деятельности),группам (группам и подгруппам) видов расходов классификации расходов бюджетов на 2016 год</w:t>
            </w:r>
          </w:p>
        </w:tc>
      </w:tr>
      <w:tr w:rsidR="00124C48" w:rsidRPr="00124C48" w:rsidTr="00124C48">
        <w:trPr>
          <w:trHeight w:val="315"/>
        </w:trPr>
        <w:tc>
          <w:tcPr>
            <w:tcW w:w="6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C48" w:rsidRPr="00124C48" w:rsidRDefault="00124C48" w:rsidP="00124C48">
            <w:pPr>
              <w:jc w:val="right"/>
            </w:pPr>
            <w:r w:rsidRPr="00124C48">
              <w:t>тыс. рублей</w:t>
            </w:r>
          </w:p>
        </w:tc>
      </w:tr>
      <w:tr w:rsidR="00124C48" w:rsidRPr="00124C48" w:rsidTr="00124C48">
        <w:trPr>
          <w:trHeight w:val="300"/>
        </w:trPr>
        <w:tc>
          <w:tcPr>
            <w:tcW w:w="6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Код ведомственной классификации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8" w:rsidRPr="00124C48" w:rsidRDefault="00124C48" w:rsidP="00124C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124C48" w:rsidRPr="00124C48" w:rsidTr="00124C48">
        <w:trPr>
          <w:trHeight w:val="765"/>
        </w:trPr>
        <w:tc>
          <w:tcPr>
            <w:tcW w:w="6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24C48" w:rsidRPr="00124C48" w:rsidTr="00124C48">
        <w:trPr>
          <w:trHeight w:val="85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Администрация Останинского сельсовета Северного района Новосибирской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8" w:rsidRPr="00124C48" w:rsidRDefault="00124C48" w:rsidP="00124C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24C48" w:rsidRPr="00124C48" w:rsidTr="00124C48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24C48">
              <w:rPr>
                <w:rFonts w:ascii="Calibri" w:hAnsi="Calibri" w:cs="Calibri"/>
                <w:b/>
                <w:bCs/>
              </w:rPr>
              <w:t>1068,6</w:t>
            </w:r>
          </w:p>
        </w:tc>
      </w:tr>
      <w:tr w:rsidR="00124C48" w:rsidRPr="00124C48" w:rsidTr="00124C48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24C48">
              <w:rPr>
                <w:rFonts w:ascii="Calibri" w:hAnsi="Calibri" w:cs="Calibri"/>
                <w:b/>
                <w:bCs/>
              </w:rPr>
              <w:t>523</w:t>
            </w:r>
          </w:p>
        </w:tc>
      </w:tr>
      <w:tr w:rsidR="00124C48" w:rsidRPr="00124C48" w:rsidTr="00124C48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523</w:t>
            </w:r>
          </w:p>
        </w:tc>
      </w:tr>
      <w:tr w:rsidR="00124C48" w:rsidRPr="00124C48" w:rsidTr="00124C48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99 0 00 03000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523</w:t>
            </w:r>
          </w:p>
        </w:tc>
      </w:tr>
      <w:tr w:rsidR="00124C48" w:rsidRPr="00124C48" w:rsidTr="00124C48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Глава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99 0 00 03110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523</w:t>
            </w:r>
          </w:p>
        </w:tc>
      </w:tr>
      <w:tr w:rsidR="00124C48" w:rsidRPr="00124C48" w:rsidTr="00124C48">
        <w:trPr>
          <w:trHeight w:val="126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lastRenderedPageBreak/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99 0 00 03110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523</w:t>
            </w:r>
          </w:p>
        </w:tc>
      </w:tr>
      <w:tr w:rsidR="00124C48" w:rsidRPr="00124C48" w:rsidTr="00124C48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99 0 00 03110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523</w:t>
            </w:r>
          </w:p>
        </w:tc>
      </w:tr>
      <w:tr w:rsidR="00124C48" w:rsidRPr="00124C48" w:rsidTr="00124C48">
        <w:trPr>
          <w:trHeight w:val="90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24C48">
              <w:rPr>
                <w:rFonts w:ascii="Calibri" w:hAnsi="Calibri" w:cs="Calibri"/>
                <w:b/>
                <w:bCs/>
              </w:rPr>
              <w:t>515,1</w:t>
            </w:r>
          </w:p>
        </w:tc>
      </w:tr>
      <w:tr w:rsidR="00124C48" w:rsidRPr="00124C48" w:rsidTr="00124C48">
        <w:trPr>
          <w:trHeight w:val="94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05 0 00 70190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0,1</w:t>
            </w:r>
          </w:p>
        </w:tc>
      </w:tr>
      <w:tr w:rsidR="00124C48" w:rsidRPr="00124C48" w:rsidTr="00124C48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05 0 00 70190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0,1</w:t>
            </w:r>
          </w:p>
        </w:tc>
      </w:tr>
      <w:tr w:rsidR="00124C48" w:rsidRPr="00124C48" w:rsidTr="00124C48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05 0 00 70190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0,1</w:t>
            </w:r>
          </w:p>
        </w:tc>
      </w:tr>
      <w:tr w:rsidR="00124C48" w:rsidRPr="00124C48" w:rsidTr="00124C48">
        <w:trPr>
          <w:trHeight w:val="34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515,0</w:t>
            </w:r>
          </w:p>
        </w:tc>
      </w:tr>
      <w:tr w:rsidR="00124C48" w:rsidRPr="00124C48" w:rsidTr="00124C48">
        <w:trPr>
          <w:trHeight w:val="42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99 0 00 03000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507,4</w:t>
            </w:r>
          </w:p>
        </w:tc>
      </w:tr>
      <w:tr w:rsidR="00124C48" w:rsidRPr="00124C48" w:rsidTr="00124C48">
        <w:trPr>
          <w:trHeight w:val="36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507,4</w:t>
            </w:r>
          </w:p>
        </w:tc>
      </w:tr>
      <w:tr w:rsidR="00124C48" w:rsidRPr="00124C48" w:rsidTr="00124C48">
        <w:trPr>
          <w:trHeight w:val="138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397,8</w:t>
            </w:r>
          </w:p>
        </w:tc>
      </w:tr>
      <w:tr w:rsidR="00124C48" w:rsidRPr="00124C48" w:rsidTr="00124C48">
        <w:trPr>
          <w:trHeight w:val="58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397,8</w:t>
            </w:r>
          </w:p>
        </w:tc>
      </w:tr>
      <w:tr w:rsidR="00124C48" w:rsidRPr="00124C48" w:rsidTr="00124C48">
        <w:trPr>
          <w:trHeight w:val="58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105,9</w:t>
            </w:r>
          </w:p>
        </w:tc>
      </w:tr>
      <w:tr w:rsidR="00124C48" w:rsidRPr="00124C48" w:rsidTr="00124C48">
        <w:trPr>
          <w:trHeight w:val="58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105,9</w:t>
            </w:r>
          </w:p>
        </w:tc>
      </w:tr>
      <w:tr w:rsidR="00124C48" w:rsidRPr="00124C48" w:rsidTr="00124C48">
        <w:trPr>
          <w:trHeight w:val="43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3,7</w:t>
            </w:r>
          </w:p>
        </w:tc>
      </w:tr>
      <w:tr w:rsidR="00124C48" w:rsidRPr="00124C48" w:rsidTr="00124C48">
        <w:trPr>
          <w:trHeight w:val="58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850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3,7</w:t>
            </w:r>
          </w:p>
        </w:tc>
      </w:tr>
      <w:tr w:rsidR="00124C48" w:rsidRPr="00124C48" w:rsidTr="00124C48">
        <w:trPr>
          <w:trHeight w:val="96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Средства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99 0 00 84030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7,6</w:t>
            </w:r>
          </w:p>
        </w:tc>
      </w:tr>
      <w:tr w:rsidR="00124C48" w:rsidRPr="00124C48" w:rsidTr="00124C48">
        <w:trPr>
          <w:trHeight w:val="58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99 0 00 84030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7,6</w:t>
            </w:r>
          </w:p>
        </w:tc>
      </w:tr>
      <w:tr w:rsidR="00124C48" w:rsidRPr="00124C48" w:rsidTr="00124C48">
        <w:trPr>
          <w:trHeight w:val="58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99 0 00 84030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7,6</w:t>
            </w:r>
          </w:p>
        </w:tc>
      </w:tr>
      <w:tr w:rsidR="00124C48" w:rsidRPr="00124C48" w:rsidTr="00124C48">
        <w:trPr>
          <w:trHeight w:val="88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24C48">
              <w:rPr>
                <w:rFonts w:ascii="Calibri" w:hAnsi="Calibri" w:cs="Calibri"/>
                <w:b/>
                <w:bCs/>
              </w:rPr>
              <w:t>30,0</w:t>
            </w:r>
          </w:p>
        </w:tc>
      </w:tr>
      <w:tr w:rsidR="00124C48" w:rsidRPr="00124C48" w:rsidTr="00124C48">
        <w:trPr>
          <w:trHeight w:val="3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30,0</w:t>
            </w:r>
          </w:p>
        </w:tc>
      </w:tr>
      <w:tr w:rsidR="00124C48" w:rsidRPr="00124C48" w:rsidTr="00124C48">
        <w:trPr>
          <w:trHeight w:val="9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 xml:space="preserve">Средства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99 0 00 84010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30,0</w:t>
            </w:r>
          </w:p>
        </w:tc>
      </w:tr>
      <w:tr w:rsidR="00124C48" w:rsidRPr="00124C48" w:rsidTr="00124C48">
        <w:trPr>
          <w:trHeight w:val="3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99 0 00 84010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30,0</w:t>
            </w:r>
          </w:p>
        </w:tc>
      </w:tr>
      <w:tr w:rsidR="00124C48" w:rsidRPr="00124C48" w:rsidTr="00124C48">
        <w:trPr>
          <w:trHeight w:val="3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99 0 00 84010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30,0</w:t>
            </w:r>
          </w:p>
        </w:tc>
      </w:tr>
      <w:tr w:rsidR="00124C48" w:rsidRPr="00124C48" w:rsidTr="00124C48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24C48">
              <w:rPr>
                <w:rFonts w:ascii="Calibri" w:hAnsi="Calibri" w:cs="Calibri"/>
                <w:b/>
                <w:bCs/>
              </w:rPr>
              <w:t>0,5</w:t>
            </w:r>
          </w:p>
        </w:tc>
      </w:tr>
      <w:tr w:rsidR="00124C48" w:rsidRPr="00124C48" w:rsidTr="00124C48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0,5</w:t>
            </w:r>
          </w:p>
        </w:tc>
      </w:tr>
      <w:tr w:rsidR="00124C48" w:rsidRPr="00124C48" w:rsidTr="00124C48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Резервные фонды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 xml:space="preserve">99 0 00 20550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0,5</w:t>
            </w:r>
          </w:p>
        </w:tc>
      </w:tr>
      <w:tr w:rsidR="00124C48" w:rsidRPr="00124C48" w:rsidTr="00124C48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99 0 00 20550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0,5</w:t>
            </w:r>
          </w:p>
        </w:tc>
      </w:tr>
      <w:tr w:rsidR="00124C48" w:rsidRPr="00124C48" w:rsidTr="00124C48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 xml:space="preserve">99 0 00 20550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870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0,5</w:t>
            </w:r>
          </w:p>
        </w:tc>
      </w:tr>
      <w:tr w:rsidR="00124C48" w:rsidRPr="00124C48" w:rsidTr="00124C48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24C48">
              <w:rPr>
                <w:rFonts w:ascii="Calibri" w:hAnsi="Calibri" w:cs="Calibri"/>
                <w:b/>
                <w:bCs/>
              </w:rPr>
              <w:t>82,9</w:t>
            </w:r>
          </w:p>
        </w:tc>
      </w:tr>
      <w:tr w:rsidR="00124C48" w:rsidRPr="00124C48" w:rsidTr="00124C48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24C48">
              <w:rPr>
                <w:rFonts w:ascii="Calibri" w:hAnsi="Calibri" w:cs="Calibri"/>
                <w:b/>
                <w:bCs/>
              </w:rPr>
              <w:t>82,9</w:t>
            </w:r>
          </w:p>
        </w:tc>
      </w:tr>
      <w:tr w:rsidR="00124C48" w:rsidRPr="00124C48" w:rsidTr="00124C48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lastRenderedPageBreak/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82,9</w:t>
            </w:r>
          </w:p>
        </w:tc>
      </w:tr>
      <w:tr w:rsidR="00124C48" w:rsidRPr="00124C48" w:rsidTr="00124C48">
        <w:trPr>
          <w:trHeight w:val="94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Расходы на осуществление первичного воинского учета на территориях, гду отсутствуют военные комиссариаты, за счет средств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99 0 00 51180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82,9</w:t>
            </w:r>
          </w:p>
        </w:tc>
      </w:tr>
      <w:tr w:rsidR="00124C48" w:rsidRPr="00124C48" w:rsidTr="00124C48">
        <w:trPr>
          <w:trHeight w:val="126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99 0 00 51180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82,0</w:t>
            </w:r>
          </w:p>
        </w:tc>
      </w:tr>
      <w:tr w:rsidR="00124C48" w:rsidRPr="00124C48" w:rsidTr="00124C48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99 0 00 51180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82,0</w:t>
            </w:r>
          </w:p>
        </w:tc>
      </w:tr>
      <w:tr w:rsidR="00124C48" w:rsidRPr="00124C48" w:rsidTr="00124C48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99 0 00 51180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0,9</w:t>
            </w:r>
          </w:p>
        </w:tc>
      </w:tr>
      <w:tr w:rsidR="00124C48" w:rsidRPr="00124C48" w:rsidTr="00124C48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99 0 00 51180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0,9</w:t>
            </w:r>
          </w:p>
        </w:tc>
      </w:tr>
      <w:tr w:rsidR="00124C48" w:rsidRPr="00124C48" w:rsidTr="00124C48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24C48">
              <w:rPr>
                <w:rFonts w:ascii="Calibri" w:hAnsi="Calibri" w:cs="Calibri"/>
                <w:b/>
                <w:bCs/>
              </w:rPr>
              <w:t>3,0</w:t>
            </w:r>
          </w:p>
        </w:tc>
      </w:tr>
      <w:tr w:rsidR="00124C48" w:rsidRPr="00124C48" w:rsidTr="00124C48">
        <w:trPr>
          <w:trHeight w:val="94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24C48">
              <w:rPr>
                <w:rFonts w:ascii="Calibri" w:hAnsi="Calibri" w:cs="Calibri"/>
                <w:b/>
                <w:bCs/>
              </w:rPr>
              <w:t>3,0</w:t>
            </w:r>
          </w:p>
        </w:tc>
      </w:tr>
      <w:tr w:rsidR="00124C48" w:rsidRPr="00124C48" w:rsidTr="00124C48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3,0</w:t>
            </w:r>
          </w:p>
        </w:tc>
      </w:tr>
      <w:tr w:rsidR="00124C48" w:rsidRPr="00124C48" w:rsidTr="00124C48">
        <w:trPr>
          <w:trHeight w:val="70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99 0 00 18010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3,0</w:t>
            </w:r>
          </w:p>
        </w:tc>
      </w:tr>
      <w:tr w:rsidR="00124C48" w:rsidRPr="00124C48" w:rsidTr="00124C48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99 0 00 18010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3,0</w:t>
            </w:r>
          </w:p>
        </w:tc>
      </w:tr>
      <w:tr w:rsidR="00124C48" w:rsidRPr="00124C48" w:rsidTr="00124C48">
        <w:trPr>
          <w:trHeight w:val="630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99 0 00 18010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3,0</w:t>
            </w:r>
          </w:p>
        </w:tc>
      </w:tr>
      <w:tr w:rsidR="00124C48" w:rsidRPr="00124C48" w:rsidTr="00124C48">
        <w:trPr>
          <w:trHeight w:val="31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</w:rPr>
            </w:pPr>
            <w:r w:rsidRPr="00124C48">
              <w:rPr>
                <w:rFonts w:ascii="Calibri" w:hAnsi="Calibri" w:cs="Calibri"/>
                <w:b/>
                <w:bCs/>
              </w:rPr>
              <w:t>1746,138</w:t>
            </w:r>
          </w:p>
        </w:tc>
      </w:tr>
      <w:tr w:rsidR="00124C48" w:rsidRPr="00124C48" w:rsidTr="00124C48">
        <w:trPr>
          <w:trHeight w:val="27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</w:rPr>
            </w:pPr>
            <w:r w:rsidRPr="00124C48">
              <w:rPr>
                <w:rFonts w:ascii="Calibri" w:hAnsi="Calibri" w:cs="Calibri"/>
                <w:b/>
                <w:bCs/>
              </w:rPr>
              <w:t>1746,138</w:t>
            </w:r>
          </w:p>
        </w:tc>
      </w:tr>
      <w:tr w:rsidR="00124C48" w:rsidRPr="00124C48" w:rsidTr="00124C48">
        <w:trPr>
          <w:trHeight w:val="12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lastRenderedPageBreak/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61 0 00 00000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1746,138</w:t>
            </w:r>
          </w:p>
        </w:tc>
      </w:tr>
      <w:tr w:rsidR="00124C48" w:rsidRPr="00124C48" w:rsidTr="00124C48">
        <w:trPr>
          <w:trHeight w:val="205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Обеспечение дорожной деятельности в отношении автомобильных дорог общего пользования местного значения в рамках 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61 0 00 70760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1332,81095</w:t>
            </w:r>
          </w:p>
        </w:tc>
      </w:tr>
      <w:tr w:rsidR="00124C48" w:rsidRPr="00124C48" w:rsidTr="00124C48">
        <w:trPr>
          <w:trHeight w:val="690"/>
        </w:trPr>
        <w:tc>
          <w:tcPr>
            <w:tcW w:w="6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61 0 00 70760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1332,81095</w:t>
            </w:r>
          </w:p>
        </w:tc>
      </w:tr>
      <w:tr w:rsidR="00124C48" w:rsidRPr="00124C48" w:rsidTr="00124C48">
        <w:trPr>
          <w:trHeight w:val="690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61 0 00 70760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1332,81095</w:t>
            </w:r>
          </w:p>
        </w:tc>
      </w:tr>
      <w:tr w:rsidR="00124C48" w:rsidRPr="00124C48" w:rsidTr="00124C48">
        <w:trPr>
          <w:trHeight w:val="139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61 0 00 70770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341,927</w:t>
            </w:r>
          </w:p>
        </w:tc>
      </w:tr>
      <w:tr w:rsidR="00124C48" w:rsidRPr="00124C48" w:rsidTr="00124C48">
        <w:trPr>
          <w:trHeight w:val="690"/>
        </w:trPr>
        <w:tc>
          <w:tcPr>
            <w:tcW w:w="6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61 0 00 70770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341,927</w:t>
            </w:r>
          </w:p>
        </w:tc>
      </w:tr>
      <w:tr w:rsidR="00124C48" w:rsidRPr="00124C48" w:rsidTr="00124C48">
        <w:trPr>
          <w:trHeight w:val="690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61 0 00 70770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341,927</w:t>
            </w:r>
          </w:p>
        </w:tc>
      </w:tr>
      <w:tr w:rsidR="00124C48" w:rsidRPr="00124C48" w:rsidTr="00124C48">
        <w:trPr>
          <w:trHeight w:val="1980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Расходы на обеспечение дорожной деятельности за счет средств местного бюджета на софинансирование в рамках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610007 07 80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71,4</w:t>
            </w:r>
          </w:p>
        </w:tc>
      </w:tr>
      <w:tr w:rsidR="00124C48" w:rsidRPr="00124C48" w:rsidTr="00124C48">
        <w:trPr>
          <w:trHeight w:val="690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610007 07 80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71,4</w:t>
            </w:r>
          </w:p>
        </w:tc>
      </w:tr>
      <w:tr w:rsidR="00124C48" w:rsidRPr="00124C48" w:rsidTr="00124C48">
        <w:trPr>
          <w:trHeight w:val="690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610007 07 80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71,4</w:t>
            </w:r>
          </w:p>
        </w:tc>
      </w:tr>
      <w:tr w:rsidR="00124C48" w:rsidRPr="00124C48" w:rsidTr="00124C48">
        <w:trPr>
          <w:trHeight w:val="31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</w:rPr>
            </w:pPr>
            <w:r w:rsidRPr="00124C48">
              <w:rPr>
                <w:rFonts w:ascii="Calibri" w:hAnsi="Calibri" w:cs="Calibri"/>
                <w:b/>
                <w:bCs/>
              </w:rPr>
              <w:t>1683,57</w:t>
            </w:r>
          </w:p>
        </w:tc>
      </w:tr>
      <w:tr w:rsidR="00124C48" w:rsidRPr="00124C48" w:rsidTr="00124C48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24C48">
              <w:rPr>
                <w:rFonts w:ascii="Calibri" w:hAnsi="Calibri" w:cs="Calibri"/>
                <w:b/>
                <w:bCs/>
              </w:rPr>
              <w:t>19,1</w:t>
            </w:r>
          </w:p>
        </w:tc>
      </w:tr>
      <w:tr w:rsidR="00124C48" w:rsidRPr="00124C48" w:rsidTr="00124C48">
        <w:trPr>
          <w:trHeight w:val="156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Мероприятия в области жилищного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05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0510040020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19,1</w:t>
            </w:r>
          </w:p>
        </w:tc>
      </w:tr>
      <w:tr w:rsidR="00124C48" w:rsidRPr="00124C48" w:rsidTr="00124C48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05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0510040020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19,1</w:t>
            </w:r>
          </w:p>
        </w:tc>
      </w:tr>
      <w:tr w:rsidR="00124C48" w:rsidRPr="00124C48" w:rsidTr="00124C48">
        <w:trPr>
          <w:trHeight w:val="61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05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0510040020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19,1</w:t>
            </w:r>
          </w:p>
        </w:tc>
      </w:tr>
      <w:tr w:rsidR="00124C48" w:rsidRPr="00124C48" w:rsidTr="00124C48">
        <w:trPr>
          <w:trHeight w:val="61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</w:rPr>
            </w:pPr>
            <w:r w:rsidRPr="00124C48">
              <w:rPr>
                <w:rFonts w:ascii="Calibri" w:hAnsi="Calibri" w:cs="Calibri"/>
                <w:b/>
                <w:bCs/>
              </w:rPr>
              <w:t>Коммунальное хозяйство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</w:rPr>
            </w:pPr>
            <w:r w:rsidRPr="00124C48">
              <w:rPr>
                <w:rFonts w:ascii="Calibri" w:hAnsi="Calibri" w:cs="Calibri"/>
                <w:b/>
                <w:bCs/>
              </w:rPr>
              <w:t>05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</w:rPr>
            </w:pPr>
            <w:r w:rsidRPr="00124C48">
              <w:rPr>
                <w:rFonts w:ascii="Calibri" w:hAnsi="Calibri" w:cs="Calibri"/>
                <w:b/>
                <w:bCs/>
              </w:rPr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</w:rPr>
            </w:pPr>
            <w:r w:rsidRPr="00124C48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</w:rPr>
            </w:pPr>
            <w:r w:rsidRPr="00124C48">
              <w:rPr>
                <w:rFonts w:ascii="Calibri" w:hAnsi="Calibri" w:cs="Calibri"/>
                <w:b/>
                <w:bCs/>
              </w:rPr>
              <w:t>383,632</w:t>
            </w:r>
          </w:p>
        </w:tc>
      </w:tr>
      <w:tr w:rsidR="00124C48" w:rsidRPr="00124C48" w:rsidTr="00124C48">
        <w:trPr>
          <w:trHeight w:val="61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Мероприятия в области коммунального хозяйства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05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0520003510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383,632</w:t>
            </w:r>
          </w:p>
        </w:tc>
      </w:tr>
      <w:tr w:rsidR="00124C48" w:rsidRPr="00124C48" w:rsidTr="00124C48">
        <w:trPr>
          <w:trHeight w:val="615"/>
        </w:trPr>
        <w:tc>
          <w:tcPr>
            <w:tcW w:w="6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05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0520003510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383,632</w:t>
            </w:r>
          </w:p>
        </w:tc>
      </w:tr>
      <w:tr w:rsidR="00124C48" w:rsidRPr="00124C48" w:rsidTr="00124C48">
        <w:trPr>
          <w:trHeight w:val="61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05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0520003510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383,632</w:t>
            </w:r>
          </w:p>
        </w:tc>
      </w:tr>
      <w:tr w:rsidR="00124C48" w:rsidRPr="00124C48" w:rsidTr="00124C48">
        <w:trPr>
          <w:trHeight w:val="390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</w:rPr>
            </w:pPr>
            <w:r w:rsidRPr="00124C48">
              <w:rPr>
                <w:rFonts w:ascii="Calibri" w:hAnsi="Calibri" w:cs="Calibri"/>
                <w:b/>
                <w:bCs/>
              </w:rPr>
              <w:t>Благоустройство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24C48">
              <w:rPr>
                <w:rFonts w:ascii="Calibri" w:hAnsi="Calibri" w:cs="Calibri"/>
                <w:b/>
                <w:bCs/>
              </w:rPr>
              <w:t>86,0</w:t>
            </w:r>
          </w:p>
        </w:tc>
      </w:tr>
      <w:tr w:rsidR="00124C48" w:rsidRPr="00124C48" w:rsidTr="00124C48">
        <w:trPr>
          <w:trHeight w:val="73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05 3 00 00000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86,0</w:t>
            </w:r>
          </w:p>
        </w:tc>
      </w:tr>
      <w:tr w:rsidR="00124C48" w:rsidRPr="00124C48" w:rsidTr="00124C48">
        <w:trPr>
          <w:trHeight w:val="108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Мероприятия по благоустройству территории Останинского сельсовета Северного района Новосибирской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05 3 00 06000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86,0</w:t>
            </w:r>
          </w:p>
        </w:tc>
      </w:tr>
      <w:tr w:rsidR="00124C48" w:rsidRPr="00124C48" w:rsidTr="00124C48">
        <w:trPr>
          <w:trHeight w:val="39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Уличное освещение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05 3 00 06010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53,0</w:t>
            </w:r>
          </w:p>
        </w:tc>
      </w:tr>
      <w:tr w:rsidR="00124C48" w:rsidRPr="00124C48" w:rsidTr="00124C48">
        <w:trPr>
          <w:trHeight w:val="73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05 3 00 06010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53,0</w:t>
            </w:r>
          </w:p>
        </w:tc>
      </w:tr>
      <w:tr w:rsidR="00124C48" w:rsidRPr="00124C48" w:rsidTr="00124C48">
        <w:trPr>
          <w:trHeight w:val="73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05 3 00 06010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53,0</w:t>
            </w:r>
          </w:p>
        </w:tc>
      </w:tr>
      <w:tr w:rsidR="00124C48" w:rsidRPr="00124C48" w:rsidTr="00124C48">
        <w:trPr>
          <w:trHeight w:val="73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Прочие мероприятия по благоустройству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05 3 00 06060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33,0</w:t>
            </w:r>
          </w:p>
        </w:tc>
      </w:tr>
      <w:tr w:rsidR="00124C48" w:rsidRPr="00124C48" w:rsidTr="00124C48">
        <w:trPr>
          <w:trHeight w:val="73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05 3 00 06060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33,0</w:t>
            </w:r>
          </w:p>
        </w:tc>
      </w:tr>
      <w:tr w:rsidR="00124C48" w:rsidRPr="00124C48" w:rsidTr="00124C48">
        <w:trPr>
          <w:trHeight w:val="73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05 3 00 06060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33,0</w:t>
            </w:r>
          </w:p>
        </w:tc>
      </w:tr>
      <w:tr w:rsidR="00124C48" w:rsidRPr="00124C48" w:rsidTr="00124C48">
        <w:trPr>
          <w:trHeight w:val="73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</w:rPr>
            </w:pPr>
            <w:r w:rsidRPr="00124C48">
              <w:rPr>
                <w:rFonts w:ascii="Calibri" w:hAnsi="Calibri" w:cs="Calibri"/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</w:rPr>
            </w:pPr>
            <w:r w:rsidRPr="00124C48">
              <w:rPr>
                <w:rFonts w:ascii="Calibri" w:hAnsi="Calibri" w:cs="Calibri"/>
                <w:b/>
                <w:bCs/>
              </w:rPr>
              <w:t>1194,838</w:t>
            </w:r>
          </w:p>
        </w:tc>
      </w:tr>
      <w:tr w:rsidR="00124C48" w:rsidRPr="00124C48" w:rsidTr="00124C48">
        <w:trPr>
          <w:trHeight w:val="87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Учреждение жилищно-коммунального хозяйства Останинского сельсовета Северного района Новосибирской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0540000000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1194,838</w:t>
            </w:r>
          </w:p>
        </w:tc>
      </w:tr>
      <w:tr w:rsidR="00124C48" w:rsidRPr="00124C48" w:rsidTr="00124C48">
        <w:trPr>
          <w:trHeight w:val="87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0540000180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1194,838</w:t>
            </w:r>
          </w:p>
        </w:tc>
      </w:tr>
      <w:tr w:rsidR="00124C48" w:rsidRPr="00124C48" w:rsidTr="00124C48">
        <w:trPr>
          <w:trHeight w:val="94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0540000180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742,45</w:t>
            </w:r>
          </w:p>
        </w:tc>
      </w:tr>
      <w:tr w:rsidR="00124C48" w:rsidRPr="00124C48" w:rsidTr="00124C48">
        <w:trPr>
          <w:trHeight w:val="45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0540000180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742,45</w:t>
            </w:r>
          </w:p>
        </w:tc>
      </w:tr>
      <w:tr w:rsidR="00124C48" w:rsidRPr="00124C48" w:rsidTr="00124C48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0540000180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412,588</w:t>
            </w:r>
          </w:p>
        </w:tc>
      </w:tr>
      <w:tr w:rsidR="00124C48" w:rsidRPr="00124C48" w:rsidTr="00124C48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0540000180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412,588</w:t>
            </w:r>
          </w:p>
        </w:tc>
      </w:tr>
      <w:tr w:rsidR="00124C48" w:rsidRPr="00124C48" w:rsidTr="00124C48">
        <w:trPr>
          <w:trHeight w:val="39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0540000180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39,8</w:t>
            </w:r>
          </w:p>
        </w:tc>
      </w:tr>
      <w:tr w:rsidR="00124C48" w:rsidRPr="00124C48" w:rsidTr="00124C48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0540000180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850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39,8</w:t>
            </w:r>
          </w:p>
        </w:tc>
      </w:tr>
      <w:tr w:rsidR="00124C48" w:rsidRPr="00124C48" w:rsidTr="00124C48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</w:rPr>
            </w:pPr>
            <w:r w:rsidRPr="00124C48">
              <w:rPr>
                <w:rFonts w:ascii="Calibri" w:hAnsi="Calibri" w:cs="Calibri"/>
                <w:b/>
                <w:bCs/>
              </w:rPr>
              <w:lastRenderedPageBreak/>
              <w:t xml:space="preserve">Культура, кинематография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</w:rPr>
            </w:pPr>
            <w:r w:rsidRPr="00124C48">
              <w:rPr>
                <w:rFonts w:ascii="Calibri" w:hAnsi="Calibri" w:cs="Calibri"/>
                <w:b/>
                <w:bCs/>
              </w:rPr>
              <w:t>1174,068</w:t>
            </w:r>
          </w:p>
        </w:tc>
      </w:tr>
      <w:tr w:rsidR="00124C48" w:rsidRPr="00124C48" w:rsidTr="00124C48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</w:rPr>
            </w:pPr>
            <w:r w:rsidRPr="00124C48">
              <w:rPr>
                <w:rFonts w:ascii="Calibri" w:hAnsi="Calibri" w:cs="Calibri"/>
                <w:b/>
                <w:bCs/>
              </w:rPr>
              <w:t>1174,068</w:t>
            </w:r>
          </w:p>
        </w:tc>
      </w:tr>
      <w:tr w:rsidR="00124C48" w:rsidRPr="00124C48" w:rsidTr="00124C48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Расходы в сфере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08 0 00 00000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1174,068</w:t>
            </w:r>
          </w:p>
        </w:tc>
      </w:tr>
      <w:tr w:rsidR="00124C48" w:rsidRPr="00124C48" w:rsidTr="00124C48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Дворцы и дома культуры, другие учреждения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08 1 00 00000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1174,068</w:t>
            </w:r>
          </w:p>
        </w:tc>
      </w:tr>
      <w:tr w:rsidR="00124C48" w:rsidRPr="00124C48" w:rsidTr="00124C48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382,668</w:t>
            </w:r>
          </w:p>
        </w:tc>
      </w:tr>
      <w:tr w:rsidR="00124C48" w:rsidRPr="00124C48" w:rsidTr="00124C48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367,668</w:t>
            </w:r>
          </w:p>
        </w:tc>
      </w:tr>
      <w:tr w:rsidR="00124C48" w:rsidRPr="00124C48" w:rsidTr="00124C48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367,668</w:t>
            </w:r>
          </w:p>
        </w:tc>
      </w:tr>
      <w:tr w:rsidR="00124C48" w:rsidRPr="00124C48" w:rsidTr="00124C48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15,0</w:t>
            </w:r>
          </w:p>
        </w:tc>
      </w:tr>
      <w:tr w:rsidR="00124C48" w:rsidRPr="00124C48" w:rsidTr="00124C48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850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15,0</w:t>
            </w:r>
          </w:p>
        </w:tc>
      </w:tr>
      <w:tr w:rsidR="00124C48" w:rsidRPr="00124C48" w:rsidTr="00124C48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Расходы на выплату заработной платы работникам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08 1 00 70510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791,4</w:t>
            </w:r>
          </w:p>
        </w:tc>
      </w:tr>
      <w:tr w:rsidR="00124C48" w:rsidRPr="00124C48" w:rsidTr="00124C48">
        <w:trPr>
          <w:trHeight w:val="15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08 1 00 70510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791,4</w:t>
            </w:r>
          </w:p>
        </w:tc>
      </w:tr>
      <w:tr w:rsidR="00124C48" w:rsidRPr="00124C48" w:rsidTr="00124C48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08 1 00 70510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791,4</w:t>
            </w:r>
          </w:p>
        </w:tc>
      </w:tr>
      <w:tr w:rsidR="00124C48" w:rsidRPr="00124C48" w:rsidTr="00124C48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24C48">
              <w:rPr>
                <w:rFonts w:ascii="Calibri" w:hAnsi="Calibri" w:cs="Calibri"/>
                <w:b/>
                <w:bCs/>
              </w:rPr>
              <w:t>147,3</w:t>
            </w:r>
          </w:p>
        </w:tc>
      </w:tr>
      <w:tr w:rsidR="00124C48" w:rsidRPr="00124C48" w:rsidTr="00124C48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24C48">
              <w:rPr>
                <w:rFonts w:ascii="Calibri" w:hAnsi="Calibri" w:cs="Calibri"/>
                <w:b/>
                <w:bCs/>
              </w:rPr>
              <w:t>147,3</w:t>
            </w:r>
          </w:p>
        </w:tc>
      </w:tr>
      <w:tr w:rsidR="00124C48" w:rsidRPr="00124C48" w:rsidTr="00124C48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147,3</w:t>
            </w:r>
          </w:p>
        </w:tc>
      </w:tr>
      <w:tr w:rsidR="00124C48" w:rsidRPr="00124C48" w:rsidTr="00124C48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Расходы в области социальной политики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10 0 00 00000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147,3</w:t>
            </w:r>
          </w:p>
        </w:tc>
      </w:tr>
      <w:tr w:rsidR="00124C48" w:rsidRPr="00124C48" w:rsidTr="00124C48">
        <w:trPr>
          <w:trHeight w:val="46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Пенсии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10 1 00 02020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8" w:rsidRPr="00124C48" w:rsidRDefault="00124C48" w:rsidP="00124C48">
            <w:pPr>
              <w:jc w:val="center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147,3</w:t>
            </w:r>
          </w:p>
        </w:tc>
      </w:tr>
      <w:tr w:rsidR="00124C48" w:rsidRPr="00124C48" w:rsidTr="00124C48">
        <w:trPr>
          <w:trHeight w:val="40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10 1 00 02020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147,3</w:t>
            </w:r>
          </w:p>
        </w:tc>
      </w:tr>
      <w:tr w:rsidR="00124C48" w:rsidRPr="00124C48" w:rsidTr="00124C48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10 1 00 02020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310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147,3</w:t>
            </w:r>
          </w:p>
        </w:tc>
      </w:tr>
      <w:tr w:rsidR="00124C48" w:rsidRPr="00124C48" w:rsidTr="00124C48">
        <w:trPr>
          <w:trHeight w:val="36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</w:rPr>
            </w:pPr>
            <w:r w:rsidRPr="00124C48">
              <w:rPr>
                <w:rFonts w:ascii="Calibri" w:hAnsi="Calibri" w:cs="Calibri"/>
                <w:b/>
                <w:bCs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</w:rPr>
            </w:pPr>
            <w:r w:rsidRPr="00124C48">
              <w:rPr>
                <w:rFonts w:ascii="Calibri" w:hAnsi="Calibri" w:cs="Calibri"/>
                <w:b/>
                <w:bCs/>
              </w:rPr>
              <w:t>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</w:rPr>
            </w:pPr>
            <w:r w:rsidRPr="00124C48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24C48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24C48">
              <w:rPr>
                <w:rFonts w:ascii="Calibri" w:hAnsi="Calibri" w:cs="Calibri"/>
                <w:b/>
                <w:bCs/>
              </w:rPr>
              <w:t>3,0</w:t>
            </w:r>
          </w:p>
        </w:tc>
      </w:tr>
      <w:tr w:rsidR="00124C48" w:rsidRPr="00124C48" w:rsidTr="00124C48">
        <w:trPr>
          <w:trHeight w:val="49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</w:rPr>
            </w:pPr>
            <w:r w:rsidRPr="00124C48">
              <w:rPr>
                <w:rFonts w:ascii="Calibri" w:hAnsi="Calibri" w:cs="Calibri"/>
                <w:b/>
                <w:bCs/>
              </w:rPr>
              <w:t>Физическая 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</w:rPr>
            </w:pPr>
            <w:r w:rsidRPr="00124C48">
              <w:rPr>
                <w:rFonts w:ascii="Calibri" w:hAnsi="Calibri" w:cs="Calibri"/>
                <w:b/>
                <w:bCs/>
              </w:rPr>
              <w:t>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</w:rPr>
            </w:pPr>
            <w:r w:rsidRPr="00124C48">
              <w:rPr>
                <w:rFonts w:ascii="Calibri" w:hAnsi="Calibri" w:cs="Calibri"/>
                <w:b/>
                <w:bCs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24C48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24C48">
              <w:rPr>
                <w:rFonts w:ascii="Calibri" w:hAnsi="Calibri" w:cs="Calibri"/>
                <w:b/>
                <w:bCs/>
              </w:rPr>
              <w:t>3,0</w:t>
            </w:r>
          </w:p>
        </w:tc>
      </w:tr>
      <w:tr w:rsidR="00124C48" w:rsidRPr="00124C48" w:rsidTr="00124C48">
        <w:trPr>
          <w:trHeight w:val="66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Развитие физической культуры и спорта в Северном районе Новосибирской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11 0 00 00000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3,0</w:t>
            </w:r>
          </w:p>
        </w:tc>
      </w:tr>
      <w:tr w:rsidR="00124C48" w:rsidRPr="00124C48" w:rsidTr="00124C48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Физкультурно-оздоровительная работа и спортивные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11 0 00 05120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3,0</w:t>
            </w:r>
          </w:p>
        </w:tc>
      </w:tr>
      <w:tr w:rsidR="00124C48" w:rsidRPr="00124C48" w:rsidTr="00124C48">
        <w:trPr>
          <w:trHeight w:val="60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11 0 00 05120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3,0</w:t>
            </w:r>
          </w:p>
        </w:tc>
      </w:tr>
      <w:tr w:rsidR="00124C48" w:rsidRPr="00124C48" w:rsidTr="00124C48">
        <w:trPr>
          <w:trHeight w:val="66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11 0 00 05120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3,0</w:t>
            </w:r>
          </w:p>
        </w:tc>
      </w:tr>
      <w:tr w:rsidR="00124C48" w:rsidRPr="00124C48" w:rsidTr="00124C48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4C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4C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4C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4C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</w:rPr>
            </w:pPr>
            <w:r w:rsidRPr="00124C48">
              <w:rPr>
                <w:rFonts w:ascii="Calibri" w:hAnsi="Calibri" w:cs="Calibri"/>
                <w:b/>
                <w:bCs/>
              </w:rPr>
              <w:t>5908,576</w:t>
            </w:r>
          </w:p>
        </w:tc>
      </w:tr>
    </w:tbl>
    <w:p w:rsidR="006A35AD" w:rsidRDefault="006A35AD" w:rsidP="0035418A">
      <w:pPr>
        <w:ind w:right="741"/>
        <w:rPr>
          <w:b/>
          <w:sz w:val="28"/>
          <w:szCs w:val="28"/>
        </w:rPr>
      </w:pPr>
    </w:p>
    <w:p w:rsidR="006A35AD" w:rsidRDefault="006A35AD" w:rsidP="0035418A">
      <w:pPr>
        <w:ind w:right="741"/>
        <w:rPr>
          <w:b/>
          <w:sz w:val="28"/>
          <w:szCs w:val="28"/>
        </w:rPr>
      </w:pPr>
    </w:p>
    <w:p w:rsidR="006A35AD" w:rsidRDefault="006A35AD" w:rsidP="0035418A">
      <w:pPr>
        <w:ind w:right="741"/>
        <w:rPr>
          <w:b/>
          <w:sz w:val="28"/>
          <w:szCs w:val="28"/>
        </w:rPr>
      </w:pPr>
    </w:p>
    <w:p w:rsidR="006A35AD" w:rsidRDefault="006A35AD" w:rsidP="0035418A">
      <w:pPr>
        <w:ind w:right="741"/>
        <w:rPr>
          <w:b/>
          <w:sz w:val="28"/>
          <w:szCs w:val="28"/>
        </w:rPr>
      </w:pPr>
    </w:p>
    <w:p w:rsidR="006A35AD" w:rsidRDefault="006A35AD" w:rsidP="0035418A">
      <w:pPr>
        <w:ind w:right="741"/>
        <w:rPr>
          <w:b/>
          <w:sz w:val="28"/>
          <w:szCs w:val="28"/>
        </w:rPr>
      </w:pPr>
    </w:p>
    <w:p w:rsidR="006A35AD" w:rsidRDefault="006A35AD" w:rsidP="0035418A">
      <w:pPr>
        <w:ind w:right="741"/>
        <w:rPr>
          <w:b/>
          <w:sz w:val="28"/>
          <w:szCs w:val="28"/>
        </w:rPr>
      </w:pPr>
    </w:p>
    <w:p w:rsidR="006A35AD" w:rsidRDefault="006A35AD" w:rsidP="0035418A">
      <w:pPr>
        <w:ind w:right="741"/>
        <w:rPr>
          <w:b/>
          <w:sz w:val="28"/>
          <w:szCs w:val="28"/>
        </w:rPr>
      </w:pPr>
    </w:p>
    <w:p w:rsidR="006A35AD" w:rsidRDefault="006A35AD" w:rsidP="0035418A">
      <w:pPr>
        <w:ind w:right="741"/>
        <w:rPr>
          <w:b/>
          <w:sz w:val="28"/>
          <w:szCs w:val="28"/>
        </w:rPr>
      </w:pPr>
    </w:p>
    <w:p w:rsidR="006A35AD" w:rsidRDefault="006A35AD" w:rsidP="0035418A">
      <w:pPr>
        <w:ind w:right="741"/>
        <w:rPr>
          <w:b/>
          <w:sz w:val="28"/>
          <w:szCs w:val="28"/>
        </w:rPr>
      </w:pPr>
    </w:p>
    <w:p w:rsidR="006A35AD" w:rsidRDefault="006A35AD" w:rsidP="0035418A">
      <w:pPr>
        <w:ind w:right="741"/>
        <w:rPr>
          <w:b/>
          <w:sz w:val="28"/>
          <w:szCs w:val="28"/>
        </w:rPr>
      </w:pPr>
    </w:p>
    <w:p w:rsidR="006A35AD" w:rsidRDefault="006A35AD" w:rsidP="0035418A">
      <w:pPr>
        <w:ind w:right="741"/>
        <w:rPr>
          <w:b/>
          <w:sz w:val="28"/>
          <w:szCs w:val="28"/>
        </w:rPr>
      </w:pPr>
    </w:p>
    <w:p w:rsidR="006A35AD" w:rsidRDefault="006A35AD" w:rsidP="0035418A">
      <w:pPr>
        <w:ind w:right="741"/>
        <w:rPr>
          <w:b/>
          <w:sz w:val="28"/>
          <w:szCs w:val="28"/>
        </w:rPr>
      </w:pPr>
    </w:p>
    <w:p w:rsidR="006A35AD" w:rsidRDefault="006A35AD" w:rsidP="0035418A">
      <w:pPr>
        <w:ind w:right="741"/>
        <w:rPr>
          <w:b/>
          <w:sz w:val="28"/>
          <w:szCs w:val="28"/>
        </w:rPr>
      </w:pPr>
    </w:p>
    <w:p w:rsidR="006A35AD" w:rsidRDefault="006A35AD" w:rsidP="0035418A">
      <w:pPr>
        <w:ind w:right="741"/>
        <w:rPr>
          <w:b/>
          <w:sz w:val="28"/>
          <w:szCs w:val="28"/>
        </w:rPr>
      </w:pPr>
    </w:p>
    <w:p w:rsidR="006A35AD" w:rsidRDefault="006A35AD" w:rsidP="0035418A">
      <w:pPr>
        <w:ind w:right="741"/>
        <w:rPr>
          <w:b/>
          <w:sz w:val="28"/>
          <w:szCs w:val="28"/>
        </w:rPr>
      </w:pPr>
    </w:p>
    <w:p w:rsidR="006A35AD" w:rsidRDefault="006A35AD" w:rsidP="0035418A">
      <w:pPr>
        <w:ind w:right="741"/>
        <w:rPr>
          <w:b/>
          <w:sz w:val="28"/>
          <w:szCs w:val="28"/>
        </w:rPr>
      </w:pPr>
    </w:p>
    <w:tbl>
      <w:tblPr>
        <w:tblW w:w="13600" w:type="dxa"/>
        <w:tblInd w:w="91" w:type="dxa"/>
        <w:tblLook w:val="04A0"/>
      </w:tblPr>
      <w:tblGrid>
        <w:gridCol w:w="6530"/>
        <w:gridCol w:w="1538"/>
        <w:gridCol w:w="960"/>
        <w:gridCol w:w="1161"/>
        <w:gridCol w:w="1446"/>
        <w:gridCol w:w="1110"/>
        <w:gridCol w:w="1371"/>
      </w:tblGrid>
      <w:tr w:rsidR="00124C48" w:rsidRPr="00124C48" w:rsidTr="00124C48">
        <w:trPr>
          <w:trHeight w:val="2205"/>
        </w:trPr>
        <w:tc>
          <w:tcPr>
            <w:tcW w:w="6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4C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  Приложение 3                                                                        к решению Совета депутатов Останинского сельсовета Северного района Новосибирской области "О местном бюджете Останинского сельсовета Северного района Новосибирской области на  2016 год и плановый период 2017 и 2018 годов"</w:t>
            </w:r>
          </w:p>
        </w:tc>
      </w:tr>
      <w:tr w:rsidR="00124C48" w:rsidRPr="00124C48" w:rsidTr="00124C48">
        <w:trPr>
          <w:trHeight w:val="795"/>
        </w:trPr>
        <w:tc>
          <w:tcPr>
            <w:tcW w:w="6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b/>
                <w:bCs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b/>
                <w:bCs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b/>
                <w:bCs/>
              </w:rPr>
            </w:pPr>
          </w:p>
        </w:tc>
        <w:tc>
          <w:tcPr>
            <w:tcW w:w="2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b/>
                <w:bCs/>
              </w:rPr>
            </w:pPr>
          </w:p>
        </w:tc>
      </w:tr>
      <w:tr w:rsidR="00124C48" w:rsidRPr="00124C48" w:rsidTr="00124C48">
        <w:trPr>
          <w:trHeight w:val="1080"/>
        </w:trPr>
        <w:tc>
          <w:tcPr>
            <w:tcW w:w="13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jc w:val="center"/>
              <w:rPr>
                <w:b/>
                <w:bCs/>
                <w:sz w:val="28"/>
                <w:szCs w:val="28"/>
              </w:rPr>
            </w:pPr>
            <w:r w:rsidRPr="00124C48">
              <w:rPr>
                <w:b/>
                <w:bCs/>
                <w:sz w:val="28"/>
                <w:szCs w:val="28"/>
              </w:rPr>
              <w:t>Ведомственная структура расходов местного бюджета на 2016 год</w:t>
            </w:r>
          </w:p>
        </w:tc>
      </w:tr>
      <w:tr w:rsidR="00124C48" w:rsidRPr="00124C48" w:rsidTr="00124C48">
        <w:trPr>
          <w:trHeight w:val="315"/>
        </w:trPr>
        <w:tc>
          <w:tcPr>
            <w:tcW w:w="6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C48" w:rsidRPr="00124C48" w:rsidRDefault="00124C48" w:rsidP="00124C48">
            <w:pPr>
              <w:jc w:val="right"/>
            </w:pPr>
            <w:r w:rsidRPr="00124C48">
              <w:t>тыс. рублей</w:t>
            </w:r>
          </w:p>
        </w:tc>
      </w:tr>
      <w:tr w:rsidR="00124C48" w:rsidRPr="00124C48" w:rsidTr="00124C48">
        <w:trPr>
          <w:trHeight w:val="300"/>
        </w:trPr>
        <w:tc>
          <w:tcPr>
            <w:tcW w:w="6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4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Код ведомственной классификации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8" w:rsidRPr="00124C48" w:rsidRDefault="00124C48" w:rsidP="00124C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124C48" w:rsidRPr="00124C48" w:rsidTr="00124C48">
        <w:trPr>
          <w:trHeight w:val="765"/>
        </w:trPr>
        <w:tc>
          <w:tcPr>
            <w:tcW w:w="6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24C48" w:rsidRPr="00124C48" w:rsidTr="00124C48">
        <w:trPr>
          <w:trHeight w:val="85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Администрация Останинского сельсовета Северного района Новосибирской области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8" w:rsidRPr="00124C48" w:rsidRDefault="00124C48" w:rsidP="00124C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24C48" w:rsidRPr="00124C48" w:rsidTr="00124C48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24C48">
              <w:rPr>
                <w:rFonts w:ascii="Calibri" w:hAnsi="Calibri" w:cs="Calibri"/>
                <w:b/>
                <w:bCs/>
              </w:rPr>
              <w:t>1068,6</w:t>
            </w:r>
          </w:p>
        </w:tc>
      </w:tr>
      <w:tr w:rsidR="00124C48" w:rsidRPr="00124C48" w:rsidTr="00124C48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24C48">
              <w:rPr>
                <w:rFonts w:ascii="Calibri" w:hAnsi="Calibri" w:cs="Calibri"/>
                <w:b/>
                <w:bCs/>
              </w:rPr>
              <w:t>523</w:t>
            </w:r>
          </w:p>
        </w:tc>
      </w:tr>
      <w:tr w:rsidR="00124C48" w:rsidRPr="00124C48" w:rsidTr="00124C48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Непрограммная часть местного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523</w:t>
            </w:r>
          </w:p>
        </w:tc>
      </w:tr>
      <w:tr w:rsidR="00124C48" w:rsidRPr="00124C48" w:rsidTr="00124C48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99 0 00 03000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523</w:t>
            </w:r>
          </w:p>
        </w:tc>
      </w:tr>
      <w:tr w:rsidR="00124C48" w:rsidRPr="00124C48" w:rsidTr="00124C48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Глава муниципального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99 0 00 03110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523</w:t>
            </w:r>
          </w:p>
        </w:tc>
      </w:tr>
      <w:tr w:rsidR="00124C48" w:rsidRPr="00124C48" w:rsidTr="00124C48">
        <w:trPr>
          <w:trHeight w:val="126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lastRenderedPageBreak/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99 0 00 03110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523</w:t>
            </w:r>
          </w:p>
        </w:tc>
      </w:tr>
      <w:tr w:rsidR="00124C48" w:rsidRPr="00124C48" w:rsidTr="00124C48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99 0 00 03110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523</w:t>
            </w:r>
          </w:p>
        </w:tc>
      </w:tr>
      <w:tr w:rsidR="00124C48" w:rsidRPr="00124C48" w:rsidTr="00124C48">
        <w:trPr>
          <w:trHeight w:val="94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24C48">
              <w:rPr>
                <w:rFonts w:ascii="Calibri" w:hAnsi="Calibri" w:cs="Calibri"/>
                <w:b/>
                <w:bCs/>
              </w:rPr>
              <w:t>515,1</w:t>
            </w:r>
          </w:p>
        </w:tc>
      </w:tr>
      <w:tr w:rsidR="00124C48" w:rsidRPr="00124C48" w:rsidTr="00124C48">
        <w:trPr>
          <w:trHeight w:val="126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05 0 00 70190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0,1</w:t>
            </w:r>
          </w:p>
        </w:tc>
      </w:tr>
      <w:tr w:rsidR="00124C48" w:rsidRPr="00124C48" w:rsidTr="00124C48">
        <w:trPr>
          <w:trHeight w:val="94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05 0 00 70190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0,1</w:t>
            </w:r>
          </w:p>
        </w:tc>
      </w:tr>
      <w:tr w:rsidR="00124C48" w:rsidRPr="00124C48" w:rsidTr="00124C48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05 0 00 70190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0,1</w:t>
            </w:r>
          </w:p>
        </w:tc>
      </w:tr>
      <w:tr w:rsidR="00124C48" w:rsidRPr="00124C48" w:rsidTr="00124C48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05 0 00 70190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0,1</w:t>
            </w:r>
          </w:p>
        </w:tc>
      </w:tr>
      <w:tr w:rsidR="00124C48" w:rsidRPr="00124C48" w:rsidTr="00124C48">
        <w:trPr>
          <w:trHeight w:val="34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Непрограммная часть местного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515,0</w:t>
            </w:r>
          </w:p>
        </w:tc>
      </w:tr>
      <w:tr w:rsidR="00124C48" w:rsidRPr="00124C48" w:rsidTr="00124C48">
        <w:trPr>
          <w:trHeight w:val="42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99 0 00 03000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507,4</w:t>
            </w:r>
          </w:p>
        </w:tc>
      </w:tr>
      <w:tr w:rsidR="00124C48" w:rsidRPr="00124C48" w:rsidTr="00124C48">
        <w:trPr>
          <w:trHeight w:val="36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Центральный аппарат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507,4</w:t>
            </w:r>
          </w:p>
        </w:tc>
      </w:tr>
      <w:tr w:rsidR="00124C48" w:rsidRPr="00124C48" w:rsidTr="00124C48">
        <w:trPr>
          <w:trHeight w:val="138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397,8</w:t>
            </w:r>
          </w:p>
        </w:tc>
      </w:tr>
      <w:tr w:rsidR="00124C48" w:rsidRPr="00124C48" w:rsidTr="00124C48">
        <w:trPr>
          <w:trHeight w:val="58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397,8</w:t>
            </w:r>
          </w:p>
        </w:tc>
      </w:tr>
      <w:tr w:rsidR="00124C48" w:rsidRPr="00124C48" w:rsidTr="00124C48">
        <w:trPr>
          <w:trHeight w:val="58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105,9</w:t>
            </w:r>
          </w:p>
        </w:tc>
      </w:tr>
      <w:tr w:rsidR="00124C48" w:rsidRPr="00124C48" w:rsidTr="00124C48">
        <w:trPr>
          <w:trHeight w:val="58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105,9</w:t>
            </w:r>
          </w:p>
        </w:tc>
      </w:tr>
      <w:tr w:rsidR="00124C48" w:rsidRPr="00124C48" w:rsidTr="00124C48">
        <w:trPr>
          <w:trHeight w:val="43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3,7</w:t>
            </w:r>
          </w:p>
        </w:tc>
      </w:tr>
      <w:tr w:rsidR="00124C48" w:rsidRPr="00124C48" w:rsidTr="00124C48">
        <w:trPr>
          <w:trHeight w:val="58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Уплата налогов, сборов и иных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850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3,7</w:t>
            </w:r>
          </w:p>
        </w:tc>
      </w:tr>
      <w:tr w:rsidR="00124C48" w:rsidRPr="00124C48" w:rsidTr="00124C48">
        <w:trPr>
          <w:trHeight w:val="96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Средства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99 0 00 84030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7,6</w:t>
            </w:r>
          </w:p>
        </w:tc>
      </w:tr>
      <w:tr w:rsidR="00124C48" w:rsidRPr="00124C48" w:rsidTr="00124C48">
        <w:trPr>
          <w:trHeight w:val="58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99 0 00 84030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7,6</w:t>
            </w:r>
          </w:p>
        </w:tc>
      </w:tr>
      <w:tr w:rsidR="00124C48" w:rsidRPr="00124C48" w:rsidTr="00124C48">
        <w:trPr>
          <w:trHeight w:val="58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99 0 00 84030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7,6</w:t>
            </w:r>
          </w:p>
        </w:tc>
      </w:tr>
      <w:tr w:rsidR="00124C48" w:rsidRPr="00124C48" w:rsidTr="00124C48">
        <w:trPr>
          <w:trHeight w:val="90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24C48">
              <w:rPr>
                <w:rFonts w:ascii="Calibri" w:hAnsi="Calibri" w:cs="Calibri"/>
                <w:b/>
                <w:bCs/>
              </w:rPr>
              <w:t>30,0</w:t>
            </w:r>
          </w:p>
        </w:tc>
      </w:tr>
      <w:tr w:rsidR="00124C48" w:rsidRPr="00124C48" w:rsidTr="00124C48">
        <w:trPr>
          <w:trHeight w:val="3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Непрограммная часть местного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30,0</w:t>
            </w:r>
          </w:p>
        </w:tc>
      </w:tr>
      <w:tr w:rsidR="00124C48" w:rsidRPr="00124C48" w:rsidTr="00124C48">
        <w:trPr>
          <w:trHeight w:val="9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 xml:space="preserve">Средства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99 0 00 84010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30,0</w:t>
            </w:r>
          </w:p>
        </w:tc>
      </w:tr>
      <w:tr w:rsidR="00124C48" w:rsidRPr="00124C48" w:rsidTr="00124C48">
        <w:trPr>
          <w:trHeight w:val="3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99 0 00 84010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30,0</w:t>
            </w:r>
          </w:p>
        </w:tc>
      </w:tr>
      <w:tr w:rsidR="00124C48" w:rsidRPr="00124C48" w:rsidTr="00124C48">
        <w:trPr>
          <w:trHeight w:val="3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99 0 00 84010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30,0</w:t>
            </w:r>
          </w:p>
        </w:tc>
      </w:tr>
      <w:tr w:rsidR="00124C48" w:rsidRPr="00124C48" w:rsidTr="00124C48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24C48">
              <w:rPr>
                <w:rFonts w:ascii="Calibri" w:hAnsi="Calibri" w:cs="Calibri"/>
                <w:b/>
                <w:bCs/>
              </w:rPr>
              <w:t>0,5</w:t>
            </w:r>
          </w:p>
        </w:tc>
      </w:tr>
      <w:tr w:rsidR="00124C48" w:rsidRPr="00124C48" w:rsidTr="00124C48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Непрограммная часть местного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0,5</w:t>
            </w:r>
          </w:p>
        </w:tc>
      </w:tr>
      <w:tr w:rsidR="00124C48" w:rsidRPr="00124C48" w:rsidTr="00124C48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Резервные фонды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 xml:space="preserve">99 0 00 20550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0,5</w:t>
            </w:r>
          </w:p>
        </w:tc>
      </w:tr>
      <w:tr w:rsidR="00124C48" w:rsidRPr="00124C48" w:rsidTr="00124C48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99 0 00 20550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0,5</w:t>
            </w:r>
          </w:p>
        </w:tc>
      </w:tr>
      <w:tr w:rsidR="00124C48" w:rsidRPr="00124C48" w:rsidTr="00124C48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lastRenderedPageBreak/>
              <w:t>Резервные средства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 xml:space="preserve">99 0 00 20550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870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0,5</w:t>
            </w:r>
          </w:p>
        </w:tc>
      </w:tr>
      <w:tr w:rsidR="00124C48" w:rsidRPr="00124C48" w:rsidTr="00124C48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24C48">
              <w:rPr>
                <w:rFonts w:ascii="Calibri" w:hAnsi="Calibri" w:cs="Calibri"/>
                <w:b/>
                <w:bCs/>
              </w:rPr>
              <w:t>82,9</w:t>
            </w:r>
          </w:p>
        </w:tc>
      </w:tr>
      <w:tr w:rsidR="00124C48" w:rsidRPr="00124C48" w:rsidTr="00124C48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24C48">
              <w:rPr>
                <w:rFonts w:ascii="Calibri" w:hAnsi="Calibri" w:cs="Calibri"/>
                <w:b/>
                <w:bCs/>
              </w:rPr>
              <w:t>82,9</w:t>
            </w:r>
          </w:p>
        </w:tc>
      </w:tr>
      <w:tr w:rsidR="00124C48" w:rsidRPr="00124C48" w:rsidTr="00124C48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Непрограммная часть местного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82,9</w:t>
            </w:r>
          </w:p>
        </w:tc>
      </w:tr>
      <w:tr w:rsidR="00124C48" w:rsidRPr="00124C48" w:rsidTr="00124C48">
        <w:trPr>
          <w:trHeight w:val="94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Расходы на осуществление первичного воинского учета на территориях, гду отсутствуют военные комиссариаты, за счет средств федерального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99 0 00 51180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82,9</w:t>
            </w:r>
          </w:p>
        </w:tc>
      </w:tr>
      <w:tr w:rsidR="00124C48" w:rsidRPr="00124C48" w:rsidTr="00124C48">
        <w:trPr>
          <w:trHeight w:val="126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99 0 00 51180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82,0</w:t>
            </w:r>
          </w:p>
        </w:tc>
      </w:tr>
      <w:tr w:rsidR="00124C48" w:rsidRPr="00124C48" w:rsidTr="00124C48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99 0 00 51180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82,0</w:t>
            </w:r>
          </w:p>
        </w:tc>
      </w:tr>
      <w:tr w:rsidR="00124C48" w:rsidRPr="00124C48" w:rsidTr="00124C48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99 0 00 51180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0,9</w:t>
            </w:r>
          </w:p>
        </w:tc>
      </w:tr>
      <w:tr w:rsidR="00124C48" w:rsidRPr="00124C48" w:rsidTr="00124C48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99 0 00 51180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0,9</w:t>
            </w:r>
          </w:p>
        </w:tc>
      </w:tr>
      <w:tr w:rsidR="00124C48" w:rsidRPr="00124C48" w:rsidTr="00124C48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24C48">
              <w:rPr>
                <w:rFonts w:ascii="Calibri" w:hAnsi="Calibri" w:cs="Calibri"/>
                <w:b/>
                <w:bCs/>
              </w:rPr>
              <w:t>3,0</w:t>
            </w:r>
          </w:p>
        </w:tc>
      </w:tr>
      <w:tr w:rsidR="00124C48" w:rsidRPr="00124C48" w:rsidTr="00124C48">
        <w:trPr>
          <w:trHeight w:val="94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24C48">
              <w:rPr>
                <w:rFonts w:ascii="Calibri" w:hAnsi="Calibri" w:cs="Calibri"/>
                <w:b/>
                <w:bCs/>
              </w:rPr>
              <w:t>3,0</w:t>
            </w:r>
          </w:p>
        </w:tc>
      </w:tr>
      <w:tr w:rsidR="00124C48" w:rsidRPr="00124C48" w:rsidTr="00124C48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Непрограммная часть местного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3,0</w:t>
            </w:r>
          </w:p>
        </w:tc>
      </w:tr>
      <w:tr w:rsidR="00124C48" w:rsidRPr="00124C48" w:rsidTr="00124C48">
        <w:trPr>
          <w:trHeight w:val="70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99 0 00 18010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3,0</w:t>
            </w:r>
          </w:p>
        </w:tc>
      </w:tr>
      <w:tr w:rsidR="00124C48" w:rsidRPr="00124C48" w:rsidTr="00124C48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99 0 00 18010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3,0</w:t>
            </w:r>
          </w:p>
        </w:tc>
      </w:tr>
      <w:tr w:rsidR="00124C48" w:rsidRPr="00124C48" w:rsidTr="00124C48">
        <w:trPr>
          <w:trHeight w:val="630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99 0 00 18010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3,0</w:t>
            </w:r>
          </w:p>
        </w:tc>
      </w:tr>
      <w:tr w:rsidR="00124C48" w:rsidRPr="00124C48" w:rsidTr="00124C48">
        <w:trPr>
          <w:trHeight w:val="31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</w:rPr>
            </w:pPr>
            <w:r w:rsidRPr="00124C48">
              <w:rPr>
                <w:rFonts w:ascii="Calibri" w:hAnsi="Calibri" w:cs="Calibri"/>
                <w:b/>
                <w:bCs/>
              </w:rPr>
              <w:t>1746,138</w:t>
            </w:r>
          </w:p>
        </w:tc>
      </w:tr>
      <w:tr w:rsidR="00124C48" w:rsidRPr="00124C48" w:rsidTr="00124C48">
        <w:trPr>
          <w:trHeight w:val="27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</w:rPr>
            </w:pPr>
            <w:r w:rsidRPr="00124C48">
              <w:rPr>
                <w:rFonts w:ascii="Calibri" w:hAnsi="Calibri" w:cs="Calibri"/>
                <w:b/>
                <w:bCs/>
              </w:rPr>
              <w:t>1746,138</w:t>
            </w:r>
          </w:p>
        </w:tc>
      </w:tr>
      <w:tr w:rsidR="00124C48" w:rsidRPr="00124C48" w:rsidTr="00124C48">
        <w:trPr>
          <w:trHeight w:val="12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61 0 00 00000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1746,138</w:t>
            </w:r>
          </w:p>
        </w:tc>
      </w:tr>
      <w:tr w:rsidR="00124C48" w:rsidRPr="00124C48" w:rsidTr="00124C48">
        <w:trPr>
          <w:trHeight w:val="205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Обеспечение дорожной деятельности в отношении автомобильных дорог общего пользования местного значения в рамках 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61 0 00 70760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1332,81095</w:t>
            </w:r>
          </w:p>
        </w:tc>
      </w:tr>
      <w:tr w:rsidR="00124C48" w:rsidRPr="00124C48" w:rsidTr="00124C48">
        <w:trPr>
          <w:trHeight w:val="690"/>
        </w:trPr>
        <w:tc>
          <w:tcPr>
            <w:tcW w:w="6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61 0 00 70760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1332,81095</w:t>
            </w:r>
          </w:p>
        </w:tc>
      </w:tr>
      <w:tr w:rsidR="00124C48" w:rsidRPr="00124C48" w:rsidTr="00124C48">
        <w:trPr>
          <w:trHeight w:val="690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61 0 00 70760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1332,81095</w:t>
            </w:r>
          </w:p>
        </w:tc>
      </w:tr>
      <w:tr w:rsidR="00124C48" w:rsidRPr="00124C48" w:rsidTr="00124C48">
        <w:trPr>
          <w:trHeight w:val="139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61 0 00 70770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341,927</w:t>
            </w:r>
          </w:p>
        </w:tc>
      </w:tr>
      <w:tr w:rsidR="00124C48" w:rsidRPr="00124C48" w:rsidTr="00124C48">
        <w:trPr>
          <w:trHeight w:val="690"/>
        </w:trPr>
        <w:tc>
          <w:tcPr>
            <w:tcW w:w="6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61 0 00 70770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341,927</w:t>
            </w:r>
          </w:p>
        </w:tc>
      </w:tr>
      <w:tr w:rsidR="00124C48" w:rsidRPr="00124C48" w:rsidTr="00124C48">
        <w:trPr>
          <w:trHeight w:val="690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61 0 00 70770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341,927</w:t>
            </w:r>
          </w:p>
        </w:tc>
      </w:tr>
      <w:tr w:rsidR="00124C48" w:rsidRPr="00124C48" w:rsidTr="00124C48">
        <w:trPr>
          <w:trHeight w:val="1950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Расходы на обеспечение дорожной деятельности за счет средств местного бюджета на софинансирование в рамках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610007 07 80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71,4</w:t>
            </w:r>
          </w:p>
        </w:tc>
      </w:tr>
      <w:tr w:rsidR="00124C48" w:rsidRPr="00124C48" w:rsidTr="00124C48">
        <w:trPr>
          <w:trHeight w:val="690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610007 07 80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71,4</w:t>
            </w:r>
          </w:p>
        </w:tc>
      </w:tr>
      <w:tr w:rsidR="00124C48" w:rsidRPr="00124C48" w:rsidTr="00124C48">
        <w:trPr>
          <w:trHeight w:val="690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610007 07 80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71,4</w:t>
            </w:r>
          </w:p>
        </w:tc>
      </w:tr>
      <w:tr w:rsidR="00124C48" w:rsidRPr="00124C48" w:rsidTr="00124C48">
        <w:trPr>
          <w:trHeight w:val="31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</w:rPr>
            </w:pPr>
            <w:r w:rsidRPr="00124C48">
              <w:rPr>
                <w:rFonts w:ascii="Calibri" w:hAnsi="Calibri" w:cs="Calibri"/>
                <w:b/>
                <w:bCs/>
              </w:rPr>
              <w:t>1683,57</w:t>
            </w:r>
          </w:p>
        </w:tc>
      </w:tr>
      <w:tr w:rsidR="00124C48" w:rsidRPr="00124C48" w:rsidTr="00124C48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24C48">
              <w:rPr>
                <w:rFonts w:ascii="Calibri" w:hAnsi="Calibri" w:cs="Calibri"/>
                <w:b/>
                <w:bCs/>
              </w:rPr>
              <w:t>19,1</w:t>
            </w:r>
          </w:p>
        </w:tc>
      </w:tr>
      <w:tr w:rsidR="00124C48" w:rsidRPr="00124C48" w:rsidTr="00124C48">
        <w:trPr>
          <w:trHeight w:val="156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Мероприятия в области жилищного хозяйства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05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051  00 40020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19,1</w:t>
            </w:r>
          </w:p>
        </w:tc>
      </w:tr>
      <w:tr w:rsidR="00124C48" w:rsidRPr="00124C48" w:rsidTr="00124C48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05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051  00 40020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19,1</w:t>
            </w:r>
          </w:p>
        </w:tc>
      </w:tr>
      <w:tr w:rsidR="00124C48" w:rsidRPr="00124C48" w:rsidTr="00124C48">
        <w:trPr>
          <w:trHeight w:val="61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05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051  00 40020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19,1</w:t>
            </w:r>
          </w:p>
        </w:tc>
      </w:tr>
      <w:tr w:rsidR="00124C48" w:rsidRPr="00124C48" w:rsidTr="00124C48">
        <w:trPr>
          <w:trHeight w:val="61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</w:rPr>
            </w:pPr>
            <w:r w:rsidRPr="00124C48">
              <w:rPr>
                <w:rFonts w:ascii="Calibri" w:hAnsi="Calibri" w:cs="Calibri"/>
                <w:b/>
                <w:bCs/>
              </w:rPr>
              <w:t>Коммунальное хозяйство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</w:rPr>
            </w:pPr>
            <w:r w:rsidRPr="00124C48">
              <w:rPr>
                <w:rFonts w:ascii="Calibri" w:hAnsi="Calibri" w:cs="Calibri"/>
                <w:b/>
                <w:bCs/>
              </w:rPr>
              <w:t>05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</w:rPr>
            </w:pPr>
            <w:r w:rsidRPr="00124C48">
              <w:rPr>
                <w:rFonts w:ascii="Calibri" w:hAnsi="Calibri" w:cs="Calibri"/>
                <w:b/>
                <w:bCs/>
              </w:rPr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</w:rPr>
            </w:pPr>
            <w:r w:rsidRPr="00124C48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</w:rPr>
            </w:pPr>
            <w:r w:rsidRPr="00124C48">
              <w:rPr>
                <w:rFonts w:ascii="Calibri" w:hAnsi="Calibri" w:cs="Calibri"/>
                <w:b/>
                <w:bCs/>
              </w:rPr>
              <w:t>383,632</w:t>
            </w:r>
          </w:p>
        </w:tc>
      </w:tr>
      <w:tr w:rsidR="00124C48" w:rsidRPr="00124C48" w:rsidTr="00124C48">
        <w:trPr>
          <w:trHeight w:val="61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Мероприятия в области коммунального хозяйства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05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05 2 00 03510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383,632</w:t>
            </w:r>
          </w:p>
        </w:tc>
      </w:tr>
      <w:tr w:rsidR="00124C48" w:rsidRPr="00124C48" w:rsidTr="00124C48">
        <w:trPr>
          <w:trHeight w:val="615"/>
        </w:trPr>
        <w:tc>
          <w:tcPr>
            <w:tcW w:w="6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05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05 2 00 03510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383,632</w:t>
            </w:r>
          </w:p>
        </w:tc>
      </w:tr>
      <w:tr w:rsidR="00124C48" w:rsidRPr="00124C48" w:rsidTr="00124C48">
        <w:trPr>
          <w:trHeight w:val="61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05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05 2 00 03510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383,632</w:t>
            </w:r>
          </w:p>
        </w:tc>
      </w:tr>
      <w:tr w:rsidR="00124C48" w:rsidRPr="00124C48" w:rsidTr="00124C48">
        <w:trPr>
          <w:trHeight w:val="390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</w:rPr>
            </w:pPr>
            <w:r w:rsidRPr="00124C48">
              <w:rPr>
                <w:rFonts w:ascii="Calibri" w:hAnsi="Calibri" w:cs="Calibri"/>
                <w:b/>
                <w:bCs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24C48">
              <w:rPr>
                <w:rFonts w:ascii="Calibri" w:hAnsi="Calibri" w:cs="Calibri"/>
                <w:b/>
                <w:bCs/>
              </w:rPr>
              <w:t>86,0</w:t>
            </w:r>
          </w:p>
        </w:tc>
      </w:tr>
      <w:tr w:rsidR="00124C48" w:rsidRPr="00124C48" w:rsidTr="00124C48">
        <w:trPr>
          <w:trHeight w:val="73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05 3 00 00000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86,0</w:t>
            </w:r>
          </w:p>
        </w:tc>
      </w:tr>
      <w:tr w:rsidR="00124C48" w:rsidRPr="00124C48" w:rsidTr="00124C48">
        <w:trPr>
          <w:trHeight w:val="108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Мероприятия по благоустройству территории Останинского сельсовета Северного района Новосибирской области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05 3 00 06000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86,0</w:t>
            </w:r>
          </w:p>
        </w:tc>
      </w:tr>
      <w:tr w:rsidR="00124C48" w:rsidRPr="00124C48" w:rsidTr="00124C48">
        <w:trPr>
          <w:trHeight w:val="39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Уличное освещение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05 3 00 06010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53,0</w:t>
            </w:r>
          </w:p>
        </w:tc>
      </w:tr>
      <w:tr w:rsidR="00124C48" w:rsidRPr="00124C48" w:rsidTr="00124C48">
        <w:trPr>
          <w:trHeight w:val="73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05 3 00 06010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53,0</w:t>
            </w:r>
          </w:p>
        </w:tc>
      </w:tr>
      <w:tr w:rsidR="00124C48" w:rsidRPr="00124C48" w:rsidTr="00124C48">
        <w:trPr>
          <w:trHeight w:val="73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05 3 00 06010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53,0</w:t>
            </w:r>
          </w:p>
        </w:tc>
      </w:tr>
      <w:tr w:rsidR="00124C48" w:rsidRPr="00124C48" w:rsidTr="00124C48">
        <w:trPr>
          <w:trHeight w:val="73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Прочие мероприятия по благоустройству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05 3 00 06060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33,0</w:t>
            </w:r>
          </w:p>
        </w:tc>
      </w:tr>
      <w:tr w:rsidR="00124C48" w:rsidRPr="00124C48" w:rsidTr="00124C48">
        <w:trPr>
          <w:trHeight w:val="73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05 3 00 06060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33,0</w:t>
            </w:r>
          </w:p>
        </w:tc>
      </w:tr>
      <w:tr w:rsidR="00124C48" w:rsidRPr="00124C48" w:rsidTr="00124C48">
        <w:trPr>
          <w:trHeight w:val="73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05 3 00 06060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33,0</w:t>
            </w:r>
          </w:p>
        </w:tc>
      </w:tr>
      <w:tr w:rsidR="00124C48" w:rsidRPr="00124C48" w:rsidTr="00124C48">
        <w:trPr>
          <w:trHeight w:val="73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Другие вопросы в области жилищно-коммунального хозяйства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</w:rPr>
            </w:pPr>
            <w:r w:rsidRPr="00124C48">
              <w:rPr>
                <w:rFonts w:ascii="Calibri" w:hAnsi="Calibri" w:cs="Calibri"/>
                <w:b/>
                <w:bCs/>
              </w:rPr>
              <w:t>1194,838</w:t>
            </w:r>
          </w:p>
        </w:tc>
      </w:tr>
      <w:tr w:rsidR="00124C48" w:rsidRPr="00124C48" w:rsidTr="00124C48">
        <w:trPr>
          <w:trHeight w:val="85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Учреждение жилищно-коммунального хозяйства Останинского сельсовета Северного района Новосибирской области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0540000000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1194,838</w:t>
            </w:r>
          </w:p>
        </w:tc>
      </w:tr>
      <w:tr w:rsidR="00124C48" w:rsidRPr="00124C48" w:rsidTr="00124C48">
        <w:trPr>
          <w:trHeight w:val="73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0540000180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1194,838</w:t>
            </w:r>
          </w:p>
        </w:tc>
      </w:tr>
      <w:tr w:rsidR="00124C48" w:rsidRPr="00124C48" w:rsidTr="00124C48">
        <w:trPr>
          <w:trHeight w:val="130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0540000180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742,45</w:t>
            </w:r>
          </w:p>
        </w:tc>
      </w:tr>
      <w:tr w:rsidR="00124C48" w:rsidRPr="00124C48" w:rsidTr="00124C48">
        <w:trPr>
          <w:trHeight w:val="45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0540000180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742,45</w:t>
            </w:r>
          </w:p>
        </w:tc>
      </w:tr>
      <w:tr w:rsidR="00124C48" w:rsidRPr="00124C48" w:rsidTr="00124C48">
        <w:trPr>
          <w:trHeight w:val="73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0540000180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412,588</w:t>
            </w:r>
          </w:p>
        </w:tc>
      </w:tr>
      <w:tr w:rsidR="00124C48" w:rsidRPr="00124C48" w:rsidTr="00124C48">
        <w:trPr>
          <w:trHeight w:val="73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0540000180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412,588</w:t>
            </w:r>
          </w:p>
        </w:tc>
      </w:tr>
      <w:tr w:rsidR="00124C48" w:rsidRPr="00124C48" w:rsidTr="00124C48">
        <w:trPr>
          <w:trHeight w:val="49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0540000180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39,8</w:t>
            </w:r>
          </w:p>
        </w:tc>
      </w:tr>
      <w:tr w:rsidR="00124C48" w:rsidRPr="00124C48" w:rsidTr="00124C48">
        <w:trPr>
          <w:trHeight w:val="73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lastRenderedPageBreak/>
              <w:t>Уплата налогов, сборов и иных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0540000180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850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39,8</w:t>
            </w:r>
          </w:p>
        </w:tc>
      </w:tr>
      <w:tr w:rsidR="00124C48" w:rsidRPr="00124C48" w:rsidTr="00124C48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</w:rPr>
            </w:pPr>
            <w:r w:rsidRPr="00124C48">
              <w:rPr>
                <w:rFonts w:ascii="Calibri" w:hAnsi="Calibri" w:cs="Calibri"/>
                <w:b/>
                <w:bCs/>
              </w:rPr>
              <w:t xml:space="preserve">Культура, кинематография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</w:rPr>
            </w:pPr>
            <w:r w:rsidRPr="00124C48">
              <w:rPr>
                <w:rFonts w:ascii="Calibri" w:hAnsi="Calibri" w:cs="Calibri"/>
                <w:b/>
                <w:bCs/>
              </w:rPr>
              <w:t>1174,068</w:t>
            </w:r>
          </w:p>
        </w:tc>
      </w:tr>
      <w:tr w:rsidR="00124C48" w:rsidRPr="00124C48" w:rsidTr="00124C48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</w:rPr>
            </w:pPr>
            <w:r w:rsidRPr="00124C48">
              <w:rPr>
                <w:rFonts w:ascii="Calibri" w:hAnsi="Calibri" w:cs="Calibri"/>
                <w:b/>
                <w:bCs/>
              </w:rPr>
              <w:t>1174,068</w:t>
            </w:r>
          </w:p>
        </w:tc>
      </w:tr>
      <w:tr w:rsidR="00124C48" w:rsidRPr="00124C48" w:rsidTr="00124C48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Расходы в сфере культуры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08 0 00 00000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1174,068</w:t>
            </w:r>
          </w:p>
        </w:tc>
      </w:tr>
      <w:tr w:rsidR="00124C48" w:rsidRPr="00124C48" w:rsidTr="00124C48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Дворцы и дома культуры, другие учреждения культуры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08 1 00 00000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1174,068</w:t>
            </w:r>
          </w:p>
        </w:tc>
      </w:tr>
      <w:tr w:rsidR="00124C48" w:rsidRPr="00124C48" w:rsidTr="00124C48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382,668</w:t>
            </w:r>
          </w:p>
        </w:tc>
      </w:tr>
      <w:tr w:rsidR="00124C48" w:rsidRPr="00124C48" w:rsidTr="00124C48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367,668</w:t>
            </w:r>
          </w:p>
        </w:tc>
      </w:tr>
      <w:tr w:rsidR="00124C48" w:rsidRPr="00124C48" w:rsidTr="00124C48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367,668</w:t>
            </w:r>
          </w:p>
        </w:tc>
      </w:tr>
      <w:tr w:rsidR="00124C48" w:rsidRPr="00124C48" w:rsidTr="00124C48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15,0</w:t>
            </w:r>
          </w:p>
        </w:tc>
      </w:tr>
      <w:tr w:rsidR="00124C48" w:rsidRPr="00124C48" w:rsidTr="00124C48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850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15,0</w:t>
            </w:r>
          </w:p>
        </w:tc>
      </w:tr>
      <w:tr w:rsidR="00124C48" w:rsidRPr="00124C48" w:rsidTr="00124C48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Расходы на выплату заработной платы работникам культуры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08 1 00 70510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791,4</w:t>
            </w:r>
          </w:p>
        </w:tc>
      </w:tr>
      <w:tr w:rsidR="00124C48" w:rsidRPr="00124C48" w:rsidTr="00124C48">
        <w:trPr>
          <w:trHeight w:val="15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08 1 00 70510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791,4</w:t>
            </w:r>
          </w:p>
        </w:tc>
      </w:tr>
      <w:tr w:rsidR="00124C48" w:rsidRPr="00124C48" w:rsidTr="00124C48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08 1 00 70510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791,4</w:t>
            </w:r>
          </w:p>
        </w:tc>
      </w:tr>
      <w:tr w:rsidR="00124C48" w:rsidRPr="00124C48" w:rsidTr="00124C48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24C48">
              <w:rPr>
                <w:rFonts w:ascii="Calibri" w:hAnsi="Calibri" w:cs="Calibri"/>
                <w:b/>
                <w:bCs/>
              </w:rPr>
              <w:t>147,3</w:t>
            </w:r>
          </w:p>
        </w:tc>
      </w:tr>
      <w:tr w:rsidR="00124C48" w:rsidRPr="00124C48" w:rsidTr="00124C48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24C48">
              <w:rPr>
                <w:rFonts w:ascii="Calibri" w:hAnsi="Calibri" w:cs="Calibri"/>
                <w:b/>
                <w:bCs/>
              </w:rPr>
              <w:t>147,3</w:t>
            </w:r>
          </w:p>
        </w:tc>
      </w:tr>
      <w:tr w:rsidR="00124C48" w:rsidRPr="00124C48" w:rsidTr="00124C48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147,3</w:t>
            </w:r>
          </w:p>
        </w:tc>
      </w:tr>
      <w:tr w:rsidR="00124C48" w:rsidRPr="00124C48" w:rsidTr="00124C48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Расходы в области социальной политики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 xml:space="preserve">10 0 00 </w:t>
            </w:r>
            <w:r w:rsidRPr="00124C48">
              <w:rPr>
                <w:rFonts w:ascii="Calibri" w:hAnsi="Calibri" w:cs="Calibri"/>
                <w:color w:val="000000"/>
              </w:rPr>
              <w:lastRenderedPageBreak/>
              <w:t>00000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147,3</w:t>
            </w:r>
          </w:p>
        </w:tc>
      </w:tr>
      <w:tr w:rsidR="00124C48" w:rsidRPr="00124C48" w:rsidTr="00124C48">
        <w:trPr>
          <w:trHeight w:val="46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lastRenderedPageBreak/>
              <w:t>Пенсии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10 1 00 02020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8" w:rsidRPr="00124C48" w:rsidRDefault="00124C48" w:rsidP="00124C48">
            <w:pPr>
              <w:jc w:val="center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147,3</w:t>
            </w:r>
          </w:p>
        </w:tc>
      </w:tr>
      <w:tr w:rsidR="00124C48" w:rsidRPr="00124C48" w:rsidTr="00124C48">
        <w:trPr>
          <w:trHeight w:val="40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Социальное обеспечение и иные выплаты населению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10 1 00 02020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147,3</w:t>
            </w:r>
          </w:p>
        </w:tc>
      </w:tr>
      <w:tr w:rsidR="00124C48" w:rsidRPr="00124C48" w:rsidTr="00124C48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10 1 00 02020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310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147,3</w:t>
            </w:r>
          </w:p>
        </w:tc>
      </w:tr>
      <w:tr w:rsidR="00124C48" w:rsidRPr="00124C48" w:rsidTr="00124C48">
        <w:trPr>
          <w:trHeight w:val="36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</w:rPr>
            </w:pPr>
            <w:r w:rsidRPr="00124C48">
              <w:rPr>
                <w:rFonts w:ascii="Calibri" w:hAnsi="Calibri" w:cs="Calibri"/>
                <w:b/>
                <w:bCs/>
              </w:rPr>
              <w:t>Физическая культура и 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</w:rPr>
            </w:pPr>
            <w:r w:rsidRPr="00124C48">
              <w:rPr>
                <w:rFonts w:ascii="Calibri" w:hAnsi="Calibri" w:cs="Calibri"/>
                <w:b/>
                <w:bCs/>
              </w:rPr>
              <w:t>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</w:rPr>
            </w:pPr>
            <w:r w:rsidRPr="00124C48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24C48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24C48">
              <w:rPr>
                <w:rFonts w:ascii="Calibri" w:hAnsi="Calibri" w:cs="Calibri"/>
                <w:b/>
                <w:bCs/>
              </w:rPr>
              <w:t>3,0</w:t>
            </w:r>
          </w:p>
        </w:tc>
      </w:tr>
      <w:tr w:rsidR="00124C48" w:rsidRPr="00124C48" w:rsidTr="00124C48">
        <w:trPr>
          <w:trHeight w:val="49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</w:rPr>
            </w:pPr>
            <w:r w:rsidRPr="00124C48">
              <w:rPr>
                <w:rFonts w:ascii="Calibri" w:hAnsi="Calibri" w:cs="Calibri"/>
                <w:b/>
                <w:bCs/>
              </w:rPr>
              <w:t>Физическая 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</w:rPr>
            </w:pPr>
            <w:r w:rsidRPr="00124C48">
              <w:rPr>
                <w:rFonts w:ascii="Calibri" w:hAnsi="Calibri" w:cs="Calibri"/>
                <w:b/>
                <w:bCs/>
              </w:rPr>
              <w:t>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</w:rPr>
            </w:pPr>
            <w:r w:rsidRPr="00124C48">
              <w:rPr>
                <w:rFonts w:ascii="Calibri" w:hAnsi="Calibri" w:cs="Calibri"/>
                <w:b/>
                <w:bCs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24C48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24C48">
              <w:rPr>
                <w:rFonts w:ascii="Calibri" w:hAnsi="Calibri" w:cs="Calibri"/>
                <w:b/>
                <w:bCs/>
              </w:rPr>
              <w:t>3,0</w:t>
            </w:r>
          </w:p>
        </w:tc>
      </w:tr>
      <w:tr w:rsidR="00124C48" w:rsidRPr="00124C48" w:rsidTr="00124C48">
        <w:trPr>
          <w:trHeight w:val="66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Развитие физической культуры и спорта в Северном районе Новосибирской области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11 0 00 00000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3,0</w:t>
            </w:r>
          </w:p>
        </w:tc>
      </w:tr>
      <w:tr w:rsidR="00124C48" w:rsidRPr="00124C48" w:rsidTr="00124C48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Физкультурно-оздоровительная работа и спортивные мероприятия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11 0 00 05120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3,0</w:t>
            </w:r>
          </w:p>
        </w:tc>
      </w:tr>
      <w:tr w:rsidR="00124C48" w:rsidRPr="00124C48" w:rsidTr="00124C48">
        <w:trPr>
          <w:trHeight w:val="60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11 0 00 05120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3,0</w:t>
            </w:r>
          </w:p>
        </w:tc>
      </w:tr>
      <w:tr w:rsidR="00124C48" w:rsidRPr="00124C48" w:rsidTr="00124C48">
        <w:trPr>
          <w:trHeight w:val="58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11 0 00 05120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  <w:color w:val="000000"/>
              </w:rPr>
            </w:pPr>
            <w:r w:rsidRPr="00124C48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jc w:val="right"/>
              <w:rPr>
                <w:rFonts w:ascii="Calibri" w:hAnsi="Calibri" w:cs="Calibri"/>
              </w:rPr>
            </w:pPr>
            <w:r w:rsidRPr="00124C48">
              <w:rPr>
                <w:rFonts w:ascii="Calibri" w:hAnsi="Calibri" w:cs="Calibri"/>
              </w:rPr>
              <w:t>3,0</w:t>
            </w:r>
          </w:p>
        </w:tc>
      </w:tr>
      <w:tr w:rsidR="00124C48" w:rsidRPr="00124C48" w:rsidTr="00124C48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24C4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4C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4C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4C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4C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48" w:rsidRPr="00124C48" w:rsidRDefault="00124C48" w:rsidP="00124C48">
            <w:pPr>
              <w:rPr>
                <w:rFonts w:ascii="Calibri" w:hAnsi="Calibri" w:cs="Calibri"/>
                <w:b/>
                <w:bCs/>
              </w:rPr>
            </w:pPr>
            <w:r w:rsidRPr="00124C48">
              <w:rPr>
                <w:rFonts w:ascii="Calibri" w:hAnsi="Calibri" w:cs="Calibri"/>
                <w:b/>
                <w:bCs/>
              </w:rPr>
              <w:t>5908,576</w:t>
            </w:r>
          </w:p>
        </w:tc>
      </w:tr>
    </w:tbl>
    <w:p w:rsidR="006A35AD" w:rsidRDefault="006A35AD" w:rsidP="0035418A">
      <w:pPr>
        <w:ind w:right="741"/>
        <w:rPr>
          <w:b/>
          <w:sz w:val="28"/>
          <w:szCs w:val="28"/>
        </w:rPr>
      </w:pPr>
    </w:p>
    <w:p w:rsidR="006A35AD" w:rsidRDefault="006A35AD" w:rsidP="0035418A">
      <w:pPr>
        <w:ind w:right="741"/>
        <w:rPr>
          <w:b/>
          <w:sz w:val="28"/>
          <w:szCs w:val="28"/>
        </w:rPr>
      </w:pPr>
    </w:p>
    <w:p w:rsidR="006A35AD" w:rsidRDefault="006A35AD" w:rsidP="0035418A">
      <w:pPr>
        <w:ind w:right="741"/>
        <w:rPr>
          <w:b/>
          <w:sz w:val="28"/>
          <w:szCs w:val="28"/>
        </w:rPr>
      </w:pPr>
    </w:p>
    <w:p w:rsidR="00124C48" w:rsidRDefault="00124C48" w:rsidP="0035418A">
      <w:pPr>
        <w:ind w:right="741"/>
        <w:rPr>
          <w:b/>
          <w:sz w:val="28"/>
          <w:szCs w:val="28"/>
        </w:rPr>
        <w:sectPr w:rsidR="00124C48" w:rsidSect="00124C48">
          <w:pgSz w:w="16834" w:h="11909" w:orient="landscape"/>
          <w:pgMar w:top="1089" w:right="992" w:bottom="590" w:left="238" w:header="720" w:footer="720" w:gutter="0"/>
          <w:cols w:space="60"/>
          <w:noEndnote/>
          <w:docGrid w:linePitch="326"/>
        </w:sectPr>
      </w:pPr>
    </w:p>
    <w:p w:rsidR="006A35AD" w:rsidRDefault="006A35AD" w:rsidP="0035418A">
      <w:pPr>
        <w:ind w:right="741"/>
        <w:rPr>
          <w:b/>
          <w:sz w:val="28"/>
          <w:szCs w:val="28"/>
        </w:rPr>
      </w:pPr>
    </w:p>
    <w:p w:rsidR="00124C48" w:rsidRDefault="00124C48" w:rsidP="00124C48">
      <w:pPr>
        <w:jc w:val="right"/>
      </w:pPr>
      <w:r>
        <w:t xml:space="preserve">                                                                                 Приложение № 4                                                                               </w:t>
      </w:r>
    </w:p>
    <w:p w:rsidR="00124C48" w:rsidRDefault="00124C48" w:rsidP="00124C48">
      <w:pPr>
        <w:jc w:val="center"/>
      </w:pPr>
      <w:r>
        <w:t xml:space="preserve">                                                            к решению Совета депутатов Останинского сельсовета</w:t>
      </w:r>
    </w:p>
    <w:p w:rsidR="00124C48" w:rsidRDefault="00124C48" w:rsidP="00124C48">
      <w:pPr>
        <w:jc w:val="right"/>
      </w:pPr>
      <w:r>
        <w:t xml:space="preserve">                                                          Северного района Новосибирской области «О внесении</w:t>
      </w:r>
    </w:p>
    <w:p w:rsidR="00124C48" w:rsidRDefault="00124C48" w:rsidP="00124C48">
      <w:pPr>
        <w:jc w:val="right"/>
      </w:pPr>
      <w:r>
        <w:t xml:space="preserve">            изменений в решение  Совета депутатов Оста-     </w:t>
      </w:r>
    </w:p>
    <w:p w:rsidR="00124C48" w:rsidRDefault="00124C48" w:rsidP="00124C48">
      <w:pPr>
        <w:jc w:val="right"/>
      </w:pPr>
      <w:r>
        <w:t>нинского сельсовета Северного района Новосибирской</w:t>
      </w:r>
    </w:p>
    <w:p w:rsidR="00124C48" w:rsidRDefault="00124C48" w:rsidP="00124C48">
      <w:pPr>
        <w:jc w:val="right"/>
      </w:pPr>
      <w:r>
        <w:t>области «О местном бюджете Остани-</w:t>
      </w:r>
    </w:p>
    <w:p w:rsidR="00124C48" w:rsidRDefault="00124C48" w:rsidP="00124C48">
      <w:pPr>
        <w:jc w:val="right"/>
      </w:pPr>
      <w:r>
        <w:t>нского сельсовета Северного района Новосибирской об-</w:t>
      </w:r>
    </w:p>
    <w:p w:rsidR="00124C48" w:rsidRDefault="00124C48" w:rsidP="00124C48">
      <w:pPr>
        <w:jc w:val="right"/>
      </w:pPr>
      <w:r>
        <w:t xml:space="preserve">ласти на 2016 год и плановый период 2017-2018 годов»                                                      </w:t>
      </w:r>
    </w:p>
    <w:p w:rsidR="00124C48" w:rsidRPr="00BA09A2" w:rsidRDefault="00124C48" w:rsidP="00124C48">
      <w:pPr>
        <w:rPr>
          <w:b/>
        </w:rPr>
      </w:pPr>
      <w:r w:rsidRPr="00BA09A2">
        <w:rPr>
          <w:b/>
        </w:rPr>
        <w:t xml:space="preserve">                                                                                   </w:t>
      </w:r>
      <w:r>
        <w:rPr>
          <w:b/>
        </w:rPr>
        <w:t xml:space="preserve">                                               </w:t>
      </w:r>
    </w:p>
    <w:p w:rsidR="00124C48" w:rsidRPr="00BA09A2" w:rsidRDefault="00124C48" w:rsidP="00124C4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</w:t>
      </w:r>
    </w:p>
    <w:p w:rsidR="00124C48" w:rsidRPr="00BA09A2" w:rsidRDefault="00124C48" w:rsidP="00124C48">
      <w:pPr>
        <w:rPr>
          <w:b/>
        </w:rPr>
      </w:pPr>
    </w:p>
    <w:p w:rsidR="00124C48" w:rsidRPr="00BA09A2" w:rsidRDefault="00124C48" w:rsidP="00124C48">
      <w:pPr>
        <w:jc w:val="center"/>
        <w:rPr>
          <w:b/>
        </w:rPr>
      </w:pPr>
      <w:r w:rsidRPr="00BA09A2">
        <w:rPr>
          <w:b/>
        </w:rPr>
        <w:t>И С  Т О Ч Н И К И</w:t>
      </w:r>
    </w:p>
    <w:p w:rsidR="00124C48" w:rsidRPr="00BA09A2" w:rsidRDefault="00124C48" w:rsidP="00124C48">
      <w:pPr>
        <w:jc w:val="center"/>
        <w:rPr>
          <w:b/>
        </w:rPr>
      </w:pPr>
      <w:r w:rsidRPr="00BA09A2">
        <w:rPr>
          <w:b/>
        </w:rPr>
        <w:t>внутреннего финансирования дефицита  местного бюджета</w:t>
      </w:r>
    </w:p>
    <w:p w:rsidR="00124C48" w:rsidRPr="00BA09A2" w:rsidRDefault="00124C48" w:rsidP="00124C48">
      <w:pPr>
        <w:jc w:val="center"/>
        <w:rPr>
          <w:b/>
        </w:rPr>
      </w:pPr>
      <w:r>
        <w:rPr>
          <w:b/>
        </w:rPr>
        <w:t>на 2016</w:t>
      </w:r>
      <w:r w:rsidRPr="00BA09A2">
        <w:rPr>
          <w:b/>
        </w:rPr>
        <w:t xml:space="preserve"> год</w:t>
      </w:r>
    </w:p>
    <w:p w:rsidR="00124C48" w:rsidRDefault="00124C48" w:rsidP="00124C48">
      <w:r>
        <w:t xml:space="preserve">                                                                                                                                      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6"/>
        <w:gridCol w:w="5140"/>
        <w:gridCol w:w="1815"/>
      </w:tblGrid>
      <w:tr w:rsidR="00124C48" w:rsidTr="00124C48">
        <w:tc>
          <w:tcPr>
            <w:tcW w:w="2616" w:type="dxa"/>
          </w:tcPr>
          <w:p w:rsidR="00124C48" w:rsidRDefault="00124C48" w:rsidP="00124C48">
            <w:r>
              <w:t xml:space="preserve">  К О  Д</w:t>
            </w:r>
          </w:p>
        </w:tc>
        <w:tc>
          <w:tcPr>
            <w:tcW w:w="5140" w:type="dxa"/>
          </w:tcPr>
          <w:p w:rsidR="00124C48" w:rsidRDefault="00124C48" w:rsidP="00124C48">
            <w:r>
              <w:t>Наименование источников внутреннего финансирования</w:t>
            </w:r>
          </w:p>
        </w:tc>
        <w:tc>
          <w:tcPr>
            <w:tcW w:w="1815" w:type="dxa"/>
          </w:tcPr>
          <w:p w:rsidR="00124C48" w:rsidRDefault="00124C48" w:rsidP="00124C48">
            <w:r>
              <w:t>Сумма</w:t>
            </w:r>
          </w:p>
        </w:tc>
      </w:tr>
      <w:tr w:rsidR="00124C48" w:rsidTr="00124C48">
        <w:tc>
          <w:tcPr>
            <w:tcW w:w="2616" w:type="dxa"/>
          </w:tcPr>
          <w:p w:rsidR="00124C48" w:rsidRDefault="00124C48" w:rsidP="00124C48">
            <w:r>
              <w:t xml:space="preserve">       1</w:t>
            </w:r>
          </w:p>
        </w:tc>
        <w:tc>
          <w:tcPr>
            <w:tcW w:w="5140" w:type="dxa"/>
          </w:tcPr>
          <w:p w:rsidR="00124C48" w:rsidRDefault="00124C48" w:rsidP="00124C48">
            <w:r>
              <w:t xml:space="preserve">                        2</w:t>
            </w:r>
          </w:p>
        </w:tc>
        <w:tc>
          <w:tcPr>
            <w:tcW w:w="1815" w:type="dxa"/>
          </w:tcPr>
          <w:p w:rsidR="00124C48" w:rsidRDefault="00124C48" w:rsidP="00124C48">
            <w:r>
              <w:t xml:space="preserve">       3</w:t>
            </w:r>
          </w:p>
        </w:tc>
      </w:tr>
      <w:tr w:rsidR="00124C48" w:rsidTr="00124C48">
        <w:tc>
          <w:tcPr>
            <w:tcW w:w="2616" w:type="dxa"/>
          </w:tcPr>
          <w:p w:rsidR="00124C48" w:rsidRDefault="00124C48" w:rsidP="00124C48"/>
        </w:tc>
        <w:tc>
          <w:tcPr>
            <w:tcW w:w="5140" w:type="dxa"/>
          </w:tcPr>
          <w:p w:rsidR="00124C48" w:rsidRDefault="00124C48" w:rsidP="00124C48">
            <w:r>
              <w:t>Источники внутреннего финансирования дефицитов бюджетов</w:t>
            </w:r>
          </w:p>
        </w:tc>
        <w:tc>
          <w:tcPr>
            <w:tcW w:w="1815" w:type="dxa"/>
          </w:tcPr>
          <w:p w:rsidR="00124C48" w:rsidRDefault="00124C48" w:rsidP="00124C48">
            <w:r>
              <w:t>0</w:t>
            </w:r>
          </w:p>
        </w:tc>
      </w:tr>
      <w:tr w:rsidR="00124C48" w:rsidTr="00124C48">
        <w:tc>
          <w:tcPr>
            <w:tcW w:w="2616" w:type="dxa"/>
          </w:tcPr>
          <w:p w:rsidR="00124C48" w:rsidRDefault="00124C48" w:rsidP="00124C48">
            <w:r>
              <w:t>01030000100000710</w:t>
            </w:r>
          </w:p>
        </w:tc>
        <w:tc>
          <w:tcPr>
            <w:tcW w:w="5140" w:type="dxa"/>
          </w:tcPr>
          <w:p w:rsidR="00124C48" w:rsidRDefault="00124C48" w:rsidP="00124C48">
            <w:r>
              <w:t>Получение бюджетных кредитов от других бюджетов бюджетной системы РФ местным бюджетом в валюте РФ</w:t>
            </w:r>
          </w:p>
        </w:tc>
        <w:tc>
          <w:tcPr>
            <w:tcW w:w="1815" w:type="dxa"/>
          </w:tcPr>
          <w:p w:rsidR="00124C48" w:rsidRDefault="00124C48" w:rsidP="00124C48">
            <w:r>
              <w:t>0</w:t>
            </w:r>
          </w:p>
        </w:tc>
      </w:tr>
      <w:tr w:rsidR="00124C48" w:rsidTr="00124C48">
        <w:tc>
          <w:tcPr>
            <w:tcW w:w="2616" w:type="dxa"/>
          </w:tcPr>
          <w:p w:rsidR="00124C48" w:rsidRDefault="00124C48" w:rsidP="00124C48">
            <w:r>
              <w:t>01030000100000810</w:t>
            </w:r>
          </w:p>
        </w:tc>
        <w:tc>
          <w:tcPr>
            <w:tcW w:w="5140" w:type="dxa"/>
          </w:tcPr>
          <w:p w:rsidR="00124C48" w:rsidRDefault="00124C48" w:rsidP="00124C48">
            <w:r>
              <w:t>Погашение  бюджетных кредитов, полученных от  других бюджетов в валюте РФ</w:t>
            </w:r>
          </w:p>
        </w:tc>
        <w:tc>
          <w:tcPr>
            <w:tcW w:w="1815" w:type="dxa"/>
          </w:tcPr>
          <w:p w:rsidR="00124C48" w:rsidRDefault="00124C48" w:rsidP="00124C48">
            <w:r>
              <w:t>0</w:t>
            </w:r>
          </w:p>
        </w:tc>
      </w:tr>
      <w:tr w:rsidR="00124C48" w:rsidTr="00124C48">
        <w:tc>
          <w:tcPr>
            <w:tcW w:w="2616" w:type="dxa"/>
          </w:tcPr>
          <w:p w:rsidR="00124C48" w:rsidRDefault="00124C48" w:rsidP="00124C48">
            <w:r>
              <w:t>01050000000000000</w:t>
            </w:r>
          </w:p>
        </w:tc>
        <w:tc>
          <w:tcPr>
            <w:tcW w:w="5140" w:type="dxa"/>
          </w:tcPr>
          <w:p w:rsidR="00124C48" w:rsidRDefault="00124C48" w:rsidP="00124C48">
            <w:r>
              <w:t xml:space="preserve">Изменение остатков средств на счетах по учету </w:t>
            </w:r>
          </w:p>
          <w:p w:rsidR="00124C48" w:rsidRDefault="00124C48" w:rsidP="00124C48">
            <w:r>
              <w:t>средств бюджета</w:t>
            </w:r>
          </w:p>
        </w:tc>
        <w:tc>
          <w:tcPr>
            <w:tcW w:w="1815" w:type="dxa"/>
          </w:tcPr>
          <w:p w:rsidR="00124C48" w:rsidRDefault="00124C48" w:rsidP="00124C48">
            <w:r>
              <w:t>118,51455</w:t>
            </w:r>
          </w:p>
        </w:tc>
      </w:tr>
      <w:tr w:rsidR="00124C48" w:rsidTr="00124C48">
        <w:tc>
          <w:tcPr>
            <w:tcW w:w="2616" w:type="dxa"/>
          </w:tcPr>
          <w:p w:rsidR="00124C48" w:rsidRDefault="00124C48" w:rsidP="00124C48">
            <w:r>
              <w:t>01050000000000500</w:t>
            </w:r>
          </w:p>
        </w:tc>
        <w:tc>
          <w:tcPr>
            <w:tcW w:w="5140" w:type="dxa"/>
          </w:tcPr>
          <w:p w:rsidR="00124C48" w:rsidRDefault="00124C48" w:rsidP="00124C48">
            <w:r>
              <w:t>Увеличение остатков средств бюджетов</w:t>
            </w:r>
          </w:p>
        </w:tc>
        <w:tc>
          <w:tcPr>
            <w:tcW w:w="1815" w:type="dxa"/>
          </w:tcPr>
          <w:p w:rsidR="00124C48" w:rsidRDefault="00124C48" w:rsidP="00124C48">
            <w:r>
              <w:t>-5790,06095</w:t>
            </w:r>
          </w:p>
        </w:tc>
      </w:tr>
      <w:tr w:rsidR="00124C48" w:rsidTr="00124C48">
        <w:tc>
          <w:tcPr>
            <w:tcW w:w="2616" w:type="dxa"/>
          </w:tcPr>
          <w:p w:rsidR="00124C48" w:rsidRDefault="00124C48" w:rsidP="00124C48">
            <w:r>
              <w:t>01050201100000510</w:t>
            </w:r>
          </w:p>
        </w:tc>
        <w:tc>
          <w:tcPr>
            <w:tcW w:w="5140" w:type="dxa"/>
          </w:tcPr>
          <w:p w:rsidR="00124C48" w:rsidRDefault="00124C48" w:rsidP="00124C48">
            <w:r>
              <w:t>Увеличение прочих остатков денежных средств</w:t>
            </w:r>
          </w:p>
          <w:p w:rsidR="00124C48" w:rsidRDefault="00124C48" w:rsidP="00124C48">
            <w:r>
              <w:t>местных бюджетов</w:t>
            </w:r>
          </w:p>
        </w:tc>
        <w:tc>
          <w:tcPr>
            <w:tcW w:w="1815" w:type="dxa"/>
          </w:tcPr>
          <w:p w:rsidR="00124C48" w:rsidRDefault="00124C48" w:rsidP="00124C48">
            <w:r>
              <w:t>-5790,06095</w:t>
            </w:r>
          </w:p>
        </w:tc>
      </w:tr>
      <w:tr w:rsidR="00124C48" w:rsidTr="00124C48">
        <w:tc>
          <w:tcPr>
            <w:tcW w:w="2616" w:type="dxa"/>
          </w:tcPr>
          <w:p w:rsidR="00124C48" w:rsidRDefault="00124C48" w:rsidP="00124C48">
            <w:r>
              <w:t>01050000000000600</w:t>
            </w:r>
          </w:p>
        </w:tc>
        <w:tc>
          <w:tcPr>
            <w:tcW w:w="5140" w:type="dxa"/>
          </w:tcPr>
          <w:p w:rsidR="00124C48" w:rsidRDefault="00124C48" w:rsidP="00124C48">
            <w:r>
              <w:t>Уменьшение остатков средств бюджетов</w:t>
            </w:r>
          </w:p>
        </w:tc>
        <w:tc>
          <w:tcPr>
            <w:tcW w:w="1815" w:type="dxa"/>
          </w:tcPr>
          <w:p w:rsidR="00124C48" w:rsidRDefault="00124C48" w:rsidP="00124C48">
            <w:r>
              <w:t>5908,57550</w:t>
            </w:r>
          </w:p>
        </w:tc>
      </w:tr>
      <w:tr w:rsidR="00124C48" w:rsidTr="00124C48">
        <w:tc>
          <w:tcPr>
            <w:tcW w:w="2616" w:type="dxa"/>
          </w:tcPr>
          <w:p w:rsidR="00124C48" w:rsidRDefault="00124C48" w:rsidP="00124C48">
            <w:r>
              <w:t>01050201100000610</w:t>
            </w:r>
          </w:p>
        </w:tc>
        <w:tc>
          <w:tcPr>
            <w:tcW w:w="5140" w:type="dxa"/>
          </w:tcPr>
          <w:p w:rsidR="00124C48" w:rsidRDefault="00124C48" w:rsidP="00124C48">
            <w:r>
              <w:t>Уменьшение прочих остатков денежных средств местных бюджетов</w:t>
            </w:r>
          </w:p>
        </w:tc>
        <w:tc>
          <w:tcPr>
            <w:tcW w:w="1815" w:type="dxa"/>
          </w:tcPr>
          <w:p w:rsidR="00124C48" w:rsidRDefault="00124C48" w:rsidP="00124C48">
            <w:r>
              <w:t>5908,57550</w:t>
            </w:r>
          </w:p>
        </w:tc>
      </w:tr>
    </w:tbl>
    <w:p w:rsidR="00124C48" w:rsidRDefault="00124C48" w:rsidP="00124C48"/>
    <w:p w:rsidR="006A35AD" w:rsidRDefault="006A35AD" w:rsidP="0035418A">
      <w:pPr>
        <w:ind w:right="741"/>
        <w:rPr>
          <w:b/>
          <w:sz w:val="28"/>
          <w:szCs w:val="28"/>
        </w:rPr>
      </w:pPr>
    </w:p>
    <w:p w:rsidR="006A35AD" w:rsidRDefault="006A35AD" w:rsidP="0035418A">
      <w:pPr>
        <w:ind w:right="741"/>
        <w:rPr>
          <w:b/>
          <w:sz w:val="28"/>
          <w:szCs w:val="28"/>
        </w:rPr>
      </w:pPr>
    </w:p>
    <w:p w:rsidR="006A35AD" w:rsidRDefault="006A35AD" w:rsidP="0035418A">
      <w:pPr>
        <w:ind w:right="741"/>
        <w:rPr>
          <w:b/>
          <w:sz w:val="28"/>
          <w:szCs w:val="28"/>
        </w:rPr>
      </w:pPr>
    </w:p>
    <w:p w:rsidR="006A35AD" w:rsidRDefault="006A35AD" w:rsidP="0035418A">
      <w:pPr>
        <w:ind w:right="741"/>
        <w:rPr>
          <w:b/>
          <w:sz w:val="28"/>
          <w:szCs w:val="28"/>
        </w:rPr>
      </w:pPr>
    </w:p>
    <w:p w:rsidR="006A35AD" w:rsidRDefault="006A35AD" w:rsidP="0035418A">
      <w:pPr>
        <w:ind w:right="741"/>
        <w:rPr>
          <w:b/>
          <w:sz w:val="28"/>
          <w:szCs w:val="28"/>
        </w:rPr>
      </w:pPr>
    </w:p>
    <w:p w:rsidR="006A35AD" w:rsidRDefault="006A35AD" w:rsidP="0035418A">
      <w:pPr>
        <w:ind w:right="741"/>
        <w:rPr>
          <w:b/>
          <w:sz w:val="28"/>
          <w:szCs w:val="28"/>
        </w:rPr>
      </w:pPr>
    </w:p>
    <w:p w:rsidR="006A35AD" w:rsidRDefault="006A35AD" w:rsidP="0035418A">
      <w:pPr>
        <w:ind w:right="741"/>
        <w:rPr>
          <w:b/>
          <w:sz w:val="28"/>
          <w:szCs w:val="28"/>
        </w:rPr>
      </w:pPr>
    </w:p>
    <w:p w:rsidR="006A35AD" w:rsidRDefault="006A35AD" w:rsidP="0035418A">
      <w:pPr>
        <w:ind w:right="741"/>
        <w:rPr>
          <w:b/>
          <w:sz w:val="28"/>
          <w:szCs w:val="28"/>
        </w:rPr>
      </w:pPr>
    </w:p>
    <w:p w:rsidR="006A35AD" w:rsidRDefault="006A35AD" w:rsidP="0035418A">
      <w:pPr>
        <w:ind w:right="741"/>
        <w:rPr>
          <w:b/>
          <w:sz w:val="28"/>
          <w:szCs w:val="28"/>
        </w:rPr>
      </w:pPr>
    </w:p>
    <w:p w:rsidR="00124C48" w:rsidRDefault="00124C48" w:rsidP="0035418A">
      <w:pPr>
        <w:ind w:right="741"/>
        <w:rPr>
          <w:b/>
          <w:sz w:val="28"/>
          <w:szCs w:val="28"/>
        </w:rPr>
      </w:pPr>
    </w:p>
    <w:p w:rsidR="00124C48" w:rsidRDefault="00124C48" w:rsidP="0035418A">
      <w:pPr>
        <w:ind w:right="741"/>
        <w:rPr>
          <w:b/>
          <w:sz w:val="28"/>
          <w:szCs w:val="28"/>
        </w:rPr>
      </w:pPr>
    </w:p>
    <w:p w:rsidR="00124C48" w:rsidRDefault="00124C48" w:rsidP="0035418A">
      <w:pPr>
        <w:ind w:right="741"/>
        <w:rPr>
          <w:b/>
          <w:sz w:val="28"/>
          <w:szCs w:val="28"/>
        </w:rPr>
      </w:pPr>
    </w:p>
    <w:p w:rsidR="00124C48" w:rsidRDefault="00124C48" w:rsidP="0035418A">
      <w:pPr>
        <w:ind w:right="741"/>
        <w:rPr>
          <w:b/>
          <w:sz w:val="28"/>
          <w:szCs w:val="28"/>
        </w:rPr>
      </w:pPr>
    </w:p>
    <w:p w:rsidR="00124C48" w:rsidRDefault="00124C48" w:rsidP="0035418A">
      <w:pPr>
        <w:ind w:right="741"/>
        <w:rPr>
          <w:b/>
          <w:sz w:val="28"/>
          <w:szCs w:val="28"/>
        </w:rPr>
      </w:pPr>
    </w:p>
    <w:p w:rsidR="00124C48" w:rsidRDefault="00124C48" w:rsidP="0035418A">
      <w:pPr>
        <w:ind w:right="741"/>
        <w:rPr>
          <w:b/>
          <w:sz w:val="28"/>
          <w:szCs w:val="28"/>
        </w:rPr>
      </w:pPr>
    </w:p>
    <w:p w:rsidR="00124C48" w:rsidRDefault="00124C48" w:rsidP="0035418A">
      <w:pPr>
        <w:ind w:right="741"/>
        <w:rPr>
          <w:b/>
          <w:sz w:val="28"/>
          <w:szCs w:val="28"/>
        </w:rPr>
      </w:pPr>
    </w:p>
    <w:p w:rsidR="00124C48" w:rsidRDefault="00124C48" w:rsidP="0035418A">
      <w:pPr>
        <w:ind w:right="741"/>
        <w:rPr>
          <w:b/>
          <w:sz w:val="28"/>
          <w:szCs w:val="28"/>
        </w:rPr>
      </w:pPr>
    </w:p>
    <w:p w:rsidR="00124C48" w:rsidRDefault="00124C48" w:rsidP="00124C48">
      <w:pPr>
        <w:jc w:val="center"/>
        <w:rPr>
          <w:sz w:val="28"/>
          <w:szCs w:val="28"/>
        </w:rPr>
      </w:pPr>
    </w:p>
    <w:p w:rsidR="00124C48" w:rsidRDefault="00124C48" w:rsidP="00124C48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ОСТАНИНСКОГО СЕЛЬСОВЕТА</w:t>
      </w:r>
    </w:p>
    <w:p w:rsidR="00124C48" w:rsidRDefault="00124C48" w:rsidP="00124C48">
      <w:pPr>
        <w:jc w:val="center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 ОБЛАСТИ</w:t>
      </w:r>
    </w:p>
    <w:p w:rsidR="00124C48" w:rsidRDefault="00124C48" w:rsidP="00124C48">
      <w:pPr>
        <w:jc w:val="center"/>
        <w:rPr>
          <w:sz w:val="28"/>
          <w:szCs w:val="28"/>
        </w:rPr>
      </w:pPr>
    </w:p>
    <w:p w:rsidR="00124C48" w:rsidRDefault="00124C48" w:rsidP="00124C4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24C48" w:rsidRDefault="00124C48" w:rsidP="00124C48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четырнадцатой сессии  пятого созыва</w:t>
      </w:r>
    </w:p>
    <w:p w:rsidR="00124C48" w:rsidRDefault="00124C48" w:rsidP="00124C48">
      <w:pPr>
        <w:rPr>
          <w:sz w:val="28"/>
          <w:szCs w:val="28"/>
        </w:rPr>
      </w:pPr>
    </w:p>
    <w:p w:rsidR="00124C48" w:rsidRDefault="00124C48" w:rsidP="00124C48">
      <w:pPr>
        <w:rPr>
          <w:sz w:val="28"/>
          <w:szCs w:val="28"/>
        </w:rPr>
      </w:pPr>
      <w:r>
        <w:rPr>
          <w:sz w:val="28"/>
          <w:szCs w:val="28"/>
        </w:rPr>
        <w:t>30.11.2016                                   с. Останинка                                             № 2</w:t>
      </w:r>
    </w:p>
    <w:p w:rsidR="00124C48" w:rsidRDefault="00124C48" w:rsidP="00124C48">
      <w:pPr>
        <w:rPr>
          <w:sz w:val="28"/>
          <w:szCs w:val="28"/>
        </w:rPr>
      </w:pPr>
    </w:p>
    <w:p w:rsidR="00124C48" w:rsidRDefault="00124C48" w:rsidP="00124C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  отмене решения 10 сессии 4 созыва от 26.04.2011 № 5 «О порядке организации и осуществления муниципального земельного контроля и использованием земель на территории Останинского сельсовета Северного района Новосибирской области»</w:t>
      </w:r>
    </w:p>
    <w:p w:rsidR="00124C48" w:rsidRDefault="00124C48" w:rsidP="00124C48">
      <w:pPr>
        <w:jc w:val="both"/>
        <w:rPr>
          <w:sz w:val="28"/>
          <w:szCs w:val="28"/>
        </w:rPr>
      </w:pPr>
    </w:p>
    <w:p w:rsidR="00124C48" w:rsidRDefault="00124C48" w:rsidP="00124C48">
      <w:pPr>
        <w:rPr>
          <w:sz w:val="28"/>
          <w:szCs w:val="28"/>
        </w:rPr>
      </w:pPr>
      <w:r>
        <w:rPr>
          <w:sz w:val="28"/>
          <w:szCs w:val="28"/>
        </w:rPr>
        <w:t>Совет депутатов Останинского  сельсовета Северного района Новосибирской</w:t>
      </w:r>
    </w:p>
    <w:p w:rsidR="00124C48" w:rsidRDefault="00124C48" w:rsidP="00124C48">
      <w:pPr>
        <w:rPr>
          <w:sz w:val="28"/>
          <w:szCs w:val="28"/>
        </w:rPr>
      </w:pPr>
      <w:r>
        <w:rPr>
          <w:sz w:val="28"/>
          <w:szCs w:val="28"/>
        </w:rPr>
        <w:t>области</w:t>
      </w:r>
    </w:p>
    <w:p w:rsidR="00124C48" w:rsidRDefault="00124C48" w:rsidP="00124C48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24C48" w:rsidRDefault="00124C48" w:rsidP="00124C48">
      <w:pPr>
        <w:rPr>
          <w:sz w:val="28"/>
          <w:szCs w:val="28"/>
        </w:rPr>
      </w:pPr>
      <w:r>
        <w:rPr>
          <w:sz w:val="28"/>
          <w:szCs w:val="28"/>
        </w:rPr>
        <w:t xml:space="preserve">     Отменить решение Совета депутатов Останинского сельсовета Северного</w:t>
      </w:r>
    </w:p>
    <w:p w:rsidR="00124C48" w:rsidRDefault="00124C48" w:rsidP="00124C48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Новосибирской области от 26.04.2011 № 5 «О порядке организации и осуществления муниципального земельного контроля и использованием земель на территории Останинского сельсовета Северного района Новосибирской области»</w:t>
      </w:r>
    </w:p>
    <w:p w:rsidR="00124C48" w:rsidRDefault="00124C48" w:rsidP="00124C48">
      <w:pPr>
        <w:rPr>
          <w:sz w:val="28"/>
          <w:szCs w:val="28"/>
        </w:rPr>
      </w:pPr>
    </w:p>
    <w:p w:rsidR="00124C48" w:rsidRDefault="00124C48" w:rsidP="00124C48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Глава Останинского сельсовета</w:t>
      </w:r>
    </w:p>
    <w:p w:rsidR="00124C48" w:rsidRDefault="00124C48" w:rsidP="00124C48">
      <w:pPr>
        <w:rPr>
          <w:sz w:val="28"/>
          <w:szCs w:val="28"/>
        </w:rPr>
      </w:pPr>
      <w:r>
        <w:rPr>
          <w:sz w:val="28"/>
          <w:szCs w:val="28"/>
        </w:rPr>
        <w:t>Останинского сельсовета                               Северного района Новосибирской</w:t>
      </w:r>
    </w:p>
    <w:p w:rsidR="00124C48" w:rsidRDefault="00124C48" w:rsidP="00124C48">
      <w:pPr>
        <w:rPr>
          <w:sz w:val="28"/>
          <w:szCs w:val="28"/>
        </w:rPr>
      </w:pPr>
      <w:r>
        <w:rPr>
          <w:sz w:val="28"/>
          <w:szCs w:val="28"/>
        </w:rPr>
        <w:t>Северного  района НСО                                 области</w:t>
      </w:r>
    </w:p>
    <w:p w:rsidR="00124C48" w:rsidRDefault="00124C48" w:rsidP="00124C48">
      <w:pPr>
        <w:rPr>
          <w:sz w:val="28"/>
          <w:szCs w:val="28"/>
        </w:rPr>
      </w:pPr>
      <w:r>
        <w:rPr>
          <w:sz w:val="28"/>
          <w:szCs w:val="28"/>
        </w:rPr>
        <w:t xml:space="preserve">___________В.В.Ганич                                       ______________А.В.Капориков </w:t>
      </w:r>
    </w:p>
    <w:p w:rsidR="00124C48" w:rsidRDefault="00124C48" w:rsidP="00124C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124C48" w:rsidRPr="00000BAE" w:rsidRDefault="00124C48" w:rsidP="00124C48">
      <w:pPr>
        <w:jc w:val="center"/>
        <w:rPr>
          <w:sz w:val="28"/>
          <w:szCs w:val="28"/>
        </w:rPr>
      </w:pPr>
    </w:p>
    <w:p w:rsidR="00124C48" w:rsidRDefault="00124C48" w:rsidP="0035418A">
      <w:pPr>
        <w:ind w:right="741"/>
        <w:rPr>
          <w:b/>
          <w:sz w:val="28"/>
          <w:szCs w:val="28"/>
        </w:rPr>
      </w:pPr>
    </w:p>
    <w:p w:rsidR="006A35AD" w:rsidRDefault="006A35AD" w:rsidP="0035418A">
      <w:pPr>
        <w:ind w:right="741"/>
        <w:rPr>
          <w:b/>
          <w:sz w:val="28"/>
          <w:szCs w:val="28"/>
        </w:rPr>
      </w:pPr>
    </w:p>
    <w:p w:rsidR="00124C48" w:rsidRDefault="00124C48" w:rsidP="0035418A">
      <w:pPr>
        <w:ind w:right="741"/>
        <w:rPr>
          <w:b/>
          <w:sz w:val="28"/>
          <w:szCs w:val="28"/>
        </w:rPr>
      </w:pPr>
    </w:p>
    <w:p w:rsidR="00124C48" w:rsidRDefault="00124C48" w:rsidP="0035418A">
      <w:pPr>
        <w:ind w:right="741"/>
        <w:rPr>
          <w:b/>
          <w:sz w:val="28"/>
          <w:szCs w:val="28"/>
        </w:rPr>
      </w:pPr>
    </w:p>
    <w:p w:rsidR="00124C48" w:rsidRDefault="00124C48" w:rsidP="0035418A">
      <w:pPr>
        <w:ind w:right="741"/>
        <w:rPr>
          <w:b/>
          <w:sz w:val="28"/>
          <w:szCs w:val="28"/>
        </w:rPr>
      </w:pPr>
    </w:p>
    <w:p w:rsidR="00124C48" w:rsidRDefault="00124C48" w:rsidP="0035418A">
      <w:pPr>
        <w:ind w:right="741"/>
        <w:rPr>
          <w:b/>
          <w:sz w:val="28"/>
          <w:szCs w:val="28"/>
        </w:rPr>
      </w:pPr>
    </w:p>
    <w:p w:rsidR="00124C48" w:rsidRDefault="00124C48" w:rsidP="0035418A">
      <w:pPr>
        <w:ind w:right="741"/>
        <w:rPr>
          <w:b/>
          <w:sz w:val="28"/>
          <w:szCs w:val="28"/>
        </w:rPr>
      </w:pPr>
    </w:p>
    <w:p w:rsidR="00124C48" w:rsidRDefault="00124C48" w:rsidP="0035418A">
      <w:pPr>
        <w:ind w:right="741"/>
        <w:rPr>
          <w:b/>
          <w:sz w:val="28"/>
          <w:szCs w:val="28"/>
        </w:rPr>
      </w:pPr>
    </w:p>
    <w:p w:rsidR="00124C48" w:rsidRDefault="00124C48" w:rsidP="0035418A">
      <w:pPr>
        <w:ind w:right="741"/>
        <w:rPr>
          <w:b/>
          <w:sz w:val="28"/>
          <w:szCs w:val="28"/>
        </w:rPr>
      </w:pPr>
    </w:p>
    <w:p w:rsidR="00124C48" w:rsidRDefault="00124C48" w:rsidP="0035418A">
      <w:pPr>
        <w:ind w:right="741"/>
        <w:rPr>
          <w:b/>
          <w:sz w:val="28"/>
          <w:szCs w:val="28"/>
        </w:rPr>
      </w:pPr>
    </w:p>
    <w:p w:rsidR="00124C48" w:rsidRDefault="00124C48" w:rsidP="0035418A">
      <w:pPr>
        <w:ind w:right="741"/>
        <w:rPr>
          <w:b/>
          <w:sz w:val="28"/>
          <w:szCs w:val="28"/>
        </w:rPr>
      </w:pPr>
    </w:p>
    <w:p w:rsidR="00124C48" w:rsidRDefault="00124C48" w:rsidP="0035418A">
      <w:pPr>
        <w:ind w:right="741"/>
        <w:rPr>
          <w:b/>
          <w:sz w:val="28"/>
          <w:szCs w:val="28"/>
        </w:rPr>
      </w:pPr>
    </w:p>
    <w:p w:rsidR="00124C48" w:rsidRDefault="00124C48" w:rsidP="0035418A">
      <w:pPr>
        <w:ind w:right="741"/>
        <w:rPr>
          <w:b/>
          <w:sz w:val="28"/>
          <w:szCs w:val="28"/>
        </w:rPr>
      </w:pPr>
    </w:p>
    <w:p w:rsidR="00124C48" w:rsidRDefault="00124C48" w:rsidP="0035418A">
      <w:pPr>
        <w:ind w:right="741"/>
        <w:rPr>
          <w:b/>
          <w:sz w:val="28"/>
          <w:szCs w:val="28"/>
        </w:rPr>
      </w:pPr>
    </w:p>
    <w:p w:rsidR="00124C48" w:rsidRDefault="00124C48" w:rsidP="0035418A">
      <w:pPr>
        <w:ind w:right="741"/>
        <w:rPr>
          <w:b/>
          <w:sz w:val="28"/>
          <w:szCs w:val="28"/>
        </w:rPr>
      </w:pPr>
    </w:p>
    <w:p w:rsidR="00124C48" w:rsidRDefault="00124C48" w:rsidP="0035418A">
      <w:pPr>
        <w:ind w:right="741"/>
        <w:rPr>
          <w:b/>
          <w:sz w:val="28"/>
          <w:szCs w:val="28"/>
        </w:rPr>
      </w:pPr>
    </w:p>
    <w:p w:rsidR="00124C48" w:rsidRDefault="00124C48" w:rsidP="0035418A">
      <w:pPr>
        <w:ind w:right="741"/>
        <w:rPr>
          <w:b/>
          <w:sz w:val="28"/>
          <w:szCs w:val="28"/>
        </w:rPr>
      </w:pPr>
    </w:p>
    <w:p w:rsidR="00124C48" w:rsidRDefault="00124C48" w:rsidP="0035418A">
      <w:pPr>
        <w:ind w:right="741"/>
        <w:rPr>
          <w:b/>
          <w:sz w:val="28"/>
          <w:szCs w:val="28"/>
        </w:rPr>
      </w:pPr>
    </w:p>
    <w:p w:rsidR="00124C48" w:rsidRDefault="00124C48" w:rsidP="0035418A">
      <w:pPr>
        <w:ind w:right="741"/>
        <w:rPr>
          <w:b/>
          <w:sz w:val="28"/>
          <w:szCs w:val="28"/>
        </w:rPr>
      </w:pPr>
    </w:p>
    <w:p w:rsidR="00124C48" w:rsidRDefault="00124C48" w:rsidP="0035418A">
      <w:pPr>
        <w:ind w:right="741"/>
        <w:rPr>
          <w:b/>
          <w:sz w:val="28"/>
          <w:szCs w:val="28"/>
        </w:rPr>
      </w:pPr>
    </w:p>
    <w:p w:rsidR="00124C48" w:rsidRDefault="00124C48" w:rsidP="00124C48">
      <w:pPr>
        <w:jc w:val="center"/>
        <w:rPr>
          <w:sz w:val="28"/>
          <w:szCs w:val="28"/>
        </w:rPr>
      </w:pPr>
    </w:p>
    <w:p w:rsidR="00124C48" w:rsidRDefault="00124C48" w:rsidP="00124C48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ОСТАНИНСКОГО СЕЛЬСОВЕТА</w:t>
      </w:r>
    </w:p>
    <w:p w:rsidR="00124C48" w:rsidRDefault="00124C48" w:rsidP="00124C48">
      <w:pPr>
        <w:jc w:val="center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 ОБЛАСТИ</w:t>
      </w:r>
    </w:p>
    <w:p w:rsidR="00124C48" w:rsidRDefault="00124C48" w:rsidP="00124C48">
      <w:pPr>
        <w:jc w:val="center"/>
        <w:rPr>
          <w:sz w:val="28"/>
          <w:szCs w:val="28"/>
        </w:rPr>
      </w:pPr>
    </w:p>
    <w:p w:rsidR="00124C48" w:rsidRDefault="00124C48" w:rsidP="00124C4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24C48" w:rsidRDefault="00124C48" w:rsidP="00124C48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четырнадцатой сессии  пятого созыва</w:t>
      </w:r>
    </w:p>
    <w:p w:rsidR="00124C48" w:rsidRDefault="00124C48" w:rsidP="00124C48">
      <w:pPr>
        <w:rPr>
          <w:sz w:val="28"/>
          <w:szCs w:val="28"/>
        </w:rPr>
      </w:pPr>
    </w:p>
    <w:p w:rsidR="00124C48" w:rsidRDefault="00124C48" w:rsidP="00124C48">
      <w:pPr>
        <w:rPr>
          <w:sz w:val="28"/>
          <w:szCs w:val="28"/>
        </w:rPr>
      </w:pPr>
      <w:r>
        <w:rPr>
          <w:sz w:val="28"/>
          <w:szCs w:val="28"/>
        </w:rPr>
        <w:t>30.11.2016                                   с. Останинка                                             № 3</w:t>
      </w:r>
    </w:p>
    <w:p w:rsidR="00124C48" w:rsidRDefault="00124C48" w:rsidP="00124C48">
      <w:pPr>
        <w:rPr>
          <w:sz w:val="28"/>
          <w:szCs w:val="28"/>
        </w:rPr>
      </w:pPr>
    </w:p>
    <w:p w:rsidR="00124C48" w:rsidRDefault="00124C48" w:rsidP="00124C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  публичных слушаниях  по  проекту  местного  бюджета  Останинского </w:t>
      </w:r>
      <w:r w:rsidR="00101A3A">
        <w:rPr>
          <w:sz w:val="28"/>
          <w:szCs w:val="28"/>
        </w:rPr>
        <w:t xml:space="preserve"> сельсовета Северного  района Новосибирской  области  на 2017  год  и плановый период  2018 -2019  годов»  </w:t>
      </w:r>
    </w:p>
    <w:p w:rsidR="00124C48" w:rsidRDefault="00124C48" w:rsidP="00124C48">
      <w:pPr>
        <w:jc w:val="both"/>
        <w:rPr>
          <w:sz w:val="28"/>
          <w:szCs w:val="28"/>
        </w:rPr>
      </w:pPr>
    </w:p>
    <w:p w:rsidR="00124C48" w:rsidRDefault="00124C48" w:rsidP="00124C48">
      <w:pPr>
        <w:rPr>
          <w:sz w:val="28"/>
          <w:szCs w:val="28"/>
        </w:rPr>
      </w:pPr>
      <w:r>
        <w:rPr>
          <w:sz w:val="28"/>
          <w:szCs w:val="28"/>
        </w:rPr>
        <w:t>Совет депутатов Останинского  сельсовета Северного района Новосибирской</w:t>
      </w:r>
    </w:p>
    <w:p w:rsidR="00124C48" w:rsidRDefault="00124C48" w:rsidP="00124C48">
      <w:pPr>
        <w:rPr>
          <w:sz w:val="28"/>
          <w:szCs w:val="28"/>
        </w:rPr>
      </w:pPr>
      <w:r>
        <w:rPr>
          <w:sz w:val="28"/>
          <w:szCs w:val="28"/>
        </w:rPr>
        <w:t>области</w:t>
      </w:r>
    </w:p>
    <w:p w:rsidR="00124C48" w:rsidRDefault="00124C48" w:rsidP="00124C48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01A3A" w:rsidRDefault="00101A3A" w:rsidP="00101A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101A3A">
        <w:rPr>
          <w:color w:val="000000"/>
          <w:spacing w:val="-1"/>
          <w:sz w:val="28"/>
          <w:szCs w:val="28"/>
        </w:rPr>
        <w:t xml:space="preserve"> </w:t>
      </w:r>
      <w:r w:rsidRPr="00583C95">
        <w:rPr>
          <w:color w:val="000000"/>
          <w:spacing w:val="-1"/>
          <w:sz w:val="28"/>
          <w:szCs w:val="28"/>
        </w:rPr>
        <w:t xml:space="preserve">Вынести на публичные слушания </w:t>
      </w:r>
      <w:r>
        <w:rPr>
          <w:sz w:val="28"/>
          <w:szCs w:val="28"/>
        </w:rPr>
        <w:t xml:space="preserve"> проект  местного  бюджета  Останинского  сельсовета Северного  района Новосибирской  области  на 2017  год  и плановый период  2018 -2019  годов» .</w:t>
      </w:r>
    </w:p>
    <w:p w:rsidR="00101A3A" w:rsidRDefault="00101A3A" w:rsidP="00101A3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-30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>
        <w:rPr>
          <w:color w:val="000000"/>
          <w:sz w:val="28"/>
          <w:szCs w:val="28"/>
        </w:rPr>
        <w:t>Назначить публичные слушания на 14.00 часов 15 декабря 2016  года.</w:t>
      </w:r>
    </w:p>
    <w:p w:rsidR="00101A3A" w:rsidRPr="00101A3A" w:rsidRDefault="00101A3A" w:rsidP="00101A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3. Провести публичные слушания в кабинете главы администрации Останинского сельсовета Северного района Новосибирской области, по адресу: </w:t>
      </w:r>
      <w:r>
        <w:rPr>
          <w:color w:val="000000"/>
          <w:spacing w:val="-2"/>
          <w:sz w:val="28"/>
          <w:szCs w:val="28"/>
        </w:rPr>
        <w:t xml:space="preserve">по адресу: Новосибирская область, Северный  </w:t>
      </w:r>
      <w:r>
        <w:rPr>
          <w:color w:val="000000"/>
          <w:sz w:val="28"/>
          <w:szCs w:val="28"/>
        </w:rPr>
        <w:t>район, село Останинка, ул. Зелёная, дом № 26.</w:t>
      </w:r>
    </w:p>
    <w:p w:rsidR="00101A3A" w:rsidRDefault="00101A3A" w:rsidP="00101A3A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left="283" w:right="-303" w:firstLine="34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 xml:space="preserve">Организацию и проведение публичных слушаний возложить на </w:t>
      </w:r>
      <w:r>
        <w:rPr>
          <w:color w:val="000000"/>
          <w:sz w:val="28"/>
          <w:szCs w:val="28"/>
        </w:rPr>
        <w:t>специалиста 1 разряда Куропову  Е.В.</w:t>
      </w:r>
    </w:p>
    <w:p w:rsidR="00101A3A" w:rsidRDefault="00101A3A" w:rsidP="00101A3A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left="283" w:right="-303" w:firstLine="346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Определить основного докладчика публичных слушаний </w:t>
      </w:r>
      <w:r>
        <w:rPr>
          <w:color w:val="000000"/>
          <w:spacing w:val="-1"/>
          <w:sz w:val="28"/>
          <w:szCs w:val="28"/>
        </w:rPr>
        <w:t>Капорикова  А.В. , главу Останинского сельсовета.</w:t>
      </w:r>
    </w:p>
    <w:p w:rsidR="00101A3A" w:rsidRDefault="00101A3A" w:rsidP="00101A3A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left="283" w:right="-303" w:firstLine="346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Определить секретарём публичных слушаний Михалевич А.Н. </w:t>
      </w:r>
      <w:r>
        <w:rPr>
          <w:color w:val="000000"/>
          <w:sz w:val="28"/>
          <w:szCs w:val="28"/>
        </w:rPr>
        <w:t>специалиста 2 разряда.</w:t>
      </w:r>
    </w:p>
    <w:p w:rsidR="00101A3A" w:rsidRDefault="00101A3A" w:rsidP="00101A3A">
      <w:pPr>
        <w:jc w:val="both"/>
        <w:rPr>
          <w:sz w:val="28"/>
          <w:szCs w:val="28"/>
        </w:rPr>
      </w:pPr>
    </w:p>
    <w:p w:rsidR="00101A3A" w:rsidRPr="00583C95" w:rsidRDefault="00101A3A" w:rsidP="00101A3A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line="322" w:lineRule="exact"/>
        <w:ind w:right="-303"/>
        <w:jc w:val="both"/>
        <w:rPr>
          <w:color w:val="000000"/>
          <w:sz w:val="28"/>
          <w:szCs w:val="28"/>
        </w:rPr>
      </w:pPr>
    </w:p>
    <w:p w:rsidR="00124C48" w:rsidRDefault="00124C48" w:rsidP="00124C48">
      <w:pPr>
        <w:rPr>
          <w:sz w:val="28"/>
          <w:szCs w:val="28"/>
        </w:rPr>
      </w:pPr>
    </w:p>
    <w:p w:rsidR="00124C48" w:rsidRDefault="00124C48" w:rsidP="00124C48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Глава Останинского сельсовета</w:t>
      </w:r>
    </w:p>
    <w:p w:rsidR="00124C48" w:rsidRDefault="00124C48" w:rsidP="00124C48">
      <w:pPr>
        <w:rPr>
          <w:sz w:val="28"/>
          <w:szCs w:val="28"/>
        </w:rPr>
      </w:pPr>
      <w:r>
        <w:rPr>
          <w:sz w:val="28"/>
          <w:szCs w:val="28"/>
        </w:rPr>
        <w:t>Останинского сельсовета                               Северного района Новосибирской</w:t>
      </w:r>
    </w:p>
    <w:p w:rsidR="00124C48" w:rsidRDefault="00124C48" w:rsidP="00124C48">
      <w:pPr>
        <w:rPr>
          <w:sz w:val="28"/>
          <w:szCs w:val="28"/>
        </w:rPr>
      </w:pPr>
      <w:r>
        <w:rPr>
          <w:sz w:val="28"/>
          <w:szCs w:val="28"/>
        </w:rPr>
        <w:t>Северного  района НСО                                 области</w:t>
      </w:r>
    </w:p>
    <w:p w:rsidR="00124C48" w:rsidRDefault="00124C48" w:rsidP="00124C48">
      <w:pPr>
        <w:rPr>
          <w:sz w:val="28"/>
          <w:szCs w:val="28"/>
        </w:rPr>
      </w:pPr>
      <w:r>
        <w:rPr>
          <w:sz w:val="28"/>
          <w:szCs w:val="28"/>
        </w:rPr>
        <w:t xml:space="preserve">___________В.В.Ганич                                       ______________А.В.Капориков </w:t>
      </w:r>
    </w:p>
    <w:p w:rsidR="00124C48" w:rsidRDefault="00124C48" w:rsidP="00124C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124C48" w:rsidRPr="00000BAE" w:rsidRDefault="00124C48" w:rsidP="00124C48">
      <w:pPr>
        <w:jc w:val="center"/>
        <w:rPr>
          <w:sz w:val="28"/>
          <w:szCs w:val="28"/>
        </w:rPr>
      </w:pPr>
    </w:p>
    <w:p w:rsidR="00124C48" w:rsidRDefault="00124C48" w:rsidP="0035418A">
      <w:pPr>
        <w:ind w:right="741"/>
        <w:rPr>
          <w:b/>
          <w:sz w:val="28"/>
          <w:szCs w:val="28"/>
        </w:rPr>
      </w:pPr>
    </w:p>
    <w:p w:rsidR="00124C48" w:rsidRDefault="00124C48" w:rsidP="0035418A">
      <w:pPr>
        <w:ind w:right="741"/>
        <w:rPr>
          <w:b/>
          <w:sz w:val="28"/>
          <w:szCs w:val="28"/>
        </w:rPr>
      </w:pPr>
    </w:p>
    <w:p w:rsidR="00124C48" w:rsidRDefault="00124C48" w:rsidP="0035418A">
      <w:pPr>
        <w:ind w:right="741"/>
        <w:rPr>
          <w:b/>
          <w:sz w:val="28"/>
          <w:szCs w:val="28"/>
        </w:rPr>
      </w:pPr>
    </w:p>
    <w:p w:rsidR="00124C48" w:rsidRDefault="00124C48" w:rsidP="0035418A">
      <w:pPr>
        <w:ind w:right="741"/>
        <w:rPr>
          <w:b/>
          <w:sz w:val="28"/>
          <w:szCs w:val="28"/>
        </w:rPr>
      </w:pPr>
    </w:p>
    <w:p w:rsidR="00124C48" w:rsidRDefault="00124C48" w:rsidP="0035418A">
      <w:pPr>
        <w:ind w:right="741"/>
        <w:rPr>
          <w:b/>
          <w:sz w:val="28"/>
          <w:szCs w:val="28"/>
        </w:rPr>
      </w:pPr>
    </w:p>
    <w:p w:rsidR="00124C48" w:rsidRDefault="00124C48" w:rsidP="0035418A">
      <w:pPr>
        <w:ind w:right="741"/>
        <w:rPr>
          <w:b/>
          <w:sz w:val="28"/>
          <w:szCs w:val="28"/>
        </w:rPr>
      </w:pPr>
    </w:p>
    <w:p w:rsidR="00124C48" w:rsidRDefault="00124C48" w:rsidP="0035418A">
      <w:pPr>
        <w:ind w:right="741"/>
        <w:rPr>
          <w:b/>
          <w:sz w:val="28"/>
          <w:szCs w:val="28"/>
        </w:rPr>
      </w:pPr>
    </w:p>
    <w:p w:rsidR="00124C48" w:rsidRDefault="00124C48" w:rsidP="0035418A">
      <w:pPr>
        <w:ind w:right="741"/>
        <w:rPr>
          <w:b/>
          <w:sz w:val="28"/>
          <w:szCs w:val="28"/>
        </w:rPr>
      </w:pPr>
    </w:p>
    <w:p w:rsidR="00124C48" w:rsidRDefault="00124C48" w:rsidP="0035418A">
      <w:pPr>
        <w:ind w:right="741"/>
        <w:rPr>
          <w:b/>
          <w:sz w:val="28"/>
          <w:szCs w:val="28"/>
        </w:rPr>
      </w:pPr>
    </w:p>
    <w:p w:rsidR="006A35AD" w:rsidRDefault="006A35AD" w:rsidP="0035418A">
      <w:pPr>
        <w:ind w:right="741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53530" w:rsidRPr="00313FEA" w:rsidTr="00A145DF">
        <w:tc>
          <w:tcPr>
            <w:tcW w:w="9571" w:type="dxa"/>
          </w:tcPr>
          <w:p w:rsidR="00E10E0A" w:rsidRDefault="00E10E0A" w:rsidP="00A145DF"/>
          <w:p w:rsidR="00253530" w:rsidRPr="00313FEA" w:rsidRDefault="00253530" w:rsidP="00A145DF">
            <w:r w:rsidRPr="00313FEA">
              <w:t>УЧРЕДИТЕЛИ  «ВЕСТНИКА  ОСТАНИНСКОГО  СЕЛЬСОВЕТА»</w:t>
            </w:r>
          </w:p>
          <w:p w:rsidR="00253530" w:rsidRPr="00313FEA" w:rsidRDefault="00253530" w:rsidP="00A145DF"/>
          <w:p w:rsidR="00253530" w:rsidRPr="00313FEA" w:rsidRDefault="00253530" w:rsidP="00A145DF">
            <w:r w:rsidRPr="00313FEA">
              <w:t>Администрация Останинского сельсовета</w:t>
            </w:r>
          </w:p>
          <w:p w:rsidR="00253530" w:rsidRPr="00313FEA" w:rsidRDefault="00253530" w:rsidP="00A145DF">
            <w:r w:rsidRPr="00313FEA">
              <w:t>Совет депутатов Останинского сельсовета</w:t>
            </w:r>
          </w:p>
          <w:p w:rsidR="00253530" w:rsidRPr="00313FEA" w:rsidRDefault="00253530" w:rsidP="00A145DF"/>
        </w:tc>
      </w:tr>
    </w:tbl>
    <w:p w:rsidR="00253530" w:rsidRPr="00313FEA" w:rsidRDefault="00253530" w:rsidP="00253530">
      <w:pPr>
        <w:jc w:val="center"/>
        <w:rPr>
          <w:b/>
          <w:i/>
        </w:rPr>
      </w:pPr>
    </w:p>
    <w:p w:rsidR="00253530" w:rsidRPr="00313FEA" w:rsidRDefault="00253530" w:rsidP="00253530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53530" w:rsidRPr="00313FEA" w:rsidTr="00A145DF">
        <w:tc>
          <w:tcPr>
            <w:tcW w:w="9571" w:type="dxa"/>
          </w:tcPr>
          <w:p w:rsidR="00253530" w:rsidRPr="00313FEA" w:rsidRDefault="00253530" w:rsidP="00A145DF">
            <w:pPr>
              <w:jc w:val="center"/>
            </w:pPr>
            <w:r w:rsidRPr="00313FEA">
              <w:t>РЕДАКЦИОННЫЙ  СОВЕТ:</w:t>
            </w:r>
          </w:p>
          <w:p w:rsidR="00253530" w:rsidRPr="00313FEA" w:rsidRDefault="00253530" w:rsidP="00A145DF">
            <w:pPr>
              <w:jc w:val="center"/>
            </w:pPr>
          </w:p>
          <w:p w:rsidR="00253530" w:rsidRPr="00313FEA" w:rsidRDefault="00F34622" w:rsidP="00A145DF">
            <w:r>
              <w:t>Куропова Евгения Валериевна</w:t>
            </w:r>
            <w:r w:rsidR="00253530" w:rsidRPr="00313FEA">
              <w:t>, редактор;</w:t>
            </w:r>
          </w:p>
          <w:p w:rsidR="00253530" w:rsidRPr="00313FEA" w:rsidRDefault="00D2207E" w:rsidP="00A145DF">
            <w:r>
              <w:t>Михалевич А.Н</w:t>
            </w:r>
            <w:r w:rsidR="00253530" w:rsidRPr="00313FEA">
              <w:t>, член редакционного совета;</w:t>
            </w:r>
          </w:p>
          <w:p w:rsidR="00253530" w:rsidRPr="00313FEA" w:rsidRDefault="00F34622" w:rsidP="00A145DF">
            <w:r w:rsidRPr="00F34622">
              <w:rPr>
                <w:szCs w:val="28"/>
              </w:rPr>
              <w:t>Крамская Лариса Анатольевна – заместитель председателя Совета депутатов Останинского сельсовета Северного района Новосибирской области</w:t>
            </w:r>
          </w:p>
        </w:tc>
      </w:tr>
    </w:tbl>
    <w:p w:rsidR="00253530" w:rsidRPr="00313FEA" w:rsidRDefault="00253530" w:rsidP="00253530">
      <w:pPr>
        <w:jc w:val="center"/>
        <w:rPr>
          <w:b/>
          <w:i/>
        </w:rPr>
      </w:pPr>
    </w:p>
    <w:p w:rsidR="00253530" w:rsidRPr="00313FEA" w:rsidRDefault="00253530" w:rsidP="00253530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53530" w:rsidRPr="00313FEA" w:rsidTr="00A145DF">
        <w:tc>
          <w:tcPr>
            <w:tcW w:w="9571" w:type="dxa"/>
          </w:tcPr>
          <w:p w:rsidR="00253530" w:rsidRPr="00313FEA" w:rsidRDefault="00253530" w:rsidP="00A145DF">
            <w:pPr>
              <w:jc w:val="center"/>
            </w:pPr>
            <w:r w:rsidRPr="00313FEA">
              <w:t>ТИРАЖ</w:t>
            </w:r>
          </w:p>
          <w:p w:rsidR="00253530" w:rsidRPr="00313FEA" w:rsidRDefault="00253530" w:rsidP="00A145DF">
            <w:pPr>
              <w:jc w:val="center"/>
            </w:pPr>
          </w:p>
          <w:p w:rsidR="00253530" w:rsidRPr="00313FEA" w:rsidRDefault="00253530" w:rsidP="00A145DF">
            <w:pPr>
              <w:jc w:val="center"/>
            </w:pPr>
            <w:r w:rsidRPr="00313FEA">
              <w:t>10 экземпляров</w:t>
            </w:r>
          </w:p>
        </w:tc>
      </w:tr>
    </w:tbl>
    <w:p w:rsidR="00253530" w:rsidRPr="00313FEA" w:rsidRDefault="00253530" w:rsidP="00253530">
      <w:pPr>
        <w:jc w:val="center"/>
      </w:pPr>
    </w:p>
    <w:p w:rsidR="00253530" w:rsidRPr="00313FEA" w:rsidRDefault="00253530" w:rsidP="0025353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53530" w:rsidRPr="00313FEA" w:rsidTr="00A145DF">
        <w:tc>
          <w:tcPr>
            <w:tcW w:w="9571" w:type="dxa"/>
          </w:tcPr>
          <w:p w:rsidR="00253530" w:rsidRPr="00313FEA" w:rsidRDefault="00253530" w:rsidP="00A145DF">
            <w:pPr>
              <w:jc w:val="center"/>
            </w:pPr>
            <w:r w:rsidRPr="00313FEA">
              <w:t>ТЕЛЕФОН  РЕДАКЦИОННОГО  СОВЕТА</w:t>
            </w:r>
          </w:p>
          <w:p w:rsidR="00253530" w:rsidRPr="00313FEA" w:rsidRDefault="00253530" w:rsidP="00A145DF">
            <w:pPr>
              <w:jc w:val="center"/>
            </w:pPr>
          </w:p>
          <w:p w:rsidR="00253530" w:rsidRPr="00313FEA" w:rsidRDefault="00253530" w:rsidP="00A145DF">
            <w:pPr>
              <w:jc w:val="center"/>
            </w:pPr>
            <w:r w:rsidRPr="00313FEA">
              <w:t>33-134</w:t>
            </w:r>
          </w:p>
        </w:tc>
      </w:tr>
    </w:tbl>
    <w:p w:rsidR="00253530" w:rsidRPr="00253530" w:rsidRDefault="00253530" w:rsidP="00253530">
      <w:pPr>
        <w:shd w:val="clear" w:color="auto" w:fill="FFFFFF"/>
        <w:tabs>
          <w:tab w:val="left" w:pos="1310"/>
        </w:tabs>
        <w:spacing w:after="96" w:line="317" w:lineRule="exact"/>
        <w:rPr>
          <w:color w:val="000000"/>
        </w:rPr>
        <w:sectPr w:rsidR="00253530" w:rsidRPr="00253530" w:rsidSect="00347E19">
          <w:pgSz w:w="11909" w:h="16834"/>
          <w:pgMar w:top="992" w:right="590" w:bottom="238" w:left="1089" w:header="720" w:footer="720" w:gutter="0"/>
          <w:cols w:space="60"/>
          <w:noEndnote/>
          <w:docGrid w:linePitch="326"/>
        </w:sectPr>
      </w:pPr>
    </w:p>
    <w:p w:rsidR="00253530" w:rsidRDefault="00253530" w:rsidP="00253530">
      <w:pPr>
        <w:shd w:val="clear" w:color="auto" w:fill="FFFFFF"/>
      </w:pPr>
    </w:p>
    <w:p w:rsidR="00253530" w:rsidRDefault="00253530" w:rsidP="00313FEA"/>
    <w:p w:rsidR="00253530" w:rsidRDefault="00253530" w:rsidP="00313FEA"/>
    <w:p w:rsidR="00253530" w:rsidRDefault="00253530" w:rsidP="00313FEA"/>
    <w:p w:rsidR="00253530" w:rsidRDefault="00253530" w:rsidP="00313FEA"/>
    <w:p w:rsidR="00313FEA" w:rsidRPr="00913CC5" w:rsidRDefault="00313FEA" w:rsidP="00253530">
      <w:pPr>
        <w:jc w:val="center"/>
        <w:rPr>
          <w:sz w:val="28"/>
          <w:szCs w:val="28"/>
        </w:rPr>
      </w:pPr>
    </w:p>
    <w:sectPr w:rsidR="00313FEA" w:rsidRPr="00913CC5" w:rsidSect="00253530">
      <w:pgSz w:w="11909" w:h="16834"/>
      <w:pgMar w:top="284" w:right="1297" w:bottom="0" w:left="118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C48" w:rsidRDefault="00124C48" w:rsidP="00C03036">
      <w:r>
        <w:separator/>
      </w:r>
    </w:p>
  </w:endnote>
  <w:endnote w:type="continuationSeparator" w:id="1">
    <w:p w:rsidR="00124C48" w:rsidRDefault="00124C48" w:rsidP="00C03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C48" w:rsidRDefault="00124C48">
    <w:pPr>
      <w:pStyle w:val="af"/>
      <w:jc w:val="center"/>
    </w:pPr>
  </w:p>
  <w:p w:rsidR="00124C48" w:rsidRDefault="00124C4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C48" w:rsidRDefault="00124C48" w:rsidP="00C03036">
      <w:r>
        <w:separator/>
      </w:r>
    </w:p>
  </w:footnote>
  <w:footnote w:type="continuationSeparator" w:id="1">
    <w:p w:rsidR="00124C48" w:rsidRDefault="00124C48" w:rsidP="00C030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C48" w:rsidRDefault="00124C48">
    <w:pPr>
      <w:pStyle w:val="ad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6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8">
    <w:nsid w:val="089B53BE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>
    <w:nsid w:val="3C8F09BB"/>
    <w:multiLevelType w:val="singleLevel"/>
    <w:tmpl w:val="DEB8FD44"/>
    <w:lvl w:ilvl="0">
      <w:start w:val="4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0">
    <w:nsid w:val="5B476A4E"/>
    <w:multiLevelType w:val="singleLevel"/>
    <w:tmpl w:val="41AA644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10"/>
  </w:num>
  <w:num w:numId="3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4CF7"/>
    <w:rsid w:val="00007EEE"/>
    <w:rsid w:val="00014303"/>
    <w:rsid w:val="0001553D"/>
    <w:rsid w:val="0002670E"/>
    <w:rsid w:val="000850B3"/>
    <w:rsid w:val="00092E00"/>
    <w:rsid w:val="000A4AC0"/>
    <w:rsid w:val="000A4D99"/>
    <w:rsid w:val="000C58A0"/>
    <w:rsid w:val="000D4ED6"/>
    <w:rsid w:val="00101A3A"/>
    <w:rsid w:val="00122C81"/>
    <w:rsid w:val="00124C48"/>
    <w:rsid w:val="00127FF8"/>
    <w:rsid w:val="00130123"/>
    <w:rsid w:val="001413EB"/>
    <w:rsid w:val="00160F54"/>
    <w:rsid w:val="00184723"/>
    <w:rsid w:val="00187553"/>
    <w:rsid w:val="001A3A19"/>
    <w:rsid w:val="001B38D1"/>
    <w:rsid w:val="001C5D8B"/>
    <w:rsid w:val="001D7E2E"/>
    <w:rsid w:val="001F23E9"/>
    <w:rsid w:val="002007C1"/>
    <w:rsid w:val="0020754E"/>
    <w:rsid w:val="00215E5A"/>
    <w:rsid w:val="002222C2"/>
    <w:rsid w:val="00222631"/>
    <w:rsid w:val="00233295"/>
    <w:rsid w:val="00253530"/>
    <w:rsid w:val="00256EA1"/>
    <w:rsid w:val="00272717"/>
    <w:rsid w:val="002814FF"/>
    <w:rsid w:val="00291165"/>
    <w:rsid w:val="002B177C"/>
    <w:rsid w:val="002E013D"/>
    <w:rsid w:val="00304A42"/>
    <w:rsid w:val="003115B1"/>
    <w:rsid w:val="00313FEA"/>
    <w:rsid w:val="00315808"/>
    <w:rsid w:val="003158F0"/>
    <w:rsid w:val="003447F6"/>
    <w:rsid w:val="00347E19"/>
    <w:rsid w:val="0035418A"/>
    <w:rsid w:val="00354C9B"/>
    <w:rsid w:val="003B5218"/>
    <w:rsid w:val="003C35C4"/>
    <w:rsid w:val="003D79CD"/>
    <w:rsid w:val="003E00F5"/>
    <w:rsid w:val="003E4BC9"/>
    <w:rsid w:val="004124AB"/>
    <w:rsid w:val="00412F3A"/>
    <w:rsid w:val="00413086"/>
    <w:rsid w:val="00417949"/>
    <w:rsid w:val="00443D6A"/>
    <w:rsid w:val="004509AE"/>
    <w:rsid w:val="00453132"/>
    <w:rsid w:val="004A7298"/>
    <w:rsid w:val="004B5461"/>
    <w:rsid w:val="004E633A"/>
    <w:rsid w:val="004E7560"/>
    <w:rsid w:val="00524114"/>
    <w:rsid w:val="005348E5"/>
    <w:rsid w:val="00552D4B"/>
    <w:rsid w:val="00591AE8"/>
    <w:rsid w:val="005953AC"/>
    <w:rsid w:val="005E2640"/>
    <w:rsid w:val="005F226A"/>
    <w:rsid w:val="00652012"/>
    <w:rsid w:val="0066570B"/>
    <w:rsid w:val="00676A98"/>
    <w:rsid w:val="006A35AD"/>
    <w:rsid w:val="006C694D"/>
    <w:rsid w:val="006F661B"/>
    <w:rsid w:val="0072511C"/>
    <w:rsid w:val="00725E40"/>
    <w:rsid w:val="00731F71"/>
    <w:rsid w:val="007465BD"/>
    <w:rsid w:val="007502E0"/>
    <w:rsid w:val="0075125C"/>
    <w:rsid w:val="0078577A"/>
    <w:rsid w:val="007873A4"/>
    <w:rsid w:val="007960F9"/>
    <w:rsid w:val="007A1D14"/>
    <w:rsid w:val="007E0296"/>
    <w:rsid w:val="007F2897"/>
    <w:rsid w:val="008012D3"/>
    <w:rsid w:val="00833178"/>
    <w:rsid w:val="00836630"/>
    <w:rsid w:val="00846B0C"/>
    <w:rsid w:val="008A28BF"/>
    <w:rsid w:val="008B7990"/>
    <w:rsid w:val="008C2CDC"/>
    <w:rsid w:val="008D4B3B"/>
    <w:rsid w:val="008E04A4"/>
    <w:rsid w:val="00901320"/>
    <w:rsid w:val="00914CF7"/>
    <w:rsid w:val="00957C41"/>
    <w:rsid w:val="00973D97"/>
    <w:rsid w:val="00974FE4"/>
    <w:rsid w:val="009B24E7"/>
    <w:rsid w:val="009C104E"/>
    <w:rsid w:val="009C2A05"/>
    <w:rsid w:val="009D523A"/>
    <w:rsid w:val="009F622D"/>
    <w:rsid w:val="00A111AA"/>
    <w:rsid w:val="00A145DF"/>
    <w:rsid w:val="00A159C8"/>
    <w:rsid w:val="00A17B66"/>
    <w:rsid w:val="00A446FE"/>
    <w:rsid w:val="00A54C71"/>
    <w:rsid w:val="00AC5442"/>
    <w:rsid w:val="00AD5A78"/>
    <w:rsid w:val="00AF33C9"/>
    <w:rsid w:val="00B02021"/>
    <w:rsid w:val="00B113B7"/>
    <w:rsid w:val="00B122DD"/>
    <w:rsid w:val="00B20B7B"/>
    <w:rsid w:val="00B57233"/>
    <w:rsid w:val="00B7477C"/>
    <w:rsid w:val="00B74B82"/>
    <w:rsid w:val="00B866F2"/>
    <w:rsid w:val="00BB2304"/>
    <w:rsid w:val="00BD4DB1"/>
    <w:rsid w:val="00BD7140"/>
    <w:rsid w:val="00C01B1D"/>
    <w:rsid w:val="00C02ECE"/>
    <w:rsid w:val="00C03036"/>
    <w:rsid w:val="00C11F5E"/>
    <w:rsid w:val="00C210F4"/>
    <w:rsid w:val="00C405D2"/>
    <w:rsid w:val="00C443C6"/>
    <w:rsid w:val="00C46F1A"/>
    <w:rsid w:val="00C515F0"/>
    <w:rsid w:val="00C80831"/>
    <w:rsid w:val="00C80BB6"/>
    <w:rsid w:val="00CE678A"/>
    <w:rsid w:val="00CF61E1"/>
    <w:rsid w:val="00CF68EA"/>
    <w:rsid w:val="00D0735A"/>
    <w:rsid w:val="00D1516E"/>
    <w:rsid w:val="00D2207E"/>
    <w:rsid w:val="00D76C8C"/>
    <w:rsid w:val="00D91BB1"/>
    <w:rsid w:val="00D9636D"/>
    <w:rsid w:val="00DB4D97"/>
    <w:rsid w:val="00E06E71"/>
    <w:rsid w:val="00E10E0A"/>
    <w:rsid w:val="00E21155"/>
    <w:rsid w:val="00E36FE1"/>
    <w:rsid w:val="00E76F8C"/>
    <w:rsid w:val="00E9218B"/>
    <w:rsid w:val="00EB3B4A"/>
    <w:rsid w:val="00EB6B30"/>
    <w:rsid w:val="00EC0C9F"/>
    <w:rsid w:val="00EF074B"/>
    <w:rsid w:val="00F31423"/>
    <w:rsid w:val="00F34622"/>
    <w:rsid w:val="00F356A7"/>
    <w:rsid w:val="00F47E4D"/>
    <w:rsid w:val="00F63682"/>
    <w:rsid w:val="00F65B35"/>
    <w:rsid w:val="00F71C98"/>
    <w:rsid w:val="00FA1544"/>
    <w:rsid w:val="00FC2BB0"/>
    <w:rsid w:val="00FF2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79CD"/>
    <w:pPr>
      <w:keepNext/>
      <w:spacing w:before="2" w:line="0" w:lineRule="atLeast"/>
      <w:ind w:left="1701" w:right="85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4124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A35A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346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6A35AD"/>
    <w:pPr>
      <w:tabs>
        <w:tab w:val="left" w:pos="0"/>
      </w:tabs>
      <w:suppressAutoHyphens/>
      <w:spacing w:before="280" w:after="280" w:line="288" w:lineRule="atLeast"/>
      <w:ind w:left="3600" w:hanging="360"/>
      <w:outlineLvl w:val="4"/>
    </w:pPr>
    <w:rPr>
      <w:rFonts w:ascii="Tahoma" w:hAnsi="Tahoma" w:cs="Tahoma"/>
      <w:b/>
      <w:bCs/>
      <w:kern w:val="1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6A35A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qFormat/>
    <w:rsid w:val="006A35AD"/>
    <w:pPr>
      <w:keepNext/>
      <w:ind w:firstLine="709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6A35AD"/>
    <w:pPr>
      <w:keepNext/>
      <w:ind w:firstLine="709"/>
      <w:jc w:val="right"/>
      <w:outlineLvl w:val="7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D7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124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6A35A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346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0">
    <w:name w:val="Body Text"/>
    <w:basedOn w:val="a"/>
    <w:link w:val="a4"/>
    <w:rsid w:val="003D79CD"/>
    <w:pPr>
      <w:spacing w:after="120"/>
    </w:pPr>
  </w:style>
  <w:style w:type="character" w:customStyle="1" w:styleId="a4">
    <w:name w:val="Основной текст Знак"/>
    <w:basedOn w:val="a1"/>
    <w:link w:val="a0"/>
    <w:rsid w:val="003D79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6A35AD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6A35A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1"/>
    <w:link w:val="7"/>
    <w:rsid w:val="006A35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6A35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01B1D"/>
    <w:pPr>
      <w:ind w:left="720"/>
      <w:contextualSpacing/>
    </w:pPr>
  </w:style>
  <w:style w:type="character" w:customStyle="1" w:styleId="apple-converted-space">
    <w:name w:val="apple-converted-space"/>
    <w:basedOn w:val="a1"/>
    <w:rsid w:val="00C01B1D"/>
  </w:style>
  <w:style w:type="character" w:styleId="a6">
    <w:name w:val="Hyperlink"/>
    <w:basedOn w:val="a1"/>
    <w:uiPriority w:val="99"/>
    <w:unhideWhenUsed/>
    <w:rsid w:val="00C01B1D"/>
    <w:rPr>
      <w:color w:val="0000FF"/>
      <w:u w:val="single"/>
    </w:rPr>
  </w:style>
  <w:style w:type="paragraph" w:styleId="a7">
    <w:name w:val="No Spacing"/>
    <w:aliases w:val="с интервалом,No Spacing1,No Spacing"/>
    <w:link w:val="a8"/>
    <w:uiPriority w:val="1"/>
    <w:qFormat/>
    <w:rsid w:val="00C01B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aliases w:val="с интервалом Знак,No Spacing1 Знак,No Spacing Знак"/>
    <w:link w:val="a7"/>
    <w:uiPriority w:val="1"/>
    <w:locked/>
    <w:rsid w:val="00F356A7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2"/>
    <w:rsid w:val="00C01B1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C0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alloon Text"/>
    <w:basedOn w:val="a"/>
    <w:link w:val="ab"/>
    <w:rsid w:val="00313F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313F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aliases w:val="ВерхКолонтитул Знак"/>
    <w:link w:val="ad"/>
    <w:rsid w:val="00313FEA"/>
    <w:rPr>
      <w:sz w:val="24"/>
      <w:szCs w:val="24"/>
    </w:rPr>
  </w:style>
  <w:style w:type="paragraph" w:styleId="ad">
    <w:name w:val="header"/>
    <w:aliases w:val="ВерхКолонтитул"/>
    <w:basedOn w:val="a"/>
    <w:link w:val="ac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1"/>
    <w:link w:val="ad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f"/>
    <w:uiPriority w:val="99"/>
    <w:rsid w:val="00313FEA"/>
    <w:rPr>
      <w:sz w:val="24"/>
      <w:szCs w:val="24"/>
    </w:rPr>
  </w:style>
  <w:style w:type="paragraph" w:styleId="af">
    <w:name w:val="footer"/>
    <w:basedOn w:val="a"/>
    <w:link w:val="ae"/>
    <w:uiPriority w:val="99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Нижний колонтитул Знак1"/>
    <w:basedOn w:val="a1"/>
    <w:link w:val="af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1"/>
    <w:qFormat/>
    <w:rsid w:val="003D79CD"/>
    <w:rPr>
      <w:b/>
      <w:bCs/>
    </w:rPr>
  </w:style>
  <w:style w:type="paragraph" w:customStyle="1" w:styleId="ConsPlusCell">
    <w:name w:val="ConsPlusCell"/>
    <w:uiPriority w:val="99"/>
    <w:rsid w:val="003D79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msonormalbullet1gifbullet3gif">
    <w:name w:val="msonormalbullet1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3gifbullet1gif">
    <w:name w:val="msonormalbullet2gifbullet3gifbullet1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3gifbullet3gif">
    <w:name w:val="msonormalbullet2gifbullet3gifbullet3.gif"/>
    <w:basedOn w:val="a"/>
    <w:rsid w:val="003D79CD"/>
    <w:pPr>
      <w:spacing w:before="100" w:beforeAutospacing="1" w:after="100" w:afterAutospacing="1"/>
    </w:pPr>
  </w:style>
  <w:style w:type="paragraph" w:styleId="af1">
    <w:name w:val="footnote text"/>
    <w:basedOn w:val="a"/>
    <w:link w:val="af2"/>
    <w:uiPriority w:val="99"/>
    <w:rsid w:val="00C03036"/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rsid w:val="00C030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rsid w:val="00C03036"/>
    <w:rPr>
      <w:vertAlign w:val="superscript"/>
    </w:rPr>
  </w:style>
  <w:style w:type="character" w:customStyle="1" w:styleId="21">
    <w:name w:val="Основной текст (2)_"/>
    <w:link w:val="22"/>
    <w:rsid w:val="00D1516E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516E"/>
    <w:pPr>
      <w:widowControl w:val="0"/>
      <w:shd w:val="clear" w:color="auto" w:fill="FFFFFF"/>
      <w:spacing w:after="1860" w:line="322" w:lineRule="exact"/>
      <w:ind w:hanging="940"/>
      <w:jc w:val="center"/>
    </w:pPr>
    <w:rPr>
      <w:rFonts w:cstheme="minorBidi"/>
      <w:sz w:val="22"/>
      <w:szCs w:val="22"/>
      <w:lang w:eastAsia="en-US"/>
    </w:rPr>
  </w:style>
  <w:style w:type="paragraph" w:customStyle="1" w:styleId="ConsPlusNonformat">
    <w:name w:val="ConsPlusNonformat"/>
    <w:rsid w:val="00EB6B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Normal (Web)"/>
    <w:basedOn w:val="a"/>
    <w:uiPriority w:val="99"/>
    <w:unhideWhenUsed/>
    <w:rsid w:val="004124AB"/>
    <w:pPr>
      <w:spacing w:before="100" w:beforeAutospacing="1" w:after="100" w:afterAutospacing="1"/>
    </w:pPr>
  </w:style>
  <w:style w:type="paragraph" w:styleId="af5">
    <w:name w:val="Title"/>
    <w:basedOn w:val="a"/>
    <w:link w:val="af6"/>
    <w:qFormat/>
    <w:rsid w:val="00F34622"/>
    <w:pPr>
      <w:jc w:val="center"/>
    </w:pPr>
    <w:rPr>
      <w:b/>
      <w:bCs/>
      <w:sz w:val="28"/>
      <w:szCs w:val="20"/>
    </w:rPr>
  </w:style>
  <w:style w:type="character" w:customStyle="1" w:styleId="af6">
    <w:name w:val="Название Знак"/>
    <w:basedOn w:val="a1"/>
    <w:link w:val="af5"/>
    <w:rsid w:val="00F346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Standard">
    <w:name w:val="Standard"/>
    <w:rsid w:val="000850B3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ConsPlusNormal">
    <w:name w:val="ConsPlusNormal"/>
    <w:link w:val="ConsPlusNormal0"/>
    <w:rsid w:val="00085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A35AD"/>
    <w:rPr>
      <w:rFonts w:ascii="Calibri" w:eastAsia="Times New Roman" w:hAnsi="Calibri" w:cs="Calibri"/>
      <w:szCs w:val="20"/>
      <w:lang w:eastAsia="ru-RU"/>
    </w:rPr>
  </w:style>
  <w:style w:type="character" w:customStyle="1" w:styleId="FontStyle14">
    <w:name w:val="Font Style14"/>
    <w:rsid w:val="007465BD"/>
    <w:rPr>
      <w:rFonts w:ascii="Times New Roman" w:hAnsi="Times New Roman" w:cs="Times New Roman" w:hint="default"/>
      <w:b/>
      <w:bCs/>
      <w:sz w:val="26"/>
      <w:szCs w:val="26"/>
    </w:rPr>
  </w:style>
  <w:style w:type="paragraph" w:styleId="af7">
    <w:name w:val="Body Text Indent"/>
    <w:basedOn w:val="a"/>
    <w:link w:val="af8"/>
    <w:semiHidden/>
    <w:unhideWhenUsed/>
    <w:rsid w:val="007465BD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semiHidden/>
    <w:rsid w:val="0074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FA1544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FA1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A15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A15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2gifbullet3gif">
    <w:name w:val="msonormalbullet2gifbullet3.gif"/>
    <w:basedOn w:val="a"/>
    <w:rsid w:val="0078577A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rsid w:val="0078577A"/>
    <w:pPr>
      <w:spacing w:before="100" w:beforeAutospacing="1" w:after="100" w:afterAutospacing="1"/>
    </w:pPr>
  </w:style>
  <w:style w:type="paragraph" w:customStyle="1" w:styleId="mb3">
    <w:name w:val="mb3"/>
    <w:basedOn w:val="a"/>
    <w:rsid w:val="0078577A"/>
    <w:pPr>
      <w:spacing w:before="100" w:beforeAutospacing="1" w:after="240"/>
    </w:pPr>
  </w:style>
  <w:style w:type="paragraph" w:customStyle="1" w:styleId="plsh2mb3">
    <w:name w:val="plsh2 mb3"/>
    <w:basedOn w:val="a"/>
    <w:rsid w:val="0078577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75125C"/>
    <w:pPr>
      <w:spacing w:before="100" w:beforeAutospacing="1" w:after="100" w:afterAutospacing="1"/>
    </w:pPr>
  </w:style>
  <w:style w:type="paragraph" w:customStyle="1" w:styleId="a00">
    <w:name w:val="a0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a0cxspmiddlecxspmiddle">
    <w:name w:val="a0cxspmiddlecxspmiddle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552D4B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552D4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nhideWhenUsed/>
    <w:rsid w:val="00552D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552D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uiPriority w:val="99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9">
    <w:name w:val="Emphasis"/>
    <w:basedOn w:val="a1"/>
    <w:qFormat/>
    <w:rsid w:val="00552D4B"/>
    <w:rPr>
      <w:i/>
      <w:iCs/>
    </w:rPr>
  </w:style>
  <w:style w:type="paragraph" w:customStyle="1" w:styleId="msonormalbullet2gifbullet2gifbullet2gif">
    <w:name w:val="msonormalbullet2gifbullet2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3gif">
    <w:name w:val="msonormalbullet3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1gif">
    <w:name w:val="msonormalbullet2gifbullet2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3gif">
    <w:name w:val="msonormalbullet2gifbullet2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1gif">
    <w:name w:val="msonormalbullet3gifbullet1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2gif">
    <w:name w:val="msonormalbullet3gifbullet1gifbullet1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3gif">
    <w:name w:val="msonormalbullet3gifbullet1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">
    <w:name w:val="msonormalbullet3gifbullet1gifbullet1.gif"/>
    <w:basedOn w:val="a"/>
    <w:rsid w:val="000A4AC0"/>
    <w:pPr>
      <w:spacing w:before="100" w:beforeAutospacing="1" w:after="100" w:afterAutospacing="1"/>
    </w:pPr>
  </w:style>
  <w:style w:type="paragraph" w:customStyle="1" w:styleId="xl66">
    <w:name w:val="xl6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7">
    <w:name w:val="xl6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8">
    <w:name w:val="xl6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3">
    <w:name w:val="xl7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4">
    <w:name w:val="xl7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C515F0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8">
    <w:name w:val="xl7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9">
    <w:name w:val="xl7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0">
    <w:name w:val="xl8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1">
    <w:name w:val="xl8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2">
    <w:name w:val="xl8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3">
    <w:name w:val="xl83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4">
    <w:name w:val="xl84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5">
    <w:name w:val="xl85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6">
    <w:name w:val="xl8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7">
    <w:name w:val="xl8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9">
    <w:name w:val="xl8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0">
    <w:name w:val="xl9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91">
    <w:name w:val="xl9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92">
    <w:name w:val="xl9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93">
    <w:name w:val="xl9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94">
    <w:name w:val="xl9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5">
    <w:name w:val="xl9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6">
    <w:name w:val="xl96"/>
    <w:basedOn w:val="a"/>
    <w:rsid w:val="00C515F0"/>
    <w:pP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C515F0"/>
    <w:pP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1">
    <w:name w:val="xl10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2">
    <w:name w:val="xl10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3">
    <w:name w:val="xl10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04">
    <w:name w:val="xl10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5">
    <w:name w:val="xl105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6">
    <w:name w:val="xl10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7">
    <w:name w:val="xl10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8">
    <w:name w:val="xl10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9">
    <w:name w:val="xl10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0">
    <w:name w:val="xl11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11">
    <w:name w:val="xl11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C515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4">
    <w:name w:val="xl114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5">
    <w:name w:val="xl115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6">
    <w:name w:val="xl116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7">
    <w:name w:val="xl117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8">
    <w:name w:val="xl11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19">
    <w:name w:val="xl119"/>
    <w:basedOn w:val="a"/>
    <w:rsid w:val="00C515F0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21">
    <w:name w:val="xl121"/>
    <w:basedOn w:val="a"/>
    <w:rsid w:val="00C515F0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3">
    <w:name w:val="xl123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4">
    <w:name w:val="xl124"/>
    <w:basedOn w:val="a"/>
    <w:rsid w:val="00C515F0"/>
    <w:pPr>
      <w:spacing w:before="100" w:beforeAutospacing="1" w:after="100" w:afterAutospacing="1"/>
      <w:jc w:val="right"/>
    </w:pPr>
    <w:rPr>
      <w:b/>
      <w:bCs/>
    </w:rPr>
  </w:style>
  <w:style w:type="paragraph" w:customStyle="1" w:styleId="ConsTitle">
    <w:name w:val="ConsTitle"/>
    <w:uiPriority w:val="99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C515F0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b">
    <w:name w:val="Текст (справка)"/>
    <w:basedOn w:val="a"/>
    <w:next w:val="a"/>
    <w:uiPriority w:val="99"/>
    <w:rsid w:val="00C515F0"/>
    <w:pPr>
      <w:autoSpaceDE w:val="0"/>
      <w:autoSpaceDN w:val="0"/>
      <w:adjustRightInd w:val="0"/>
      <w:ind w:left="170" w:right="170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13">
    <w:name w:val="Без интервала1"/>
    <w:rsid w:val="003447F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B0202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3">
    <w:name w:val="c3"/>
    <w:basedOn w:val="a"/>
    <w:rsid w:val="000C58A0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4">
    <w:name w:val="p4"/>
    <w:basedOn w:val="a"/>
    <w:rsid w:val="000C58A0"/>
    <w:pPr>
      <w:widowControl w:val="0"/>
      <w:tabs>
        <w:tab w:val="left" w:pos="204"/>
      </w:tabs>
      <w:autoSpaceDE w:val="0"/>
      <w:autoSpaceDN w:val="0"/>
      <w:adjustRightInd w:val="0"/>
      <w:spacing w:line="328" w:lineRule="atLeast"/>
    </w:pPr>
    <w:rPr>
      <w:lang w:val="en-US"/>
    </w:rPr>
  </w:style>
  <w:style w:type="paragraph" w:customStyle="1" w:styleId="p7">
    <w:name w:val="p7"/>
    <w:basedOn w:val="a"/>
    <w:rsid w:val="000C58A0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line="328" w:lineRule="atLeast"/>
      <w:ind w:firstLine="732"/>
    </w:pPr>
    <w:rPr>
      <w:lang w:val="en-US"/>
    </w:rPr>
  </w:style>
  <w:style w:type="character" w:styleId="afc">
    <w:name w:val="annotation reference"/>
    <w:basedOn w:val="a1"/>
    <w:semiHidden/>
    <w:rsid w:val="00092E00"/>
    <w:rPr>
      <w:rFonts w:cs="Times New Roman"/>
      <w:sz w:val="16"/>
    </w:rPr>
  </w:style>
  <w:style w:type="character" w:customStyle="1" w:styleId="33">
    <w:name w:val="Основной текст 3 Знак"/>
    <w:basedOn w:val="a1"/>
    <w:link w:val="34"/>
    <w:uiPriority w:val="99"/>
    <w:locked/>
    <w:rsid w:val="001F23E9"/>
    <w:rPr>
      <w:sz w:val="16"/>
      <w:szCs w:val="16"/>
    </w:rPr>
  </w:style>
  <w:style w:type="paragraph" w:styleId="34">
    <w:name w:val="Body Text 3"/>
    <w:basedOn w:val="a"/>
    <w:link w:val="33"/>
    <w:uiPriority w:val="99"/>
    <w:rsid w:val="001F23E9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1"/>
    <w:link w:val="34"/>
    <w:uiPriority w:val="99"/>
    <w:semiHidden/>
    <w:rsid w:val="001F23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1gifbullet1gif">
    <w:name w:val="msonormalbullet1gifbullet1.gif"/>
    <w:basedOn w:val="a"/>
    <w:rsid w:val="00957C41"/>
    <w:pPr>
      <w:spacing w:before="100" w:beforeAutospacing="1" w:after="100" w:afterAutospacing="1"/>
    </w:pPr>
  </w:style>
  <w:style w:type="character" w:customStyle="1" w:styleId="highlight">
    <w:name w:val="highlight"/>
    <w:basedOn w:val="a1"/>
    <w:rsid w:val="00E9218B"/>
    <w:rPr>
      <w:rFonts w:cs="Times New Roman"/>
    </w:rPr>
  </w:style>
  <w:style w:type="paragraph" w:customStyle="1" w:styleId="14">
    <w:name w:val="Абзац списка1"/>
    <w:basedOn w:val="a"/>
    <w:rsid w:val="00E9218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A3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d">
    <w:name w:val="Основной текст_"/>
    <w:basedOn w:val="a1"/>
    <w:link w:val="61"/>
    <w:rsid w:val="006A35AD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fd"/>
    <w:rsid w:val="006A35A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5">
    <w:name w:val="Основной текст2"/>
    <w:basedOn w:val="afd"/>
    <w:rsid w:val="006A3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customStyle="1" w:styleId="tex2st">
    <w:name w:val="tex2st"/>
    <w:basedOn w:val="a"/>
    <w:rsid w:val="006A35AD"/>
    <w:pPr>
      <w:spacing w:before="100" w:beforeAutospacing="1" w:after="100" w:afterAutospacing="1"/>
    </w:pPr>
  </w:style>
  <w:style w:type="paragraph" w:customStyle="1" w:styleId="tex1st">
    <w:name w:val="tex1st"/>
    <w:basedOn w:val="a"/>
    <w:rsid w:val="006A35AD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6A35AD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6A35AD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6A35A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6A35AD"/>
    <w:pPr>
      <w:spacing w:before="100" w:beforeAutospacing="1" w:after="100" w:afterAutospacing="1"/>
    </w:pPr>
  </w:style>
  <w:style w:type="paragraph" w:customStyle="1" w:styleId="consplusnormalbullet2gif">
    <w:name w:val="consplusnormalbullet2.gif"/>
    <w:basedOn w:val="a"/>
    <w:rsid w:val="006A35AD"/>
    <w:pPr>
      <w:spacing w:before="100" w:beforeAutospacing="1" w:after="100" w:afterAutospacing="1"/>
    </w:pPr>
  </w:style>
  <w:style w:type="paragraph" w:customStyle="1" w:styleId="consplusnormalbullet3gif">
    <w:name w:val="consplusnormalbullet3.gif"/>
    <w:basedOn w:val="a"/>
    <w:rsid w:val="006A35AD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6A35AD"/>
  </w:style>
  <w:style w:type="character" w:customStyle="1" w:styleId="afe">
    <w:name w:val="Текст концевой сноски Знак"/>
    <w:basedOn w:val="a1"/>
    <w:link w:val="aff"/>
    <w:uiPriority w:val="99"/>
    <w:semiHidden/>
    <w:rsid w:val="006A35AD"/>
    <w:rPr>
      <w:sz w:val="20"/>
      <w:szCs w:val="20"/>
    </w:rPr>
  </w:style>
  <w:style w:type="paragraph" w:styleId="aff">
    <w:name w:val="endnote text"/>
    <w:basedOn w:val="a"/>
    <w:link w:val="afe"/>
    <w:uiPriority w:val="99"/>
    <w:semiHidden/>
    <w:unhideWhenUsed/>
    <w:rsid w:val="006A35AD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CharChar4">
    <w:name w:val="Char Char4 Знак Знак Знак"/>
    <w:basedOn w:val="a"/>
    <w:rsid w:val="006A35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bullet1gif">
    <w:name w:val="consplusnormal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1gif">
    <w:name w:val="msonospacing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2gif">
    <w:name w:val="msonospacingbullet2.gif"/>
    <w:basedOn w:val="a"/>
    <w:rsid w:val="006A35AD"/>
    <w:pPr>
      <w:spacing w:before="100" w:beforeAutospacing="1" w:after="100" w:afterAutospacing="1"/>
    </w:pPr>
  </w:style>
  <w:style w:type="paragraph" w:customStyle="1" w:styleId="msonospacingbullet3gif">
    <w:name w:val="msonospacingbullet3.gif"/>
    <w:basedOn w:val="a"/>
    <w:rsid w:val="006A35AD"/>
    <w:pPr>
      <w:spacing w:before="100" w:beforeAutospacing="1" w:after="100" w:afterAutospacing="1"/>
    </w:pPr>
  </w:style>
  <w:style w:type="character" w:customStyle="1" w:styleId="15">
    <w:name w:val="Основной шрифт абзаца1"/>
    <w:rsid w:val="006A35AD"/>
  </w:style>
  <w:style w:type="character" w:customStyle="1" w:styleId="WW8Num2z0">
    <w:name w:val="WW8Num2z0"/>
    <w:rsid w:val="006A35AD"/>
    <w:rPr>
      <w:rFonts w:ascii="Symbol" w:hAnsi="Symbol" w:cs="Symbol"/>
    </w:rPr>
  </w:style>
  <w:style w:type="character" w:customStyle="1" w:styleId="WW8Num3z0">
    <w:name w:val="WW8Num3z0"/>
    <w:rsid w:val="006A35AD"/>
    <w:rPr>
      <w:rFonts w:cs="Times New Roman"/>
    </w:rPr>
  </w:style>
  <w:style w:type="character" w:customStyle="1" w:styleId="WW8Num6z0">
    <w:name w:val="WW8Num6z0"/>
    <w:rsid w:val="006A35AD"/>
    <w:rPr>
      <w:rFonts w:ascii="Symbol" w:hAnsi="Symbol" w:cs="Symbol"/>
    </w:rPr>
  </w:style>
  <w:style w:type="character" w:customStyle="1" w:styleId="WW8Num10z0">
    <w:name w:val="WW8Num10z0"/>
    <w:rsid w:val="006A35AD"/>
    <w:rPr>
      <w:rFonts w:ascii="Symbol" w:hAnsi="Symbol" w:cs="OpenSymbol"/>
    </w:rPr>
  </w:style>
  <w:style w:type="character" w:customStyle="1" w:styleId="WW8Num11z0">
    <w:name w:val="WW8Num11z0"/>
    <w:rsid w:val="006A35AD"/>
    <w:rPr>
      <w:rFonts w:ascii="Symbol" w:hAnsi="Symbol" w:cs="OpenSymbol"/>
    </w:rPr>
  </w:style>
  <w:style w:type="character" w:customStyle="1" w:styleId="WW8Num12z0">
    <w:name w:val="WW8Num12z0"/>
    <w:rsid w:val="006A35AD"/>
    <w:rPr>
      <w:rFonts w:ascii="Symbol" w:hAnsi="Symbol" w:cs="OpenSymbol"/>
    </w:rPr>
  </w:style>
  <w:style w:type="character" w:customStyle="1" w:styleId="35">
    <w:name w:val="Основной шрифт абзаца3"/>
    <w:rsid w:val="006A35AD"/>
  </w:style>
  <w:style w:type="character" w:customStyle="1" w:styleId="WW8Num1z0">
    <w:name w:val="WW8Num1z0"/>
    <w:rsid w:val="006A35AD"/>
    <w:rPr>
      <w:rFonts w:ascii="Symbol" w:hAnsi="Symbol" w:cs="OpenSymbol"/>
    </w:rPr>
  </w:style>
  <w:style w:type="character" w:customStyle="1" w:styleId="WW8Num6z1">
    <w:name w:val="WW8Num6z1"/>
    <w:rsid w:val="006A35AD"/>
    <w:rPr>
      <w:rFonts w:ascii="Courier New" w:hAnsi="Courier New" w:cs="Courier New"/>
    </w:rPr>
  </w:style>
  <w:style w:type="character" w:customStyle="1" w:styleId="WW8Num6z2">
    <w:name w:val="WW8Num6z2"/>
    <w:rsid w:val="006A35AD"/>
    <w:rPr>
      <w:rFonts w:ascii="Wingdings" w:hAnsi="Wingdings" w:cs="Wingdings"/>
    </w:rPr>
  </w:style>
  <w:style w:type="character" w:customStyle="1" w:styleId="26">
    <w:name w:val="Основной шрифт абзаца2"/>
    <w:rsid w:val="006A35AD"/>
  </w:style>
  <w:style w:type="character" w:customStyle="1" w:styleId="aff0">
    <w:name w:val="Гипертекстовая ссылка"/>
    <w:rsid w:val="006A35AD"/>
    <w:rPr>
      <w:b/>
      <w:bCs/>
      <w:color w:val="008000"/>
    </w:rPr>
  </w:style>
  <w:style w:type="character" w:customStyle="1" w:styleId="aff1">
    <w:name w:val="Красная строка Знак"/>
    <w:rsid w:val="006A35A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6A35AD"/>
  </w:style>
  <w:style w:type="character" w:customStyle="1" w:styleId="S">
    <w:name w:val="S_Обычный Знак"/>
    <w:rsid w:val="006A35AD"/>
    <w:rPr>
      <w:sz w:val="24"/>
      <w:szCs w:val="24"/>
      <w:lang w:val="ru-RU" w:eastAsia="ar-SA" w:bidi="ar-SA"/>
    </w:rPr>
  </w:style>
  <w:style w:type="character" w:customStyle="1" w:styleId="27">
    <w:name w:val="Основной текст с отступом 2 Знак"/>
    <w:rsid w:val="006A35AD"/>
    <w:rPr>
      <w:sz w:val="24"/>
      <w:szCs w:val="24"/>
      <w:lang w:val="ru-RU" w:eastAsia="ar-SA" w:bidi="ar-SA"/>
    </w:rPr>
  </w:style>
  <w:style w:type="character" w:customStyle="1" w:styleId="aff2">
    <w:name w:val="Символ сноски"/>
    <w:rsid w:val="006A35AD"/>
    <w:rPr>
      <w:rFonts w:cs="Times New Roman"/>
      <w:vertAlign w:val="superscript"/>
    </w:rPr>
  </w:style>
  <w:style w:type="character" w:customStyle="1" w:styleId="16">
    <w:name w:val="Номер страницы1"/>
    <w:rsid w:val="006A35AD"/>
    <w:rPr>
      <w:rFonts w:cs="Times New Roman"/>
    </w:rPr>
  </w:style>
  <w:style w:type="character" w:customStyle="1" w:styleId="aff3">
    <w:name w:val="Маркеры списка"/>
    <w:rsid w:val="006A35AD"/>
    <w:rPr>
      <w:rFonts w:ascii="OpenSymbol" w:eastAsia="OpenSymbol" w:hAnsi="OpenSymbol" w:cs="OpenSymbol"/>
    </w:rPr>
  </w:style>
  <w:style w:type="character" w:customStyle="1" w:styleId="ListLabel1">
    <w:name w:val="ListLabel 1"/>
    <w:rsid w:val="006A35AD"/>
    <w:rPr>
      <w:rFonts w:cs="Symbol"/>
    </w:rPr>
  </w:style>
  <w:style w:type="character" w:customStyle="1" w:styleId="ListLabel2">
    <w:name w:val="ListLabel 2"/>
    <w:rsid w:val="006A35AD"/>
    <w:rPr>
      <w:rFonts w:cs="Times New Roman"/>
    </w:rPr>
  </w:style>
  <w:style w:type="character" w:customStyle="1" w:styleId="ListLabel3">
    <w:name w:val="ListLabel 3"/>
    <w:rsid w:val="006A35AD"/>
    <w:rPr>
      <w:rFonts w:cs="OpenSymbol"/>
    </w:rPr>
  </w:style>
  <w:style w:type="character" w:customStyle="1" w:styleId="aff4">
    <w:name w:val="Символ нумерации"/>
    <w:rsid w:val="006A35AD"/>
  </w:style>
  <w:style w:type="paragraph" w:customStyle="1" w:styleId="aff5">
    <w:name w:val="Заголовок"/>
    <w:basedOn w:val="a"/>
    <w:next w:val="a0"/>
    <w:rsid w:val="006A35AD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character" w:customStyle="1" w:styleId="17">
    <w:name w:val="Основной текст Знак1"/>
    <w:basedOn w:val="a1"/>
    <w:rsid w:val="006A35AD"/>
    <w:rPr>
      <w:rFonts w:ascii="Calibri" w:eastAsia="Calibri" w:hAnsi="Calibri"/>
      <w:kern w:val="1"/>
      <w:sz w:val="22"/>
      <w:szCs w:val="22"/>
      <w:lang w:eastAsia="ar-SA"/>
    </w:rPr>
  </w:style>
  <w:style w:type="paragraph" w:styleId="aff6">
    <w:name w:val="List"/>
    <w:basedOn w:val="a0"/>
    <w:rsid w:val="006A35AD"/>
    <w:pPr>
      <w:suppressAutoHyphens/>
      <w:spacing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36">
    <w:name w:val="Название3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7">
    <w:name w:val="Указатель3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8">
    <w:name w:val="Название2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9">
    <w:name w:val="Указатель2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8">
    <w:name w:val="Название1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9">
    <w:name w:val="Указатель1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6A35A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aff7">
    <w:name w:val="Знак Знак Знак Знак"/>
    <w:basedOn w:val="a"/>
    <w:rsid w:val="006A35AD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1a">
    <w:name w:val="Обычный (веб)1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b">
    <w:name w:val="Красная строка1"/>
    <w:basedOn w:val="a0"/>
    <w:rsid w:val="006A35AD"/>
    <w:pPr>
      <w:suppressAutoHyphens/>
      <w:spacing w:after="0" w:line="100" w:lineRule="atLeast"/>
      <w:ind w:firstLine="210"/>
    </w:pPr>
    <w:rPr>
      <w:kern w:val="1"/>
      <w:lang w:eastAsia="ar-SA"/>
    </w:rPr>
  </w:style>
  <w:style w:type="paragraph" w:customStyle="1" w:styleId="311">
    <w:name w:val="Основной текст с отступом 31"/>
    <w:basedOn w:val="a"/>
    <w:rsid w:val="006A35A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8">
    <w:name w:val="Знак Знак Знак Знак Знак Знак Знак"/>
    <w:basedOn w:val="a"/>
    <w:rsid w:val="006A35A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f9">
    <w:name w:val="Содержимое таблицы"/>
    <w:basedOn w:val="a"/>
    <w:rsid w:val="006A35AD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text">
    <w:name w:val="text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"/>
    <w:rsid w:val="006A35A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"/>
    <w:rsid w:val="006A35A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c">
    <w:name w:val="Текст сноски1"/>
    <w:basedOn w:val="a"/>
    <w:rsid w:val="006A35A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a">
    <w:name w:val="Список_маркир.2"/>
    <w:basedOn w:val="a"/>
    <w:rsid w:val="006A35A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d">
    <w:name w:val="Текст выноски1"/>
    <w:basedOn w:val="a"/>
    <w:rsid w:val="006A35A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1e">
    <w:name w:val="Название Знак1"/>
    <w:basedOn w:val="a1"/>
    <w:rsid w:val="006A35AD"/>
    <w:rPr>
      <w:b/>
      <w:bCs/>
      <w:kern w:val="1"/>
      <w:sz w:val="24"/>
      <w:lang w:eastAsia="ar-SA"/>
    </w:rPr>
  </w:style>
  <w:style w:type="paragraph" w:styleId="affa">
    <w:name w:val="Subtitle"/>
    <w:basedOn w:val="aff5"/>
    <w:next w:val="a0"/>
    <w:link w:val="affb"/>
    <w:qFormat/>
    <w:rsid w:val="006A35AD"/>
    <w:pPr>
      <w:jc w:val="center"/>
    </w:pPr>
    <w:rPr>
      <w:i/>
      <w:iCs/>
    </w:rPr>
  </w:style>
  <w:style w:type="character" w:customStyle="1" w:styleId="affb">
    <w:name w:val="Подзаголовок Знак"/>
    <w:basedOn w:val="a1"/>
    <w:link w:val="affa"/>
    <w:rsid w:val="006A35AD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6A35A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c">
    <w:name w:val="Заголовок таблицы"/>
    <w:basedOn w:val="aff9"/>
    <w:rsid w:val="006A35AD"/>
    <w:pPr>
      <w:jc w:val="center"/>
    </w:pPr>
    <w:rPr>
      <w:b/>
      <w:bCs/>
    </w:rPr>
  </w:style>
  <w:style w:type="character" w:customStyle="1" w:styleId="1f">
    <w:name w:val="Текст выноски Знак1"/>
    <w:basedOn w:val="a1"/>
    <w:rsid w:val="006A35AD"/>
    <w:rPr>
      <w:rFonts w:ascii="Tahoma" w:eastAsia="Calibri" w:hAnsi="Tahoma"/>
      <w:kern w:val="1"/>
      <w:sz w:val="16"/>
      <w:szCs w:val="16"/>
      <w:lang w:eastAsia="ar-SA"/>
    </w:rPr>
  </w:style>
  <w:style w:type="paragraph" w:customStyle="1" w:styleId="S2">
    <w:name w:val="S_Заголовок 2"/>
    <w:basedOn w:val="2"/>
    <w:link w:val="S20"/>
    <w:autoRedefine/>
    <w:rsid w:val="006A35AD"/>
    <w:pPr>
      <w:keepNext w:val="0"/>
      <w:keepLines w:val="0"/>
      <w:spacing w:before="0" w:after="120"/>
      <w:ind w:left="709"/>
      <w:jc w:val="center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S20">
    <w:name w:val="S_Заголовок 2 Знак Знак"/>
    <w:link w:val="S2"/>
    <w:rsid w:val="006A35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основной текст"/>
    <w:basedOn w:val="a"/>
    <w:rsid w:val="006A35A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0">
    <w:name w:val="Знак Знак Знак Знак Знак1 Знак"/>
    <w:basedOn w:val="a"/>
    <w:rsid w:val="006A35A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1">
    <w:name w:val="Обычный1"/>
    <w:rsid w:val="00007E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8">
    <w:name w:val="toc 3"/>
    <w:basedOn w:val="a"/>
    <w:next w:val="a"/>
    <w:autoRedefine/>
    <w:semiHidden/>
    <w:rsid w:val="00007EEE"/>
    <w:pPr>
      <w:widowControl w:val="0"/>
      <w:autoSpaceDE w:val="0"/>
      <w:autoSpaceDN w:val="0"/>
      <w:adjustRightInd w:val="0"/>
      <w:spacing w:line="360" w:lineRule="exact"/>
      <w:ind w:firstLine="709"/>
      <w:jc w:val="both"/>
    </w:pPr>
  </w:style>
  <w:style w:type="paragraph" w:customStyle="1" w:styleId="211">
    <w:name w:val="Заголовок 21"/>
    <w:basedOn w:val="1f1"/>
    <w:next w:val="1f1"/>
    <w:rsid w:val="00007EEE"/>
    <w:pPr>
      <w:keepNext/>
      <w:widowControl/>
      <w:jc w:val="center"/>
      <w:outlineLvl w:val="1"/>
    </w:pPr>
    <w:rPr>
      <w:rFonts w:ascii="Arial" w:hAnsi="Arial"/>
      <w:snapToGrid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index.php?do4=document&amp;id4=96e20c02-1b12-465a-b64c-24aa9227000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5%D0%B2%D0%B5%D1%80%D0%BD%D0%BE%D0%B5_(%D0%9D%D0%BE%D0%B2%D0%BE%D1%81%D0%B8%D0%B1%D0%B8%D1%80%D1%81%D0%BA%D0%B0%D1%8F_%D0%BE%D0%B1%D0%BB%D0%B0%D1%81%D1%82%D1%8C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41CF7-B63E-4F12-9A1B-6C148F32F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49</Pages>
  <Words>11428</Words>
  <Characters>65141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ADM</cp:lastModifiedBy>
  <cp:revision>79</cp:revision>
  <cp:lastPrinted>2016-06-03T07:29:00Z</cp:lastPrinted>
  <dcterms:created xsi:type="dcterms:W3CDTF">2014-09-17T05:02:00Z</dcterms:created>
  <dcterms:modified xsi:type="dcterms:W3CDTF">2016-12-02T06:48:00Z</dcterms:modified>
</cp:coreProperties>
</file>