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F7" w:rsidRDefault="00914CF7" w:rsidP="00914CF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 Е С Т Н И К</w:t>
      </w:r>
    </w:p>
    <w:p w:rsidR="00914CF7" w:rsidRDefault="00914CF7" w:rsidP="00914CF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ОСТАНИНСКОГО  СЕЛЬСОВЕТА</w:t>
      </w:r>
    </w:p>
    <w:p w:rsidR="00914CF7" w:rsidRDefault="00914CF7" w:rsidP="00914CF7">
      <w:pPr>
        <w:jc w:val="center"/>
        <w:rPr>
          <w:b/>
          <w:sz w:val="40"/>
          <w:szCs w:val="40"/>
        </w:rPr>
      </w:pP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1525"/>
      </w:tblGrid>
      <w:tr w:rsidR="00914CF7" w:rsidTr="003541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F7" w:rsidRDefault="00256EA1" w:rsidP="00973D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="00C41F42">
              <w:rPr>
                <w:b/>
              </w:rPr>
              <w:t>12</w:t>
            </w:r>
          </w:p>
          <w:p w:rsidR="00973D97" w:rsidRDefault="00973D97" w:rsidP="00973D97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F7" w:rsidRDefault="00C41F42">
            <w:pPr>
              <w:rPr>
                <w:b/>
              </w:rPr>
            </w:pPr>
            <w:r>
              <w:rPr>
                <w:b/>
              </w:rPr>
              <w:t>0</w:t>
            </w:r>
            <w:r w:rsidR="005372BB">
              <w:rPr>
                <w:b/>
              </w:rPr>
              <w:t>1</w:t>
            </w:r>
            <w:r>
              <w:rPr>
                <w:b/>
              </w:rPr>
              <w:t>.08.2018</w:t>
            </w:r>
          </w:p>
          <w:p w:rsidR="00914CF7" w:rsidRDefault="00914CF7" w:rsidP="00B122DD">
            <w:pPr>
              <w:rPr>
                <w:b/>
              </w:rPr>
            </w:pPr>
          </w:p>
        </w:tc>
      </w:tr>
    </w:tbl>
    <w:p w:rsidR="00BC54C5" w:rsidRDefault="00BC54C5" w:rsidP="006E0B1C">
      <w:pPr>
        <w:ind w:right="741"/>
        <w:rPr>
          <w:b/>
          <w:szCs w:val="28"/>
        </w:rPr>
      </w:pPr>
    </w:p>
    <w:p w:rsidR="00AC6368" w:rsidRDefault="00AC6368" w:rsidP="006E0B1C">
      <w:pPr>
        <w:ind w:right="741"/>
        <w:rPr>
          <w:b/>
          <w:szCs w:val="28"/>
        </w:rPr>
      </w:pPr>
    </w:p>
    <w:p w:rsidR="00AC6368" w:rsidRDefault="00AC6368" w:rsidP="006E0B1C">
      <w:pPr>
        <w:ind w:right="741"/>
        <w:rPr>
          <w:b/>
          <w:szCs w:val="28"/>
        </w:rPr>
      </w:pPr>
    </w:p>
    <w:p w:rsidR="00AC6368" w:rsidRDefault="00AC6368" w:rsidP="006E0B1C">
      <w:pPr>
        <w:ind w:right="741"/>
        <w:rPr>
          <w:b/>
          <w:szCs w:val="28"/>
        </w:rPr>
      </w:pPr>
    </w:p>
    <w:p w:rsidR="00C41F42" w:rsidRDefault="00C41F42" w:rsidP="00C41F42">
      <w:pPr>
        <w:pStyle w:val="ConsPlusTitle"/>
        <w:jc w:val="center"/>
      </w:pPr>
      <w:r>
        <w:t>АДМИНИСТРАЦИЯОСТАНИНСКОГО  СЕЛЬСОВЕТАСЕВЕРНОГО РАЙОНАНОВОСИБИРСКОЙ ОБЛАСТИ</w:t>
      </w:r>
    </w:p>
    <w:p w:rsidR="00C41F42" w:rsidRDefault="00C41F42" w:rsidP="00C41F42">
      <w:pPr>
        <w:pStyle w:val="ConsPlusTitle"/>
        <w:jc w:val="center"/>
      </w:pPr>
    </w:p>
    <w:p w:rsidR="00C41F42" w:rsidRDefault="00C41F42" w:rsidP="00C41F42">
      <w:pPr>
        <w:pStyle w:val="ConsPlusTitle"/>
        <w:jc w:val="center"/>
      </w:pPr>
      <w:r>
        <w:t>ПОСТАНОВЛЕНИЕ</w:t>
      </w:r>
    </w:p>
    <w:p w:rsidR="00C41F42" w:rsidRDefault="00C41F42" w:rsidP="00C41F42">
      <w:pPr>
        <w:pStyle w:val="ConsPlusTitle"/>
        <w:jc w:val="center"/>
      </w:pPr>
    </w:p>
    <w:p w:rsidR="00C41F42" w:rsidRPr="00270EA8" w:rsidRDefault="00C41F42" w:rsidP="00C41F42">
      <w:pPr>
        <w:pStyle w:val="ConsPlusTitle"/>
        <w:rPr>
          <w:b w:val="0"/>
        </w:rPr>
      </w:pPr>
      <w:r>
        <w:rPr>
          <w:b w:val="0"/>
        </w:rPr>
        <w:t>05.07.2018</w:t>
      </w:r>
      <w:r>
        <w:rPr>
          <w:b w:val="0"/>
        </w:rPr>
        <w:tab/>
        <w:t xml:space="preserve">                                               с. Останинка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№ 58</w:t>
      </w:r>
    </w:p>
    <w:p w:rsidR="00C41F42" w:rsidRPr="00270EA8" w:rsidRDefault="00C41F42" w:rsidP="00C41F42">
      <w:pPr>
        <w:pStyle w:val="ConsPlusTitle"/>
        <w:jc w:val="center"/>
      </w:pPr>
    </w:p>
    <w:p w:rsidR="00C41F42" w:rsidRPr="007E7880" w:rsidRDefault="00C41F42" w:rsidP="00C41F42">
      <w:pPr>
        <w:jc w:val="center"/>
        <w:rPr>
          <w:sz w:val="28"/>
          <w:szCs w:val="28"/>
        </w:rPr>
      </w:pPr>
      <w:r w:rsidRPr="007E7880">
        <w:rPr>
          <w:sz w:val="28"/>
          <w:szCs w:val="28"/>
        </w:rPr>
        <w:t>Об утверждении Порядка санкционирования оплаты</w:t>
      </w:r>
    </w:p>
    <w:p w:rsidR="00C41F42" w:rsidRPr="007E7880" w:rsidRDefault="00C41F42" w:rsidP="00C41F42">
      <w:pPr>
        <w:pStyle w:val="ConsPlusTitle"/>
        <w:jc w:val="center"/>
        <w:rPr>
          <w:b w:val="0"/>
        </w:rPr>
      </w:pPr>
      <w:r w:rsidRPr="007E7880">
        <w:rPr>
          <w:b w:val="0"/>
        </w:rPr>
        <w:t xml:space="preserve">денежных обязательств по расходам получателей средств местного бюджета </w:t>
      </w:r>
      <w:r>
        <w:rPr>
          <w:b w:val="0"/>
        </w:rPr>
        <w:t xml:space="preserve">Останинского сельсовета </w:t>
      </w:r>
      <w:r w:rsidRPr="007E7880">
        <w:rPr>
          <w:b w:val="0"/>
        </w:rPr>
        <w:t>Северного района Новосибирской области, финансовое обеспечение (софинансирование) которых осуществляется за счет межбюджетных трансфертов, предоставляемых из федерального бюджета в форме субвенций и иных межбюджетных трансфертов, имеющих целевое назначение</w:t>
      </w:r>
    </w:p>
    <w:p w:rsidR="00C41F42" w:rsidRPr="00270EA8" w:rsidRDefault="00C41F42" w:rsidP="00C41F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41F42" w:rsidRDefault="00C41F42" w:rsidP="00C41F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5 </w:t>
      </w:r>
      <w:hyperlink r:id="rId8" w:history="1">
        <w:r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статьи 219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на основании пункта 2.1.10 Соглашения об осуществлении Управлением Федерального казначейства по Новосибирской области отдельных функций по исполнению местного бюджетаОстанинского сельсовета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при кассовом обслуживании исполнения бюджета органами федерального казначейства от в целях организации учета в администрацииОстанинского сельсовета Северного района Новосибирской области бюджетных обязательств, принятых за счет межбюджетных трансфертов, предоставляемых из федерального бюджета в форме субвенций и иных межбюджетных трансфертов, имеющих целевое назначение, администрацияОстанинского сельсовета Северного района Новосибирской области</w:t>
      </w:r>
    </w:p>
    <w:p w:rsidR="00C41F42" w:rsidRPr="00270EA8" w:rsidRDefault="00C41F42" w:rsidP="00C41F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41F42" w:rsidRDefault="00C41F42" w:rsidP="00C41F42">
      <w:pPr>
        <w:pStyle w:val="ConsPlusNormal"/>
        <w:ind w:left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9" w:anchor="P38" w:history="1">
        <w:r w:rsidRPr="007F324E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>санкционирования оплаты денежных обязательств по расходам получателей средств местного бюджетаОстанинского сельсовета Северного района Новосибирской области, финансовое обеспечение (софинансирование) которых осуществляется за счет межбюджетных трансфертов, предоставляемых из федерального бюджета в форме субвенций и иных межбюджетных трансфертов, имеющих целевое назначение.</w:t>
      </w:r>
    </w:p>
    <w:p w:rsidR="00C41F42" w:rsidRPr="00BA2E94" w:rsidRDefault="00C41F42" w:rsidP="00C41F42">
      <w:pPr>
        <w:pStyle w:val="ConsPlusTitle"/>
        <w:tabs>
          <w:tab w:val="left" w:pos="567"/>
        </w:tabs>
        <w:ind w:left="567"/>
        <w:jc w:val="both"/>
        <w:rPr>
          <w:b w:val="0"/>
        </w:rPr>
      </w:pPr>
      <w:r w:rsidRPr="00BA2E94">
        <w:rPr>
          <w:b w:val="0"/>
        </w:rPr>
        <w:t>2. Признать утратившими силу постановление администрации Останинского сельсовета Северного района Новосибирской области от 05.02.2016.№4 «Об утверждении Порядка санкционирования оплаты</w:t>
      </w:r>
    </w:p>
    <w:p w:rsidR="00C41F42" w:rsidRPr="00BA2E94" w:rsidRDefault="00C41F42" w:rsidP="00C41F42">
      <w:pPr>
        <w:pStyle w:val="ConsPlusTitle"/>
        <w:tabs>
          <w:tab w:val="left" w:pos="567"/>
        </w:tabs>
        <w:ind w:left="567"/>
        <w:jc w:val="both"/>
        <w:rPr>
          <w:b w:val="0"/>
        </w:rPr>
      </w:pPr>
      <w:r w:rsidRPr="00BA2E94">
        <w:rPr>
          <w:b w:val="0"/>
        </w:rPr>
        <w:t xml:space="preserve">денежных обязательств получателей средств местного бюджета Останинского сельсовета Северного района Новосибирской области за счет межбюджетных трансфертов, предоставляемых из федерального бюджета в форме субсидий, </w:t>
      </w:r>
      <w:r w:rsidRPr="00BA2E94">
        <w:rPr>
          <w:b w:val="0"/>
        </w:rPr>
        <w:lastRenderedPageBreak/>
        <w:t>субвенций и иных межбюджетных трансфертов, имеющих целевое назначение»</w:t>
      </w:r>
      <w:r>
        <w:rPr>
          <w:b w:val="0"/>
        </w:rPr>
        <w:t>, от 29.02.2016 №6 «</w:t>
      </w:r>
      <w:r w:rsidRPr="00BA2E94">
        <w:rPr>
          <w:b w:val="0"/>
        </w:rPr>
        <w:t>О внесении изменений в постановление администрации Останинскогосельсовета Северного района Новосибирской области от  05. 02.2016 № 4</w:t>
      </w:r>
      <w:r>
        <w:rPr>
          <w:b w:val="0"/>
        </w:rPr>
        <w:t>»</w:t>
      </w:r>
    </w:p>
    <w:p w:rsidR="00C41F42" w:rsidRDefault="00C41F42" w:rsidP="00C41F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30989">
        <w:rPr>
          <w:sz w:val="28"/>
          <w:szCs w:val="28"/>
        </w:rPr>
        <w:t>Контроль за исполн</w:t>
      </w:r>
      <w:r>
        <w:rPr>
          <w:sz w:val="28"/>
          <w:szCs w:val="28"/>
        </w:rPr>
        <w:t>ением постановления оставляю за собой.</w:t>
      </w:r>
    </w:p>
    <w:p w:rsidR="00C41F42" w:rsidRPr="002C63CC" w:rsidRDefault="00C41F42" w:rsidP="00C41F42">
      <w:pPr>
        <w:jc w:val="both"/>
        <w:rPr>
          <w:sz w:val="28"/>
          <w:szCs w:val="28"/>
        </w:rPr>
      </w:pPr>
    </w:p>
    <w:p w:rsidR="00C41F42" w:rsidRDefault="00C41F42" w:rsidP="00C41F42">
      <w:pPr>
        <w:pStyle w:val="a5"/>
        <w:ind w:hanging="720"/>
        <w:jc w:val="both"/>
        <w:rPr>
          <w:sz w:val="28"/>
          <w:szCs w:val="28"/>
        </w:rPr>
      </w:pPr>
      <w:r w:rsidRPr="00930989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Останинского сельсовета</w:t>
      </w:r>
    </w:p>
    <w:p w:rsidR="00C41F42" w:rsidRDefault="00C41F42" w:rsidP="00C41F42">
      <w:pPr>
        <w:pStyle w:val="a5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C41F42" w:rsidRDefault="00C41F42" w:rsidP="00C41F42">
      <w:pPr>
        <w:pStyle w:val="a5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А.В.Капориков</w:t>
      </w:r>
    </w:p>
    <w:p w:rsidR="00C41F42" w:rsidRDefault="00C41F42" w:rsidP="00C41F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F42" w:rsidRDefault="00C41F42" w:rsidP="00C41F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41F42" w:rsidRDefault="00C41F42" w:rsidP="00C41F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41F42" w:rsidRDefault="00C41F42" w:rsidP="00C41F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41F42" w:rsidRDefault="00C41F42" w:rsidP="00C41F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41F42" w:rsidRDefault="00C41F42" w:rsidP="00C41F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41F42" w:rsidRDefault="00C41F42" w:rsidP="00C41F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41F42" w:rsidRDefault="00C41F42" w:rsidP="00C41F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41F42" w:rsidRDefault="00C41F42" w:rsidP="00C41F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41F42" w:rsidRDefault="00C41F42" w:rsidP="00C41F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41F42" w:rsidRDefault="00C41F42" w:rsidP="00C41F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41F42" w:rsidRDefault="00C41F42" w:rsidP="00C41F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41F42" w:rsidRDefault="00C41F42" w:rsidP="00C41F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41F42" w:rsidRDefault="00C41F42" w:rsidP="00C41F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41F42" w:rsidRDefault="00C41F42" w:rsidP="00C41F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41F42" w:rsidRDefault="00C41F42" w:rsidP="00C41F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41F42" w:rsidRDefault="00C41F42" w:rsidP="00C41F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41F42" w:rsidRDefault="00C41F42" w:rsidP="00C41F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41F42" w:rsidRDefault="00C41F42" w:rsidP="00C41F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41F42" w:rsidRDefault="00C41F42" w:rsidP="00C41F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41F42" w:rsidRDefault="00C41F42" w:rsidP="00C41F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41F42" w:rsidRDefault="00C41F42" w:rsidP="00C41F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41F42" w:rsidRDefault="00C41F42" w:rsidP="00C41F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41F42" w:rsidRDefault="00C41F42" w:rsidP="00C41F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41F42" w:rsidRDefault="00C41F42" w:rsidP="00C41F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41F42" w:rsidRDefault="00C41F42" w:rsidP="00C41F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41F42" w:rsidRDefault="00C41F42" w:rsidP="00C41F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41F42" w:rsidRDefault="00C41F42" w:rsidP="00C41F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41F42" w:rsidRDefault="00C41F42" w:rsidP="00C41F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41F42" w:rsidRDefault="00C41F42" w:rsidP="00C41F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41F42" w:rsidRDefault="00C41F42" w:rsidP="00C41F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41F42" w:rsidRDefault="00C41F42" w:rsidP="00C41F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41F42" w:rsidRDefault="00C41F42" w:rsidP="00C41F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41F42" w:rsidRDefault="00C41F42" w:rsidP="00C41F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41F42" w:rsidRDefault="00C41F42" w:rsidP="00C41F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41F42" w:rsidRDefault="00C41F42" w:rsidP="00C41F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41F42" w:rsidRDefault="00C41F42" w:rsidP="00C41F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41F42" w:rsidRDefault="00C41F42" w:rsidP="00C41F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41F42" w:rsidRDefault="00C41F42" w:rsidP="00C41F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41F42" w:rsidRPr="000A751A" w:rsidRDefault="00C41F42" w:rsidP="00C41F42">
      <w:pPr>
        <w:tabs>
          <w:tab w:val="left" w:pos="3375"/>
        </w:tabs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C41F42" w:rsidRDefault="00C41F42" w:rsidP="00C41F42">
      <w:pPr>
        <w:tabs>
          <w:tab w:val="left" w:pos="3375"/>
        </w:tabs>
        <w:ind w:left="5812"/>
        <w:jc w:val="center"/>
        <w:rPr>
          <w:sz w:val="28"/>
          <w:szCs w:val="28"/>
        </w:rPr>
      </w:pPr>
      <w:r w:rsidRPr="000A751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ем </w:t>
      </w:r>
      <w:r w:rsidRPr="000A751A">
        <w:rPr>
          <w:sz w:val="28"/>
          <w:szCs w:val="28"/>
        </w:rPr>
        <w:t>администрации</w:t>
      </w:r>
    </w:p>
    <w:p w:rsidR="00C41F42" w:rsidRPr="000A751A" w:rsidRDefault="00C41F42" w:rsidP="00C41F42">
      <w:pPr>
        <w:tabs>
          <w:tab w:val="left" w:pos="3375"/>
        </w:tabs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Останинского сельсовета</w:t>
      </w:r>
    </w:p>
    <w:p w:rsidR="00C41F42" w:rsidRPr="000A751A" w:rsidRDefault="00C41F42" w:rsidP="00C41F42">
      <w:pPr>
        <w:tabs>
          <w:tab w:val="left" w:pos="3375"/>
        </w:tabs>
        <w:ind w:left="5812"/>
        <w:jc w:val="center"/>
        <w:rPr>
          <w:sz w:val="28"/>
          <w:szCs w:val="28"/>
        </w:rPr>
      </w:pPr>
      <w:r w:rsidRPr="000A751A">
        <w:rPr>
          <w:sz w:val="28"/>
          <w:szCs w:val="28"/>
        </w:rPr>
        <w:t>Северного района</w:t>
      </w:r>
    </w:p>
    <w:p w:rsidR="00C41F42" w:rsidRPr="000A751A" w:rsidRDefault="00C41F42" w:rsidP="00C41F42">
      <w:pPr>
        <w:tabs>
          <w:tab w:val="left" w:pos="3375"/>
        </w:tabs>
        <w:ind w:left="5812"/>
        <w:jc w:val="center"/>
        <w:rPr>
          <w:sz w:val="28"/>
          <w:szCs w:val="28"/>
        </w:rPr>
      </w:pPr>
      <w:r w:rsidRPr="000A751A">
        <w:rPr>
          <w:sz w:val="28"/>
          <w:szCs w:val="28"/>
        </w:rPr>
        <w:t>Новосибирской области</w:t>
      </w:r>
    </w:p>
    <w:p w:rsidR="00C41F42" w:rsidRPr="000A751A" w:rsidRDefault="00C41F42" w:rsidP="00C41F42">
      <w:pPr>
        <w:tabs>
          <w:tab w:val="left" w:pos="3375"/>
        </w:tabs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0A751A">
        <w:rPr>
          <w:sz w:val="28"/>
          <w:szCs w:val="28"/>
        </w:rPr>
        <w:t>т</w:t>
      </w:r>
      <w:r>
        <w:rPr>
          <w:sz w:val="28"/>
          <w:szCs w:val="28"/>
        </w:rPr>
        <w:t xml:space="preserve"> 05.07.2018</w:t>
      </w:r>
      <w:r w:rsidRPr="000A751A">
        <w:rPr>
          <w:sz w:val="28"/>
          <w:szCs w:val="28"/>
        </w:rPr>
        <w:t xml:space="preserve"> №</w:t>
      </w:r>
      <w:r>
        <w:rPr>
          <w:sz w:val="28"/>
          <w:szCs w:val="28"/>
        </w:rPr>
        <w:t>58</w:t>
      </w:r>
    </w:p>
    <w:p w:rsidR="00C41F42" w:rsidRDefault="00C41F42" w:rsidP="00C41F42">
      <w:pPr>
        <w:jc w:val="center"/>
        <w:rPr>
          <w:sz w:val="28"/>
          <w:szCs w:val="28"/>
        </w:rPr>
      </w:pPr>
    </w:p>
    <w:p w:rsidR="00C41F42" w:rsidRPr="007E7880" w:rsidRDefault="00C41F42" w:rsidP="00C41F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7880">
        <w:rPr>
          <w:rFonts w:ascii="Times New Roman" w:hAnsi="Times New Roman" w:cs="Times New Roman"/>
          <w:sz w:val="28"/>
          <w:szCs w:val="28"/>
        </w:rPr>
        <w:t>ПОРЯДОК</w:t>
      </w:r>
    </w:p>
    <w:p w:rsidR="00C41F42" w:rsidRDefault="00C41F42" w:rsidP="00C41F42">
      <w:pPr>
        <w:pStyle w:val="ConsPlusTitle"/>
        <w:jc w:val="center"/>
        <w:rPr>
          <w:b w:val="0"/>
        </w:rPr>
      </w:pPr>
      <w:r w:rsidRPr="007E7880">
        <w:rPr>
          <w:b w:val="0"/>
        </w:rPr>
        <w:t xml:space="preserve">санкционирования оплаты денежных обязательств по расходам </w:t>
      </w:r>
    </w:p>
    <w:p w:rsidR="00C41F42" w:rsidRDefault="00C41F42" w:rsidP="00C41F42">
      <w:pPr>
        <w:pStyle w:val="ConsPlusTitle"/>
        <w:jc w:val="center"/>
        <w:rPr>
          <w:b w:val="0"/>
        </w:rPr>
      </w:pPr>
      <w:r w:rsidRPr="007E7880">
        <w:rPr>
          <w:b w:val="0"/>
        </w:rPr>
        <w:t>получателей средств местного бюджета</w:t>
      </w:r>
      <w:r>
        <w:rPr>
          <w:b w:val="0"/>
        </w:rPr>
        <w:t>Останинского сельсовета</w:t>
      </w:r>
      <w:r w:rsidRPr="007E7880">
        <w:rPr>
          <w:b w:val="0"/>
        </w:rPr>
        <w:t xml:space="preserve"> Северного районаНовосибирской области, финансовое обеспечение (софинансирование)</w:t>
      </w:r>
    </w:p>
    <w:p w:rsidR="00C41F42" w:rsidRDefault="00C41F42" w:rsidP="00C41F42">
      <w:pPr>
        <w:pStyle w:val="ConsPlusTitle"/>
        <w:jc w:val="center"/>
        <w:rPr>
          <w:b w:val="0"/>
        </w:rPr>
      </w:pPr>
      <w:r w:rsidRPr="007E7880">
        <w:rPr>
          <w:b w:val="0"/>
        </w:rPr>
        <w:t xml:space="preserve"> которых осуществляется за счет межбюджетных трансфертов,</w:t>
      </w:r>
    </w:p>
    <w:p w:rsidR="00C41F42" w:rsidRPr="007E7880" w:rsidRDefault="00C41F42" w:rsidP="00C41F42">
      <w:pPr>
        <w:pStyle w:val="ConsPlusTitle"/>
        <w:jc w:val="center"/>
        <w:rPr>
          <w:b w:val="0"/>
        </w:rPr>
      </w:pPr>
      <w:r w:rsidRPr="007E7880">
        <w:rPr>
          <w:b w:val="0"/>
        </w:rPr>
        <w:t xml:space="preserve"> предоставляемых из федерального бюджета в форме субвенций и иных межбюджетных трансфертов, имеющих целевое назначение</w:t>
      </w:r>
    </w:p>
    <w:p w:rsidR="00C41F42" w:rsidRDefault="00C41F42" w:rsidP="00C41F42">
      <w:pPr>
        <w:pStyle w:val="ConsPlusTitle"/>
        <w:jc w:val="center"/>
      </w:pPr>
    </w:p>
    <w:p w:rsidR="00C41F42" w:rsidRDefault="00C41F42" w:rsidP="00C41F42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С</w:t>
      </w:r>
      <w:r w:rsidRPr="00891985">
        <w:rPr>
          <w:b w:val="0"/>
        </w:rPr>
        <w:t>анкционирования оплатыденежных обязательств по расходам получателей средств местного бюджета</w:t>
      </w:r>
      <w:r>
        <w:rPr>
          <w:b w:val="0"/>
        </w:rPr>
        <w:t>Останинского сельсовета</w:t>
      </w:r>
      <w:r w:rsidRPr="00891985">
        <w:rPr>
          <w:b w:val="0"/>
        </w:rPr>
        <w:t xml:space="preserve"> Северного района Новосибирской области, финансовое обеспечение (софинансирование) которых осуществляется за счет межбюджетных трансфертов, предоставляемых из федерального бюджета в форме субвенций и иных межбюджетных трансфертов, имеющих целевое назначение</w:t>
      </w:r>
      <w:r>
        <w:rPr>
          <w:b w:val="0"/>
        </w:rPr>
        <w:t>, осуществляется в соответствии с Порядком проведения санкционирования оплаты денежных обязательств по расходам получателей средств бюджета субъекта Российской Федерации, в целях софинансирования которых предоставляется субсидия из федерального бюджета бюджету субъекта Российской Федерации, утвержденным приказом Минфина России от 12.12.2017 № 223н, с дополнительной проверкой платежных (расчетных) документов на наличие в них следующих сведений:</w:t>
      </w:r>
    </w:p>
    <w:p w:rsidR="00C41F42" w:rsidRDefault="00C41F42" w:rsidP="00C41F42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 xml:space="preserve">1) номера бюджетного обязательства, под которым оно поставлено на учет (без ограничения номера по количеству символов и с его выделением специальными знаками </w:t>
      </w:r>
      <w:r w:rsidRPr="004366E9">
        <w:rPr>
          <w:b w:val="0"/>
        </w:rPr>
        <w:t>“&lt;&gt;”</w:t>
      </w:r>
      <w:r>
        <w:rPr>
          <w:b w:val="0"/>
        </w:rPr>
        <w:t xml:space="preserve">);  </w:t>
      </w:r>
    </w:p>
    <w:p w:rsidR="00C41F42" w:rsidRPr="00891985" w:rsidRDefault="00C41F42" w:rsidP="00C41F42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 xml:space="preserve">2) кодов классификации операций сектора государственного управления (КОСГУ) в назначении платежа в форме </w:t>
      </w:r>
      <w:r w:rsidRPr="004366E9">
        <w:rPr>
          <w:b w:val="0"/>
        </w:rPr>
        <w:t>“</w:t>
      </w:r>
      <w:r>
        <w:rPr>
          <w:b w:val="0"/>
        </w:rPr>
        <w:t>КОСГУ ХХХ</w:t>
      </w:r>
      <w:r w:rsidRPr="004366E9">
        <w:rPr>
          <w:b w:val="0"/>
        </w:rPr>
        <w:t>”</w:t>
      </w:r>
      <w:r>
        <w:rPr>
          <w:b w:val="0"/>
        </w:rPr>
        <w:t>.</w:t>
      </w:r>
    </w:p>
    <w:p w:rsidR="00C41F42" w:rsidRPr="00891985" w:rsidRDefault="00C41F42" w:rsidP="00C41F42">
      <w:pPr>
        <w:pStyle w:val="ConsPlusTitle"/>
        <w:rPr>
          <w:b w:val="0"/>
        </w:rPr>
      </w:pPr>
    </w:p>
    <w:p w:rsidR="00710B82" w:rsidRDefault="00710B82" w:rsidP="006E0B1C">
      <w:pPr>
        <w:ind w:right="741"/>
        <w:rPr>
          <w:b/>
          <w:sz w:val="28"/>
          <w:szCs w:val="28"/>
        </w:rPr>
      </w:pPr>
    </w:p>
    <w:p w:rsidR="00C41F42" w:rsidRDefault="00C41F42" w:rsidP="006E0B1C">
      <w:pPr>
        <w:ind w:right="741"/>
        <w:rPr>
          <w:b/>
          <w:sz w:val="28"/>
          <w:szCs w:val="28"/>
        </w:rPr>
      </w:pPr>
    </w:p>
    <w:p w:rsidR="00C41F42" w:rsidRDefault="00C41F42" w:rsidP="006E0B1C">
      <w:pPr>
        <w:ind w:right="741"/>
        <w:rPr>
          <w:b/>
          <w:sz w:val="28"/>
          <w:szCs w:val="28"/>
        </w:rPr>
      </w:pPr>
    </w:p>
    <w:p w:rsidR="00C41F42" w:rsidRDefault="00C41F42" w:rsidP="006E0B1C">
      <w:pPr>
        <w:ind w:right="741"/>
        <w:rPr>
          <w:b/>
          <w:sz w:val="28"/>
          <w:szCs w:val="28"/>
        </w:rPr>
      </w:pPr>
    </w:p>
    <w:p w:rsidR="00C41F42" w:rsidRDefault="00C41F42" w:rsidP="006E0B1C">
      <w:pPr>
        <w:ind w:right="741"/>
        <w:rPr>
          <w:b/>
          <w:sz w:val="28"/>
          <w:szCs w:val="28"/>
        </w:rPr>
      </w:pPr>
    </w:p>
    <w:p w:rsidR="00C41F42" w:rsidRDefault="00C41F42" w:rsidP="006E0B1C">
      <w:pPr>
        <w:ind w:right="741"/>
        <w:rPr>
          <w:b/>
          <w:sz w:val="28"/>
          <w:szCs w:val="28"/>
        </w:rPr>
      </w:pPr>
    </w:p>
    <w:p w:rsidR="00C41F42" w:rsidRDefault="00C41F42" w:rsidP="006E0B1C">
      <w:pPr>
        <w:ind w:right="741"/>
        <w:rPr>
          <w:b/>
          <w:sz w:val="28"/>
          <w:szCs w:val="28"/>
        </w:rPr>
      </w:pPr>
    </w:p>
    <w:p w:rsidR="00C41F42" w:rsidRDefault="00C41F42" w:rsidP="006E0B1C">
      <w:pPr>
        <w:ind w:right="741"/>
        <w:rPr>
          <w:b/>
          <w:sz w:val="28"/>
          <w:szCs w:val="28"/>
        </w:rPr>
      </w:pPr>
    </w:p>
    <w:p w:rsidR="00C41F42" w:rsidRDefault="00C41F42" w:rsidP="006E0B1C">
      <w:pPr>
        <w:ind w:right="741"/>
        <w:rPr>
          <w:b/>
          <w:sz w:val="28"/>
          <w:szCs w:val="28"/>
        </w:rPr>
      </w:pPr>
    </w:p>
    <w:p w:rsidR="00C41F42" w:rsidRDefault="00C41F42" w:rsidP="006E0B1C">
      <w:pPr>
        <w:ind w:right="741"/>
        <w:rPr>
          <w:b/>
          <w:sz w:val="28"/>
          <w:szCs w:val="28"/>
        </w:rPr>
      </w:pPr>
    </w:p>
    <w:p w:rsidR="00C41F42" w:rsidRDefault="00C41F42" w:rsidP="006E0B1C">
      <w:pPr>
        <w:ind w:right="741"/>
        <w:rPr>
          <w:b/>
          <w:sz w:val="28"/>
          <w:szCs w:val="28"/>
        </w:rPr>
      </w:pPr>
    </w:p>
    <w:p w:rsidR="00C41F42" w:rsidRDefault="00C41F42" w:rsidP="006E0B1C">
      <w:pPr>
        <w:ind w:right="741"/>
        <w:rPr>
          <w:b/>
          <w:sz w:val="28"/>
          <w:szCs w:val="28"/>
        </w:rPr>
      </w:pPr>
    </w:p>
    <w:p w:rsidR="00C41F42" w:rsidRDefault="00C41F42" w:rsidP="006E0B1C">
      <w:pPr>
        <w:ind w:right="741"/>
        <w:rPr>
          <w:b/>
          <w:sz w:val="28"/>
          <w:szCs w:val="28"/>
        </w:rPr>
      </w:pPr>
    </w:p>
    <w:p w:rsidR="00C41F42" w:rsidRDefault="00C41F42" w:rsidP="006E0B1C">
      <w:pPr>
        <w:ind w:right="741"/>
        <w:rPr>
          <w:b/>
          <w:sz w:val="28"/>
          <w:szCs w:val="28"/>
        </w:rPr>
      </w:pPr>
    </w:p>
    <w:p w:rsidR="00C41F42" w:rsidRDefault="00C41F42" w:rsidP="006E0B1C">
      <w:pPr>
        <w:ind w:right="741"/>
        <w:rPr>
          <w:b/>
          <w:sz w:val="28"/>
          <w:szCs w:val="28"/>
        </w:rPr>
      </w:pPr>
    </w:p>
    <w:p w:rsidR="00C41F42" w:rsidRPr="00292422" w:rsidRDefault="00C41F42" w:rsidP="00C41F42">
      <w:pPr>
        <w:jc w:val="center"/>
        <w:rPr>
          <w:b/>
          <w:sz w:val="28"/>
          <w:szCs w:val="28"/>
        </w:rPr>
      </w:pPr>
      <w:r w:rsidRPr="00292422">
        <w:rPr>
          <w:b/>
          <w:sz w:val="28"/>
          <w:szCs w:val="28"/>
        </w:rPr>
        <w:lastRenderedPageBreak/>
        <w:t>СОВЕТ ДЕПУТАТОВ ОСТАНИНСКОГО СЕЛЬСОВЕТА</w:t>
      </w:r>
    </w:p>
    <w:p w:rsidR="00C41F42" w:rsidRPr="00292422" w:rsidRDefault="00C41F42" w:rsidP="00C41F42">
      <w:pPr>
        <w:jc w:val="center"/>
        <w:rPr>
          <w:b/>
          <w:sz w:val="28"/>
          <w:szCs w:val="28"/>
        </w:rPr>
      </w:pPr>
      <w:r w:rsidRPr="00292422">
        <w:rPr>
          <w:b/>
          <w:sz w:val="28"/>
          <w:szCs w:val="28"/>
        </w:rPr>
        <w:t>СЕВЕРНОГО РАЙОНА НОВОСИБИРСКО</w:t>
      </w:r>
      <w:r w:rsidRPr="00292422">
        <w:rPr>
          <w:b/>
          <w:sz w:val="28"/>
          <w:szCs w:val="28"/>
        </w:rPr>
        <w:tab/>
        <w:t>Й ОБЛАСТИ</w:t>
      </w:r>
    </w:p>
    <w:p w:rsidR="00C41F42" w:rsidRPr="00292422" w:rsidRDefault="00C41F42" w:rsidP="00C41F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292422">
        <w:rPr>
          <w:b/>
          <w:sz w:val="28"/>
          <w:szCs w:val="28"/>
        </w:rPr>
        <w:t xml:space="preserve"> созыва </w:t>
      </w:r>
    </w:p>
    <w:p w:rsidR="00C41F42" w:rsidRPr="00292422" w:rsidRDefault="00C41F42" w:rsidP="00C41F42">
      <w:pPr>
        <w:jc w:val="center"/>
        <w:rPr>
          <w:b/>
          <w:sz w:val="28"/>
          <w:szCs w:val="28"/>
        </w:rPr>
      </w:pPr>
    </w:p>
    <w:p w:rsidR="00C41F42" w:rsidRPr="00292422" w:rsidRDefault="00C41F42" w:rsidP="00C41F42">
      <w:pPr>
        <w:jc w:val="center"/>
        <w:rPr>
          <w:b/>
          <w:sz w:val="28"/>
          <w:szCs w:val="28"/>
        </w:rPr>
      </w:pPr>
      <w:r w:rsidRPr="00292422">
        <w:rPr>
          <w:b/>
          <w:sz w:val="28"/>
          <w:szCs w:val="28"/>
        </w:rPr>
        <w:t>РЕШЕНИЕ</w:t>
      </w:r>
    </w:p>
    <w:p w:rsidR="00C41F42" w:rsidRPr="00292422" w:rsidRDefault="00C41F42" w:rsidP="00C41F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33</w:t>
      </w:r>
      <w:r w:rsidRPr="00292422">
        <w:rPr>
          <w:b/>
          <w:sz w:val="28"/>
          <w:szCs w:val="28"/>
        </w:rPr>
        <w:t xml:space="preserve"> сессии</w:t>
      </w:r>
    </w:p>
    <w:p w:rsidR="00C41F42" w:rsidRPr="00292422" w:rsidRDefault="00C41F42" w:rsidP="00C41F42">
      <w:pPr>
        <w:jc w:val="center"/>
        <w:rPr>
          <w:b/>
          <w:sz w:val="28"/>
          <w:szCs w:val="28"/>
        </w:rPr>
      </w:pPr>
    </w:p>
    <w:p w:rsidR="00C41F42" w:rsidRDefault="00C41F42" w:rsidP="00C41F42">
      <w:pPr>
        <w:pStyle w:val="ConsPlusTitle"/>
        <w:rPr>
          <w:b w:val="0"/>
        </w:rPr>
      </w:pPr>
      <w:r>
        <w:rPr>
          <w:b w:val="0"/>
        </w:rPr>
        <w:t xml:space="preserve">31.07.2018                 </w:t>
      </w:r>
      <w:r w:rsidR="00B1637C">
        <w:rPr>
          <w:b w:val="0"/>
        </w:rPr>
        <w:t xml:space="preserve">                       </w:t>
      </w:r>
      <w:r>
        <w:rPr>
          <w:b w:val="0"/>
        </w:rPr>
        <w:t xml:space="preserve">      с. Останинка                             №1                </w:t>
      </w:r>
    </w:p>
    <w:p w:rsidR="00C41F42" w:rsidRDefault="00C41F42" w:rsidP="00C41F42">
      <w:r>
        <w:rPr>
          <w:sz w:val="28"/>
        </w:rPr>
        <w:t xml:space="preserve">   </w:t>
      </w:r>
    </w:p>
    <w:p w:rsidR="00C41F42" w:rsidRDefault="00C41F42" w:rsidP="00C41F42">
      <w:pPr>
        <w:jc w:val="both"/>
        <w:rPr>
          <w:sz w:val="28"/>
          <w:szCs w:val="28"/>
        </w:rPr>
      </w:pPr>
    </w:p>
    <w:p w:rsidR="00C41F42" w:rsidRPr="004F4894" w:rsidRDefault="00C41F42" w:rsidP="00C41F42">
      <w:pPr>
        <w:jc w:val="center"/>
        <w:rPr>
          <w:sz w:val="28"/>
          <w:szCs w:val="28"/>
        </w:rPr>
      </w:pPr>
      <w:r w:rsidRPr="004F4894">
        <w:rPr>
          <w:sz w:val="28"/>
          <w:szCs w:val="28"/>
        </w:rPr>
        <w:t xml:space="preserve">  Об утверждении правил благоустройст</w:t>
      </w:r>
      <w:r>
        <w:rPr>
          <w:sz w:val="28"/>
          <w:szCs w:val="28"/>
        </w:rPr>
        <w:t>в</w:t>
      </w:r>
      <w:r w:rsidRPr="004F4894">
        <w:rPr>
          <w:sz w:val="28"/>
          <w:szCs w:val="28"/>
        </w:rPr>
        <w:t>а на территории Останинского сельсовета Северного района Новосибирской области</w:t>
      </w:r>
    </w:p>
    <w:p w:rsidR="00C41F42" w:rsidRPr="004F4894" w:rsidRDefault="00C41F42" w:rsidP="00C41F42">
      <w:pPr>
        <w:rPr>
          <w:sz w:val="28"/>
          <w:szCs w:val="28"/>
        </w:rPr>
      </w:pPr>
    </w:p>
    <w:p w:rsidR="00C41F42" w:rsidRPr="004F4894" w:rsidRDefault="00C41F42" w:rsidP="00C41F42">
      <w:pPr>
        <w:jc w:val="both"/>
        <w:rPr>
          <w:sz w:val="28"/>
          <w:szCs w:val="28"/>
        </w:rPr>
      </w:pPr>
    </w:p>
    <w:p w:rsidR="00C41F42" w:rsidRDefault="00C41F42" w:rsidP="00C41F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 октября 2003 год № 131- ФЗ «Об общих принципах организации местного самоуправления в Российской Федерации», Уставом  Останинского сельсовета Северного района Новосибирской области Совет депутатов Останинского сельсовета Северного района Новосибирской области</w:t>
      </w:r>
    </w:p>
    <w:p w:rsidR="00C41F42" w:rsidRDefault="00C41F42" w:rsidP="00C41F42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41F42" w:rsidRDefault="00C41F42" w:rsidP="00C41F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Правила благоустройства  на территории Останинского  сельсовета Северного района Новосибирской области.</w:t>
      </w:r>
    </w:p>
    <w:p w:rsidR="00C41F42" w:rsidRPr="004F4894" w:rsidRDefault="00C41F42" w:rsidP="00C41F42">
      <w:pPr>
        <w:jc w:val="both"/>
        <w:rPr>
          <w:sz w:val="28"/>
          <w:szCs w:val="28"/>
        </w:rPr>
      </w:pPr>
      <w:r w:rsidRPr="004F4894">
        <w:rPr>
          <w:sz w:val="28"/>
          <w:szCs w:val="28"/>
        </w:rPr>
        <w:tab/>
        <w:t xml:space="preserve">2. Данное постановление опубликовать в периодичном печатном издании « Вестник Останинского сельсовета» и разместить на сайте  администрации Северного района  Новосибирской области в разделе </w:t>
      </w:r>
    </w:p>
    <w:p w:rsidR="00C41F42" w:rsidRPr="004F4894" w:rsidRDefault="00C41F42" w:rsidP="00C41F42">
      <w:pPr>
        <w:rPr>
          <w:sz w:val="28"/>
          <w:szCs w:val="28"/>
        </w:rPr>
      </w:pPr>
      <w:r w:rsidRPr="004F4894">
        <w:rPr>
          <w:sz w:val="28"/>
          <w:szCs w:val="28"/>
        </w:rPr>
        <w:t>« Поселения»</w:t>
      </w:r>
    </w:p>
    <w:p w:rsidR="00C41F42" w:rsidRDefault="00C41F42" w:rsidP="00C41F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исполнением  данного постановления оставляю за собой.</w:t>
      </w:r>
    </w:p>
    <w:p w:rsidR="00C41F42" w:rsidRPr="004F4894" w:rsidRDefault="00C41F42" w:rsidP="00C41F42">
      <w:pPr>
        <w:rPr>
          <w:sz w:val="28"/>
          <w:szCs w:val="28"/>
        </w:rPr>
      </w:pPr>
      <w:r w:rsidRPr="004F4894">
        <w:rPr>
          <w:sz w:val="28"/>
          <w:szCs w:val="28"/>
        </w:rPr>
        <w:t xml:space="preserve"> </w:t>
      </w:r>
    </w:p>
    <w:p w:rsidR="00C41F42" w:rsidRDefault="00C41F42" w:rsidP="00C41F42">
      <w:pPr>
        <w:jc w:val="both"/>
      </w:pPr>
    </w:p>
    <w:p w:rsidR="00C41F42" w:rsidRDefault="00C41F42" w:rsidP="00C41F42">
      <w:r>
        <w:t xml:space="preserve"> </w:t>
      </w:r>
    </w:p>
    <w:p w:rsidR="00C41F42" w:rsidRDefault="00C41F42" w:rsidP="00C41F42"/>
    <w:p w:rsidR="00C41F42" w:rsidRPr="00292422" w:rsidRDefault="00C41F42" w:rsidP="00C41F42">
      <w:r w:rsidRPr="00292422">
        <w:t>Председатель Совета депутатов                         Глава Останинского сельсовета</w:t>
      </w:r>
    </w:p>
    <w:p w:rsidR="00C41F42" w:rsidRPr="00292422" w:rsidRDefault="00C41F42" w:rsidP="00C41F42">
      <w:r w:rsidRPr="00292422">
        <w:t>Останинского сельсовета                               Северного района Новосибирской</w:t>
      </w:r>
    </w:p>
    <w:p w:rsidR="00C41F42" w:rsidRPr="00292422" w:rsidRDefault="00C41F42" w:rsidP="00C41F42">
      <w:r w:rsidRPr="00292422">
        <w:t>Северного  района НСО                                 области</w:t>
      </w:r>
    </w:p>
    <w:p w:rsidR="00C41F42" w:rsidRPr="00292422" w:rsidRDefault="00C41F42" w:rsidP="00C41F42">
      <w:pPr>
        <w:jc w:val="both"/>
      </w:pPr>
      <w:r w:rsidRPr="00292422">
        <w:t>___________В.В.Ганич                                       ______________А.В.Капориков</w:t>
      </w:r>
    </w:p>
    <w:p w:rsidR="00C41F42" w:rsidRPr="004F4894" w:rsidRDefault="00C41F42" w:rsidP="00C41F42"/>
    <w:p w:rsidR="00C41F42" w:rsidRDefault="00C41F42" w:rsidP="00C41F4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C41F42" w:rsidRDefault="00C41F42" w:rsidP="00C41F42">
      <w:pPr>
        <w:jc w:val="both"/>
        <w:rPr>
          <w:b/>
          <w:bCs/>
          <w:sz w:val="26"/>
          <w:szCs w:val="26"/>
        </w:rPr>
      </w:pPr>
    </w:p>
    <w:p w:rsidR="00C41F42" w:rsidRDefault="00C41F42" w:rsidP="00C41F42">
      <w:pPr>
        <w:tabs>
          <w:tab w:val="left" w:pos="720"/>
        </w:tabs>
        <w:jc w:val="center"/>
        <w:rPr>
          <w:b/>
          <w:bCs/>
          <w:sz w:val="26"/>
          <w:szCs w:val="26"/>
        </w:rPr>
      </w:pPr>
    </w:p>
    <w:p w:rsidR="00C41F42" w:rsidRPr="004F4894" w:rsidRDefault="00C41F42" w:rsidP="00C41F42"/>
    <w:p w:rsidR="00C41F42" w:rsidRPr="004F4894" w:rsidRDefault="00C41F42" w:rsidP="00C41F42"/>
    <w:p w:rsidR="00C41F42" w:rsidRPr="004F4894" w:rsidRDefault="00C41F42" w:rsidP="00C41F42"/>
    <w:p w:rsidR="00C41F42" w:rsidRPr="004F4894" w:rsidRDefault="00C41F42" w:rsidP="00C41F42">
      <w:pPr>
        <w:jc w:val="right"/>
      </w:pPr>
      <w:r w:rsidRPr="004F4894">
        <w:t xml:space="preserve">                                                                     </w:t>
      </w:r>
    </w:p>
    <w:p w:rsidR="00C41F42" w:rsidRDefault="00C41F42" w:rsidP="00C41F42">
      <w:pPr>
        <w:jc w:val="right"/>
      </w:pPr>
    </w:p>
    <w:p w:rsidR="00C41F42" w:rsidRDefault="00C41F42" w:rsidP="00C41F42">
      <w:pPr>
        <w:jc w:val="right"/>
      </w:pPr>
    </w:p>
    <w:p w:rsidR="00C41F42" w:rsidRDefault="00C41F42" w:rsidP="00C41F42">
      <w:pPr>
        <w:jc w:val="right"/>
      </w:pPr>
    </w:p>
    <w:p w:rsidR="00C41F42" w:rsidRDefault="00C41F42" w:rsidP="00C41F42">
      <w:pPr>
        <w:jc w:val="right"/>
      </w:pPr>
    </w:p>
    <w:p w:rsidR="00C41F42" w:rsidRDefault="00C41F42" w:rsidP="00C41F42">
      <w:pPr>
        <w:jc w:val="right"/>
      </w:pPr>
    </w:p>
    <w:p w:rsidR="00C41F42" w:rsidRDefault="00C41F42" w:rsidP="00C41F42">
      <w:pPr>
        <w:jc w:val="right"/>
      </w:pPr>
    </w:p>
    <w:p w:rsidR="00C41F42" w:rsidRDefault="00C41F42" w:rsidP="00C41F42">
      <w:pPr>
        <w:jc w:val="right"/>
      </w:pPr>
    </w:p>
    <w:p w:rsidR="00C41F42" w:rsidRDefault="00C41F42" w:rsidP="00C41F42">
      <w:pPr>
        <w:jc w:val="right"/>
      </w:pPr>
      <w:r>
        <w:t xml:space="preserve">                                                                                     </w:t>
      </w:r>
    </w:p>
    <w:p w:rsidR="00C41F42" w:rsidRDefault="00C41F42" w:rsidP="00C41F42">
      <w:pPr>
        <w:jc w:val="right"/>
      </w:pPr>
    </w:p>
    <w:p w:rsidR="00C41F42" w:rsidRDefault="00C41F42" w:rsidP="00C41F42">
      <w:pPr>
        <w:jc w:val="right"/>
      </w:pPr>
      <w:r w:rsidRPr="004F4894">
        <w:rPr>
          <w:sz w:val="28"/>
        </w:rPr>
        <w:lastRenderedPageBreak/>
        <w:t xml:space="preserve">Утверждено </w:t>
      </w:r>
    </w:p>
    <w:p w:rsidR="00C41F42" w:rsidRPr="004F4894" w:rsidRDefault="00C41F42" w:rsidP="00C41F42">
      <w:pPr>
        <w:jc w:val="right"/>
      </w:pPr>
      <w:r w:rsidRPr="004F4894">
        <w:t xml:space="preserve">                     </w:t>
      </w:r>
      <w:r>
        <w:t xml:space="preserve">                  </w:t>
      </w:r>
      <w:r w:rsidRPr="004F4894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Совета депутатов</w:t>
      </w:r>
    </w:p>
    <w:p w:rsidR="00C41F42" w:rsidRDefault="00C41F42" w:rsidP="00C41F42">
      <w:pPr>
        <w:jc w:val="right"/>
        <w:rPr>
          <w:sz w:val="28"/>
        </w:rPr>
      </w:pPr>
      <w:r w:rsidRPr="004F4894">
        <w:t xml:space="preserve">                                              </w:t>
      </w:r>
      <w:r>
        <w:t xml:space="preserve">      </w:t>
      </w:r>
      <w:r w:rsidRPr="004F4894">
        <w:rPr>
          <w:sz w:val="28"/>
        </w:rPr>
        <w:t>Останинского се</w:t>
      </w:r>
      <w:r>
        <w:rPr>
          <w:sz w:val="28"/>
        </w:rPr>
        <w:t xml:space="preserve">льсовета </w:t>
      </w:r>
    </w:p>
    <w:p w:rsidR="00C41F42" w:rsidRPr="004F4894" w:rsidRDefault="00C41F42" w:rsidP="00C41F42">
      <w:pPr>
        <w:jc w:val="right"/>
      </w:pPr>
      <w:r w:rsidRPr="004F4894">
        <w:rPr>
          <w:sz w:val="28"/>
          <w:szCs w:val="28"/>
        </w:rPr>
        <w:t xml:space="preserve">Северного района    </w:t>
      </w:r>
    </w:p>
    <w:p w:rsidR="00C41F42" w:rsidRDefault="00C41F42" w:rsidP="00C41F42">
      <w:pPr>
        <w:jc w:val="right"/>
        <w:rPr>
          <w:sz w:val="28"/>
          <w:szCs w:val="28"/>
        </w:rPr>
      </w:pPr>
      <w:r w:rsidRPr="004F4894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>Новосибирской  области</w:t>
      </w:r>
    </w:p>
    <w:p w:rsidR="00C41F42" w:rsidRPr="004F4894" w:rsidRDefault="00C41F42" w:rsidP="00C41F4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31.07.2018 </w:t>
      </w:r>
      <w:r w:rsidRPr="004F4894">
        <w:rPr>
          <w:sz w:val="28"/>
          <w:szCs w:val="28"/>
        </w:rPr>
        <w:t>№</w:t>
      </w:r>
      <w:r>
        <w:rPr>
          <w:sz w:val="28"/>
          <w:szCs w:val="28"/>
        </w:rPr>
        <w:t xml:space="preserve"> 1</w:t>
      </w:r>
    </w:p>
    <w:p w:rsidR="00C41F42" w:rsidRDefault="00C41F42" w:rsidP="00C41F42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</w:t>
      </w:r>
    </w:p>
    <w:p w:rsidR="00C41F42" w:rsidRDefault="00C41F42" w:rsidP="00C41F42">
      <w:r>
        <w:t xml:space="preserve">                                             </w:t>
      </w:r>
      <w:r>
        <w:rPr>
          <w:b/>
          <w:sz w:val="28"/>
        </w:rPr>
        <w:t>1.Общие положения</w:t>
      </w:r>
    </w:p>
    <w:p w:rsidR="00C41F42" w:rsidRDefault="00C41F42" w:rsidP="00C41F42">
      <w:pPr>
        <w:jc w:val="center"/>
        <w:rPr>
          <w:b/>
          <w:bCs/>
          <w:sz w:val="28"/>
          <w:szCs w:val="28"/>
        </w:rPr>
      </w:pPr>
    </w:p>
    <w:p w:rsidR="00C41F42" w:rsidRDefault="00C41F42" w:rsidP="00C41F4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Правила благоустройства  на территории Останинского  сельсовета (далее по тексту - Правила) в соответствии с действующим законодательством устанавливают порядок организации благоустройства и озеленения территории Останинского  сельсовета, содержания зеленых насаждений, очистки и уборки территорий населенных пунктов и обязательны для всех физических и юридических лиц, независимо от их организационно – правовых форм.</w:t>
      </w:r>
    </w:p>
    <w:p w:rsidR="00C41F42" w:rsidRDefault="00C41F42" w:rsidP="00C41F42">
      <w:pPr>
        <w:jc w:val="both"/>
        <w:rPr>
          <w:sz w:val="28"/>
          <w:szCs w:val="28"/>
        </w:rPr>
      </w:pPr>
      <w:r>
        <w:rPr>
          <w:sz w:val="28"/>
          <w:szCs w:val="28"/>
        </w:rPr>
        <w:t>В настоящих правилах используются следующие понятия:</w:t>
      </w:r>
    </w:p>
    <w:p w:rsidR="00C41F42" w:rsidRPr="004F4894" w:rsidRDefault="00C41F42" w:rsidP="00C41F42">
      <w:pPr>
        <w:jc w:val="both"/>
        <w:rPr>
          <w:sz w:val="28"/>
          <w:szCs w:val="28"/>
        </w:rPr>
      </w:pPr>
      <w:r w:rsidRPr="004F4894">
        <w:rPr>
          <w:b/>
          <w:sz w:val="28"/>
          <w:szCs w:val="28"/>
        </w:rPr>
        <w:t>- благоустройство</w:t>
      </w:r>
      <w:r w:rsidRPr="004F4894">
        <w:rPr>
          <w:sz w:val="28"/>
          <w:szCs w:val="28"/>
        </w:rPr>
        <w:t xml:space="preserve"> – комплекс мероприятий, направленных на обеспечение </w:t>
      </w:r>
    </w:p>
    <w:p w:rsidR="00C41F42" w:rsidRDefault="00C41F42" w:rsidP="00C41F42">
      <w:pPr>
        <w:jc w:val="both"/>
        <w:rPr>
          <w:sz w:val="28"/>
          <w:szCs w:val="28"/>
        </w:rPr>
      </w:pPr>
      <w:r>
        <w:rPr>
          <w:sz w:val="28"/>
          <w:szCs w:val="28"/>
        </w:rPr>
        <w:t>и улучшение санитарного и эстетического состояния территории Останинского  сельсовета, повышение комфортности условий проживания для жителей Останинского сельсовета, поддержание единого архитектурного облика населенного пункта ;</w:t>
      </w:r>
    </w:p>
    <w:p w:rsidR="00C41F42" w:rsidRPr="004F4894" w:rsidRDefault="00C41F42" w:rsidP="00C41F42">
      <w:pPr>
        <w:jc w:val="both"/>
        <w:rPr>
          <w:sz w:val="28"/>
          <w:szCs w:val="28"/>
        </w:rPr>
      </w:pPr>
      <w:r w:rsidRPr="004F4894">
        <w:rPr>
          <w:b/>
          <w:sz w:val="28"/>
          <w:szCs w:val="28"/>
        </w:rPr>
        <w:t>- уборка территорий</w:t>
      </w:r>
      <w:r w:rsidRPr="004F4894">
        <w:rPr>
          <w:sz w:val="28"/>
          <w:szCs w:val="28"/>
        </w:rPr>
        <w:t xml:space="preserve"> – виды деятельности, связанные со сбором, вывозом </w:t>
      </w:r>
    </w:p>
    <w:p w:rsidR="00C41F42" w:rsidRDefault="00C41F42" w:rsidP="00C41F42">
      <w:pPr>
        <w:jc w:val="both"/>
        <w:rPr>
          <w:sz w:val="28"/>
          <w:szCs w:val="28"/>
        </w:rPr>
      </w:pPr>
      <w:r>
        <w:rPr>
          <w:sz w:val="28"/>
          <w:szCs w:val="28"/>
        </w:rPr>
        <w:t>в специально отведенные для этого места отходов деятельности физических и юридических лиц, другого мусора, а также иные мероприятия, направленные на обеспечение экологического и санитарно – эпидемиологического благополучия населения и охрану окружающей среды;</w:t>
      </w:r>
    </w:p>
    <w:p w:rsidR="00C41F42" w:rsidRPr="004F4894" w:rsidRDefault="00C41F42" w:rsidP="00C41F42">
      <w:pPr>
        <w:jc w:val="both"/>
        <w:rPr>
          <w:sz w:val="28"/>
          <w:szCs w:val="28"/>
        </w:rPr>
      </w:pPr>
      <w:r w:rsidRPr="004F4894">
        <w:rPr>
          <w:b/>
          <w:sz w:val="28"/>
          <w:szCs w:val="28"/>
        </w:rPr>
        <w:t>- домовладелец</w:t>
      </w:r>
      <w:r w:rsidRPr="004F4894">
        <w:rPr>
          <w:sz w:val="28"/>
          <w:szCs w:val="28"/>
        </w:rPr>
        <w:t xml:space="preserve"> – физическое (юридическое) лицо, пользующееся </w:t>
      </w:r>
    </w:p>
    <w:p w:rsidR="00C41F42" w:rsidRDefault="00C41F42" w:rsidP="00C41F42">
      <w:pPr>
        <w:jc w:val="both"/>
        <w:rPr>
          <w:sz w:val="28"/>
          <w:szCs w:val="28"/>
        </w:rPr>
      </w:pPr>
      <w:r>
        <w:rPr>
          <w:sz w:val="28"/>
          <w:szCs w:val="28"/>
        </w:rPr>
        <w:t>(использующее) жилым помещением, находящимся у него на праве собственности, или по договору (соглашению) с собственником жилого помещения или лицом, уполномоченным собственником;</w:t>
      </w:r>
    </w:p>
    <w:p w:rsidR="00C41F42" w:rsidRPr="004F4894" w:rsidRDefault="00C41F42" w:rsidP="00C41F42">
      <w:pPr>
        <w:jc w:val="both"/>
        <w:rPr>
          <w:sz w:val="28"/>
          <w:szCs w:val="28"/>
        </w:rPr>
      </w:pPr>
      <w:r w:rsidRPr="004F4894">
        <w:rPr>
          <w:b/>
          <w:sz w:val="28"/>
          <w:szCs w:val="28"/>
        </w:rPr>
        <w:t>- прилегающая территория</w:t>
      </w:r>
      <w:r w:rsidRPr="004F4894">
        <w:rPr>
          <w:sz w:val="28"/>
          <w:szCs w:val="28"/>
        </w:rPr>
        <w:t xml:space="preserve"> – участок территории с архитектурными </w:t>
      </w:r>
    </w:p>
    <w:p w:rsidR="00C41F42" w:rsidRDefault="00C41F42" w:rsidP="00C41F42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объектами малых форм и другими сооружениями, непосредственно примыкающий к границе земельного участка, принадлежащего физическому и юридическому лицу на праве собственности, аренды, постоянного (бессрочного) пользования, пожизненного наследуемого владения.</w:t>
      </w:r>
    </w:p>
    <w:p w:rsidR="00C41F42" w:rsidRDefault="00C41F42" w:rsidP="00C41F42">
      <w:pPr>
        <w:rPr>
          <w:sz w:val="28"/>
          <w:szCs w:val="28"/>
        </w:rPr>
      </w:pPr>
      <w:r>
        <w:rPr>
          <w:sz w:val="28"/>
          <w:szCs w:val="28"/>
        </w:rPr>
        <w:t xml:space="preserve">Границы прилегающих территорий, если иное не установлено договорами </w:t>
      </w:r>
    </w:p>
    <w:p w:rsidR="00C41F42" w:rsidRDefault="00C41F42" w:rsidP="00C41F42">
      <w:pPr>
        <w:rPr>
          <w:sz w:val="28"/>
        </w:rPr>
      </w:pPr>
      <w:r>
        <w:rPr>
          <w:sz w:val="28"/>
        </w:rPr>
        <w:t>аренды земельного участка, безвозмездного срочного пользования земельным участком, пожизненного наследуемого владения, определяются:</w:t>
      </w:r>
    </w:p>
    <w:p w:rsidR="00C41F42" w:rsidRDefault="00C41F42" w:rsidP="00C41F42">
      <w:pPr>
        <w:jc w:val="center"/>
        <w:rPr>
          <w:b/>
          <w:bCs/>
          <w:color w:val="000000"/>
          <w:sz w:val="28"/>
          <w:szCs w:val="28"/>
        </w:rPr>
      </w:pPr>
    </w:p>
    <w:p w:rsidR="00C41F42" w:rsidRDefault="00C41F42" w:rsidP="00C41F4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</w:t>
      </w:r>
      <w:r>
        <w:rPr>
          <w:b/>
          <w:bCs/>
          <w:sz w:val="28"/>
          <w:szCs w:val="26"/>
        </w:rPr>
        <w:t>2. Уборка территории Останинского  сельсовета</w:t>
      </w:r>
    </w:p>
    <w:p w:rsidR="00C41F42" w:rsidRPr="004F4894" w:rsidRDefault="00C41F42" w:rsidP="00C41F42">
      <w:pPr>
        <w:rPr>
          <w:color w:val="000000"/>
        </w:rPr>
      </w:pPr>
      <w:r w:rsidRPr="004F4894">
        <w:rPr>
          <w:color w:val="000000"/>
        </w:rPr>
        <w:t xml:space="preserve"> </w:t>
      </w:r>
      <w:r w:rsidRPr="004F4894">
        <w:rPr>
          <w:b/>
          <w:color w:val="000000"/>
          <w:sz w:val="26"/>
        </w:rPr>
        <w:tab/>
      </w:r>
    </w:p>
    <w:p w:rsidR="00C41F42" w:rsidRPr="00B1637C" w:rsidRDefault="00C41F42" w:rsidP="00C41F42">
      <w:pPr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B1637C">
        <w:rPr>
          <w:bCs/>
          <w:color w:val="000000"/>
          <w:sz w:val="28"/>
          <w:szCs w:val="28"/>
        </w:rPr>
        <w:t>2.1. Физические и юридические лица, независимо от их организационно-правовых форм, обязаны обеспечить свое</w:t>
      </w:r>
      <w:r w:rsidRPr="00B1637C">
        <w:rPr>
          <w:bCs/>
          <w:color w:val="000000"/>
          <w:sz w:val="28"/>
          <w:szCs w:val="28"/>
        </w:rPr>
        <w:softHyphen/>
        <w:t>временную и качественную очистку и уборку принадлежа</w:t>
      </w:r>
      <w:r w:rsidRPr="00B1637C">
        <w:rPr>
          <w:bCs/>
          <w:color w:val="000000"/>
          <w:sz w:val="28"/>
          <w:szCs w:val="28"/>
        </w:rPr>
        <w:softHyphen/>
        <w:t>щих им, на праве собственности или ином вещном праве, земельных участков и прилегающих территорий в соответ</w:t>
      </w:r>
      <w:r w:rsidRPr="00B1637C">
        <w:rPr>
          <w:bCs/>
          <w:color w:val="000000"/>
          <w:sz w:val="28"/>
          <w:szCs w:val="28"/>
        </w:rPr>
        <w:softHyphen/>
        <w:t>ствии с действующим законодательством, настоящими Правилами и порядком сбора, вывоза и утилизации быто</w:t>
      </w:r>
      <w:r w:rsidRPr="00B1637C">
        <w:rPr>
          <w:bCs/>
          <w:color w:val="000000"/>
          <w:sz w:val="28"/>
          <w:szCs w:val="28"/>
        </w:rPr>
        <w:softHyphen/>
        <w:t>вых отходов.</w:t>
      </w:r>
    </w:p>
    <w:p w:rsidR="00C41F42" w:rsidRPr="004F4894" w:rsidRDefault="00C41F42" w:rsidP="00C41F42">
      <w:pPr>
        <w:shd w:val="clear" w:color="auto" w:fill="FFFFFF"/>
        <w:spacing w:before="39"/>
        <w:jc w:val="both"/>
        <w:rPr>
          <w:color w:val="000000"/>
          <w:sz w:val="28"/>
          <w:szCs w:val="28"/>
        </w:rPr>
      </w:pPr>
      <w:r w:rsidRPr="004F4894">
        <w:rPr>
          <w:color w:val="000000"/>
          <w:sz w:val="28"/>
          <w:szCs w:val="28"/>
        </w:rPr>
        <w:lastRenderedPageBreak/>
        <w:t>Организацию уборки иных территорий осуществляют администрация Останинского сельсовета, по соглашениям со специализированными организациями в пределах средств, предусмотренных на эти цели в бюджете Останинского  сельсовета.</w:t>
      </w:r>
    </w:p>
    <w:p w:rsidR="00C41F42" w:rsidRPr="004F4894" w:rsidRDefault="00C41F42" w:rsidP="00C41F42">
      <w:pPr>
        <w:rPr>
          <w:sz w:val="28"/>
          <w:szCs w:val="28"/>
        </w:rPr>
      </w:pPr>
      <w:r w:rsidRPr="004F4894">
        <w:rPr>
          <w:sz w:val="28"/>
          <w:szCs w:val="28"/>
        </w:rPr>
        <w:t xml:space="preserve"> </w:t>
      </w:r>
      <w:r w:rsidRPr="004F4894">
        <w:rPr>
          <w:sz w:val="28"/>
          <w:szCs w:val="28"/>
        </w:rPr>
        <w:tab/>
        <w:t xml:space="preserve">  2.2. Каждая организация обязана  благоустроить и содержать в исправности и чистоте выезды из организации и строек на магистрали и улицы.</w:t>
      </w:r>
    </w:p>
    <w:p w:rsidR="00C41F42" w:rsidRDefault="00C41F42" w:rsidP="00C41F42">
      <w:pPr>
        <w:shd w:val="clear" w:color="auto" w:fill="FFFFFF"/>
        <w:tabs>
          <w:tab w:val="left" w:pos="635"/>
        </w:tabs>
        <w:spacing w:before="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2.3. На территории Останинского  сельсовета запрещается накапливать и размещать отходы и мусор в несанкционированных местах. Лица, разместившие отходы в несанкционированных местах, обязаны за свой счет провести уборку и очистку данной территории, а при необходимости - рекультивацию земельного участка.</w:t>
      </w:r>
    </w:p>
    <w:p w:rsidR="00C41F42" w:rsidRDefault="00C41F42" w:rsidP="00C41F42">
      <w:pPr>
        <w:shd w:val="clear" w:color="auto" w:fill="FFFFFF"/>
        <w:spacing w:before="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невозможности установления лиц, разместив</w:t>
      </w:r>
      <w:r>
        <w:rPr>
          <w:color w:val="000000"/>
          <w:sz w:val="28"/>
          <w:szCs w:val="28"/>
        </w:rPr>
        <w:softHyphen/>
        <w:t>ших отходы на несанкционированных свалках, удаление отходов и рекультивация территории свалок производится за счет лиц, обязанных обеспечить уборку данной террито</w:t>
      </w:r>
      <w:r>
        <w:rPr>
          <w:color w:val="000000"/>
          <w:sz w:val="28"/>
          <w:szCs w:val="28"/>
        </w:rPr>
        <w:softHyphen/>
        <w:t>рии в соответствии с пунктом 2.1 Правил.</w:t>
      </w:r>
    </w:p>
    <w:p w:rsidR="00C41F42" w:rsidRPr="004F4894" w:rsidRDefault="00C41F42" w:rsidP="00C41F42">
      <w:pPr>
        <w:jc w:val="both"/>
        <w:rPr>
          <w:sz w:val="28"/>
          <w:szCs w:val="28"/>
        </w:rPr>
      </w:pPr>
      <w:r w:rsidRPr="004F4894">
        <w:rPr>
          <w:sz w:val="28"/>
          <w:szCs w:val="28"/>
        </w:rPr>
        <w:t xml:space="preserve">   </w:t>
      </w:r>
      <w:r w:rsidRPr="004F4894">
        <w:rPr>
          <w:sz w:val="28"/>
          <w:szCs w:val="28"/>
        </w:rPr>
        <w:tab/>
        <w:t>2.4. Сбор и вывоз отходов и мусора осуществляется по контейнерной или бестарной системе в порядке, установленном действующими нормативными правовыми актами. На территории общего пользования Остяцкого сельсовета запрещается сжигание отходов и мусора.</w:t>
      </w:r>
    </w:p>
    <w:p w:rsidR="00C41F42" w:rsidRPr="004F4894" w:rsidRDefault="00C41F42" w:rsidP="00C41F42">
      <w:pPr>
        <w:shd w:val="clear" w:color="auto" w:fill="FFFFFF"/>
        <w:jc w:val="both"/>
        <w:rPr>
          <w:color w:val="000000"/>
          <w:sz w:val="28"/>
          <w:szCs w:val="28"/>
        </w:rPr>
      </w:pPr>
      <w:r w:rsidRPr="004F4894">
        <w:rPr>
          <w:color w:val="000000"/>
          <w:sz w:val="28"/>
          <w:szCs w:val="28"/>
        </w:rPr>
        <w:t xml:space="preserve">    2.5. Организация уборки территорий Останинского  сельсовета осуществляется на основании использования показателей нормативных объемов образования отходов, у их производителей.</w:t>
      </w:r>
    </w:p>
    <w:p w:rsidR="00C41F42" w:rsidRPr="004F4894" w:rsidRDefault="00C41F42" w:rsidP="00C41F42">
      <w:pPr>
        <w:rPr>
          <w:sz w:val="28"/>
          <w:szCs w:val="28"/>
        </w:rPr>
      </w:pPr>
      <w:r w:rsidRPr="004F4894">
        <w:rPr>
          <w:color w:val="000000"/>
          <w:sz w:val="28"/>
          <w:szCs w:val="28"/>
        </w:rPr>
        <w:tab/>
      </w:r>
      <w:r w:rsidRPr="004F4894">
        <w:rPr>
          <w:sz w:val="28"/>
          <w:szCs w:val="28"/>
        </w:rPr>
        <w:t>2.6. Вывоз бытовых отходов и мусора из жилых домов, организаций торговли, культуры, учебных, детских   заведений осуществляется указанными организациями и домовладельцами, а также иными производителями отходов самостоятельно, либо на основании договоров со специализированными организациями.</w:t>
      </w:r>
    </w:p>
    <w:p w:rsidR="00C41F42" w:rsidRDefault="00C41F42" w:rsidP="00C41F4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2.7. Вывоз строительного мусора от ремонта производится силами лиц, осуществляющих ремонт, в специально отве</w:t>
      </w:r>
      <w:r>
        <w:rPr>
          <w:color w:val="000000"/>
          <w:sz w:val="28"/>
          <w:szCs w:val="28"/>
        </w:rPr>
        <w:softHyphen/>
        <w:t>денные для этого места.</w:t>
      </w:r>
    </w:p>
    <w:p w:rsidR="00C41F42" w:rsidRDefault="00C41F42" w:rsidP="00C41F42">
      <w:pPr>
        <w:rPr>
          <w:sz w:val="28"/>
          <w:szCs w:val="28"/>
        </w:rPr>
      </w:pPr>
      <w:r>
        <w:rPr>
          <w:sz w:val="28"/>
          <w:szCs w:val="28"/>
        </w:rPr>
        <w:t>Запрещается складирование строительного мусора в места временного хранения отходов.</w:t>
      </w:r>
    </w:p>
    <w:p w:rsidR="00C41F42" w:rsidRPr="004F4894" w:rsidRDefault="00C41F42" w:rsidP="00C41F42"/>
    <w:p w:rsidR="00C41F42" w:rsidRDefault="00C41F42" w:rsidP="00C41F42">
      <w:pPr>
        <w:tabs>
          <w:tab w:val="left" w:pos="77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2.8. Для сбора отходов и мусора физические и юридиче</w:t>
      </w:r>
      <w:r>
        <w:rPr>
          <w:color w:val="000000"/>
          <w:sz w:val="28"/>
          <w:szCs w:val="28"/>
        </w:rPr>
        <w:softHyphen/>
        <w:t>ские лица, указанные в пункте 2.1 Правил, организуют место временного хранения отходов, осуществляют его уборку и техническое обслуживание.</w:t>
      </w:r>
    </w:p>
    <w:p w:rsidR="00C41F42" w:rsidRDefault="00C41F42" w:rsidP="00C41F4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Размещение места временного хранения отходов опре</w:t>
      </w:r>
      <w:r>
        <w:rPr>
          <w:color w:val="000000"/>
          <w:sz w:val="28"/>
          <w:szCs w:val="28"/>
        </w:rPr>
        <w:softHyphen/>
        <w:t>деляется постановлением главы администрации Остяцкого сельсовета по месту нахождения предполагаемого места временного хранения отходов.</w:t>
      </w:r>
    </w:p>
    <w:p w:rsidR="00C41F42" w:rsidRDefault="00C41F42" w:rsidP="00C41F42">
      <w:pPr>
        <w:tabs>
          <w:tab w:val="left" w:pos="84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2.9. В случае,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возлагаются на собственника вышеперечисленных объектов недвижимости, ответственного за уборку территорий в соответствии с Правилами.</w:t>
      </w:r>
    </w:p>
    <w:p w:rsidR="00C41F42" w:rsidRDefault="00C41F42" w:rsidP="00C41F42">
      <w:pPr>
        <w:shd w:val="clear" w:color="auto" w:fill="FFFFFF"/>
        <w:tabs>
          <w:tab w:val="left" w:pos="82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2.10. Вывоз отходов должен осуществляться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C41F42" w:rsidRDefault="00C41F42" w:rsidP="00C41F4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Вывоз опасных отходов осуществляется организациями, имеющими лицензию, в соответствии с требованиями зако</w:t>
      </w:r>
      <w:r>
        <w:rPr>
          <w:color w:val="000000"/>
          <w:sz w:val="28"/>
          <w:szCs w:val="28"/>
        </w:rPr>
        <w:softHyphen/>
        <w:t>нодательства Российской Федерации.</w:t>
      </w:r>
    </w:p>
    <w:p w:rsidR="00C41F42" w:rsidRDefault="00C41F42" w:rsidP="00C41F42">
      <w:pPr>
        <w:shd w:val="clear" w:color="auto" w:fill="FFFFFF"/>
        <w:tabs>
          <w:tab w:val="left" w:pos="82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2.11. При уборке в ночное время должны принимать меры, предупреждающие шум.</w:t>
      </w:r>
    </w:p>
    <w:p w:rsidR="00C41F42" w:rsidRDefault="00C41F42" w:rsidP="00C41F42">
      <w:pPr>
        <w:shd w:val="clear" w:color="auto" w:fill="FFFFFF"/>
        <w:tabs>
          <w:tab w:val="left" w:pos="824"/>
        </w:tabs>
        <w:spacing w:before="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2.12. Уборку и очистку автобусных остановок производят организации, в обязанность которых входит уборка территорий улиц, на которых расположены эти остановки.</w:t>
      </w:r>
    </w:p>
    <w:p w:rsidR="00C41F42" w:rsidRDefault="00C41F42" w:rsidP="00C41F42">
      <w:pPr>
        <w:shd w:val="clear" w:color="auto" w:fill="FFFFFF"/>
        <w:tabs>
          <w:tab w:val="left" w:pos="83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2.13. 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возлагаются на организации, в чьей собственности находятся колонки.</w:t>
      </w:r>
    </w:p>
    <w:p w:rsidR="00C41F42" w:rsidRDefault="00C41F42" w:rsidP="00C41F42">
      <w:pPr>
        <w:spacing w:before="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2.14. Содержание и уборка садов, скверов, парков, зеленых насаждений, находящихся в собственности организаций, домовладельцев, либо на прилегающих территориях, производятся силами и средствами этих орга</w:t>
      </w:r>
      <w:r>
        <w:rPr>
          <w:color w:val="000000"/>
          <w:sz w:val="28"/>
          <w:szCs w:val="28"/>
        </w:rPr>
        <w:softHyphen/>
        <w:t>низаций, домовладельцев самостоятельно или по договорам со специализированными организациями под контролем администрации Остяцкого сельсовета.</w:t>
      </w:r>
    </w:p>
    <w:p w:rsidR="00C41F42" w:rsidRDefault="00C41F42" w:rsidP="00C41F4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2.15. Запрещается устройство наливных помоек, разлив помо</w:t>
      </w:r>
      <w:r>
        <w:rPr>
          <w:color w:val="000000"/>
          <w:sz w:val="28"/>
          <w:szCs w:val="28"/>
        </w:rPr>
        <w:softHyphen/>
        <w:t>ев и нечистот за территорией домов и улиц, вынос мусора на уличные проезды.</w:t>
      </w:r>
    </w:p>
    <w:p w:rsidR="00C41F42" w:rsidRDefault="00C41F42" w:rsidP="00C41F42">
      <w:pPr>
        <w:tabs>
          <w:tab w:val="left" w:pos="9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2.16. Жидкие нечистоты вывозятся по договорам или разовым заявкам организациями, имеющими специальный транспорт.</w:t>
      </w:r>
    </w:p>
    <w:p w:rsidR="00C41F42" w:rsidRPr="004F4894" w:rsidRDefault="00C41F42" w:rsidP="00C41F42">
      <w:pPr>
        <w:rPr>
          <w:sz w:val="28"/>
          <w:szCs w:val="28"/>
        </w:rPr>
      </w:pPr>
      <w:r w:rsidRPr="004F4894">
        <w:rPr>
          <w:sz w:val="28"/>
          <w:szCs w:val="28"/>
        </w:rPr>
        <w:t xml:space="preserve">  </w:t>
      </w:r>
      <w:r w:rsidRPr="004F4894">
        <w:rPr>
          <w:sz w:val="28"/>
          <w:szCs w:val="28"/>
        </w:rPr>
        <w:tab/>
        <w:t xml:space="preserve">  2.17. Домовладельцы обязаны обеспечить подъезды не</w:t>
      </w:r>
      <w:r w:rsidRPr="004F4894">
        <w:rPr>
          <w:sz w:val="28"/>
          <w:szCs w:val="28"/>
        </w:rPr>
        <w:softHyphen/>
        <w:t>посредственно к мусоросборникам и выгребным ямам. В случае отсутствия возможности подъезда к мусоросборни</w:t>
      </w:r>
      <w:r w:rsidRPr="004F4894">
        <w:rPr>
          <w:sz w:val="28"/>
          <w:szCs w:val="28"/>
        </w:rPr>
        <w:softHyphen/>
        <w:t>кам последние доставляются силами и средствами домо</w:t>
      </w:r>
      <w:r w:rsidRPr="004F4894">
        <w:rPr>
          <w:sz w:val="28"/>
          <w:szCs w:val="28"/>
        </w:rPr>
        <w:softHyphen/>
        <w:t>владельцев к месту их погрузки.</w:t>
      </w:r>
    </w:p>
    <w:p w:rsidR="00C41F42" w:rsidRDefault="00C41F42" w:rsidP="00C41F42">
      <w:pPr>
        <w:tabs>
          <w:tab w:val="left" w:pos="92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  <w:t>2.18. Очистка и уборка водосточных канав, лотков, труб, дренажей, производятся лицами, указанны</w:t>
      </w:r>
      <w:r>
        <w:rPr>
          <w:color w:val="000000"/>
          <w:sz w:val="28"/>
          <w:szCs w:val="28"/>
        </w:rPr>
        <w:softHyphen/>
        <w:t>ми в пункте 2.1 Правил.</w:t>
      </w:r>
    </w:p>
    <w:p w:rsidR="00C41F42" w:rsidRDefault="00C41F42" w:rsidP="00C41F42">
      <w:pPr>
        <w:shd w:val="clear" w:color="auto" w:fill="FFFFFF"/>
        <w:tabs>
          <w:tab w:val="left" w:pos="92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2.19. Содержание и эксплуатация санкционированных мест хранения и утилизации отходов и другого мусора осуществляются в порядке, установленном нормативными правовыми актами.</w:t>
      </w:r>
    </w:p>
    <w:p w:rsidR="00C41F42" w:rsidRDefault="00C41F42" w:rsidP="00C41F42">
      <w:pPr>
        <w:shd w:val="clear" w:color="auto" w:fill="FFFFFF"/>
        <w:tabs>
          <w:tab w:val="left" w:pos="81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2.20. Уборка и очистка территорий, отведенных для размещения и эксплуатации линий электропередач, газовых, водопроводных и тепловых сетей, осуществляются организациями, эксплуатирующими указанные сети и линии электропередач. В случае, если указанные в данном пункте сети являются бесхозяйными, уборку и очистку территорий осуществляет организация, с которой заключен договор об обеспечении сохранности и эксплуатации бесхозяйного имущества.</w:t>
      </w:r>
    </w:p>
    <w:p w:rsidR="00C41F42" w:rsidRPr="004F4894" w:rsidRDefault="00C41F42" w:rsidP="00C41F42">
      <w:pPr>
        <w:shd w:val="clear" w:color="auto" w:fill="FFFFFF"/>
        <w:tabs>
          <w:tab w:val="left" w:pos="814"/>
        </w:tabs>
        <w:spacing w:before="24"/>
        <w:jc w:val="both"/>
        <w:rPr>
          <w:sz w:val="28"/>
          <w:szCs w:val="28"/>
        </w:rPr>
      </w:pPr>
      <w:r w:rsidRPr="004F4894">
        <w:rPr>
          <w:sz w:val="28"/>
          <w:szCs w:val="28"/>
        </w:rPr>
        <w:t xml:space="preserve">        </w:t>
      </w:r>
      <w:r w:rsidRPr="004F4894">
        <w:rPr>
          <w:color w:val="000000"/>
          <w:sz w:val="28"/>
          <w:szCs w:val="28"/>
        </w:rPr>
        <w:t>2.21. При очистке смотровых колодцев грунт, мусор, нечистоты складируются в специальную тару с немедленной вывозкой силами организаций, занимающихся очистными работами. Складирование нечистот на проезжую часть улиц запрещается.</w:t>
      </w:r>
    </w:p>
    <w:p w:rsidR="00C41F42" w:rsidRDefault="00C41F42" w:rsidP="00C41F42">
      <w:pPr>
        <w:shd w:val="clear" w:color="auto" w:fill="FFFFFF"/>
        <w:tabs>
          <w:tab w:val="left" w:pos="814"/>
        </w:tabs>
        <w:spacing w:before="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2.22.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C41F42" w:rsidRDefault="00C41F42" w:rsidP="00C41F42">
      <w:pPr>
        <w:shd w:val="clear" w:color="auto" w:fill="FFFFFF"/>
        <w:tabs>
          <w:tab w:val="left" w:pos="814"/>
        </w:tabs>
        <w:spacing w:before="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2.23. 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Останинского  сельсовета.</w:t>
      </w:r>
    </w:p>
    <w:p w:rsidR="00C41F42" w:rsidRDefault="00C41F42" w:rsidP="00C41F42">
      <w:pPr>
        <w:shd w:val="clear" w:color="auto" w:fill="FFFFFF"/>
        <w:spacing w:before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граждан к выполнению работ по уборке, благоустройству и озеленению территории Останинского  сельсовета осуществляется на основании постановле</w:t>
      </w:r>
      <w:r>
        <w:rPr>
          <w:color w:val="000000"/>
          <w:sz w:val="28"/>
          <w:szCs w:val="28"/>
        </w:rPr>
        <w:softHyphen/>
        <w:t>ния главы  Останинского  сельсовета.</w:t>
      </w:r>
    </w:p>
    <w:p w:rsidR="00B1637C" w:rsidRDefault="00B1637C" w:rsidP="00C41F42">
      <w:pPr>
        <w:shd w:val="clear" w:color="auto" w:fill="FFFFFF"/>
        <w:spacing w:before="472"/>
        <w:jc w:val="center"/>
        <w:rPr>
          <w:b/>
          <w:bCs/>
          <w:color w:val="000000"/>
          <w:sz w:val="28"/>
          <w:szCs w:val="28"/>
        </w:rPr>
      </w:pPr>
    </w:p>
    <w:p w:rsidR="00C41F42" w:rsidRDefault="00C41F42" w:rsidP="00C41F42">
      <w:pPr>
        <w:shd w:val="clear" w:color="auto" w:fill="FFFFFF"/>
        <w:spacing w:before="47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3. Уборка территории Останинского   сельсовета в весенне-летний период</w:t>
      </w:r>
    </w:p>
    <w:p w:rsidR="00C41F42" w:rsidRDefault="00C41F42" w:rsidP="00C41F42">
      <w:pPr>
        <w:spacing w:before="2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Весенне-летняя уборка проводится с 15 апреля по 15 октября и предусматривает уборку придворовой территории, грейдеровку  проезжей части улиц.</w:t>
      </w:r>
    </w:p>
    <w:p w:rsidR="00C41F42" w:rsidRDefault="00C41F42" w:rsidP="00C41F4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зависимости от климатических условий постановле</w:t>
      </w:r>
      <w:r>
        <w:rPr>
          <w:color w:val="000000"/>
          <w:sz w:val="28"/>
          <w:szCs w:val="28"/>
        </w:rPr>
        <w:softHyphen/>
        <w:t>нием главы  Останинского  сельсовета период весенне-летней уборки может быть из</w:t>
      </w:r>
      <w:r>
        <w:rPr>
          <w:color w:val="000000"/>
          <w:sz w:val="28"/>
          <w:szCs w:val="28"/>
        </w:rPr>
        <w:softHyphen/>
        <w:t>менен.</w:t>
      </w:r>
    </w:p>
    <w:p w:rsidR="00C41F42" w:rsidRDefault="00C41F42" w:rsidP="00C41F42">
      <w:pPr>
        <w:jc w:val="both"/>
        <w:rPr>
          <w:b/>
          <w:bCs/>
          <w:color w:val="000000"/>
          <w:sz w:val="28"/>
          <w:szCs w:val="28"/>
        </w:rPr>
      </w:pPr>
    </w:p>
    <w:p w:rsidR="00C41F42" w:rsidRDefault="00C41F42" w:rsidP="00C41F42">
      <w:pPr>
        <w:shd w:val="clear" w:color="auto" w:fill="FFFFFF"/>
        <w:spacing w:before="25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Уборка территории Останинского  сельсовета в осенне-зимний период</w:t>
      </w:r>
    </w:p>
    <w:p w:rsidR="00C41F42" w:rsidRDefault="00C41F42" w:rsidP="00C41F42">
      <w:pPr>
        <w:shd w:val="clear" w:color="auto" w:fill="FFFFFF"/>
        <w:tabs>
          <w:tab w:val="left" w:pos="751"/>
        </w:tabs>
        <w:spacing w:before="2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4.1. Уборка территории Останинского  сельсовета в осенне-зимний период проводится с 15 октября по 15 апреля  и предусматривает уборку и вывоз мусора, снега, льда.</w:t>
      </w:r>
    </w:p>
    <w:p w:rsidR="00C41F42" w:rsidRDefault="00C41F42" w:rsidP="00C41F4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зависимости от климатических условий постановле</w:t>
      </w:r>
      <w:r>
        <w:rPr>
          <w:color w:val="000000"/>
          <w:sz w:val="28"/>
          <w:szCs w:val="28"/>
        </w:rPr>
        <w:softHyphen/>
        <w:t>нием главы администрации Остяцкого сельсовета период осенне-зимней уборки может быть изменен.</w:t>
      </w:r>
    </w:p>
    <w:p w:rsidR="00C41F42" w:rsidRDefault="00C41F42" w:rsidP="00C41F42">
      <w:pPr>
        <w:shd w:val="clear" w:color="auto" w:fill="FFFFFF"/>
        <w:tabs>
          <w:tab w:val="left" w:pos="7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4.2.Укладка свежевыпавшего снега в валы и кучи разрешается на всех улицах, площадях, и скверах с последующей вывозкой.</w:t>
      </w:r>
    </w:p>
    <w:p w:rsidR="00C41F42" w:rsidRPr="004F4894" w:rsidRDefault="00C41F42" w:rsidP="00C41F42">
      <w:pPr>
        <w:rPr>
          <w:sz w:val="28"/>
          <w:szCs w:val="28"/>
        </w:rPr>
      </w:pPr>
      <w:r w:rsidRPr="004F4894">
        <w:rPr>
          <w:sz w:val="28"/>
          <w:szCs w:val="28"/>
        </w:rPr>
        <w:t xml:space="preserve">      4.3.В зависимости от ширины улицы и характера движения на ней, валы могут укладываться либо по обеим сторонам проезжей части, либо с одной стороны проезжей части с оставлением необходимых проходов и проездов.</w:t>
      </w:r>
    </w:p>
    <w:p w:rsidR="00C41F42" w:rsidRDefault="00C41F42" w:rsidP="00C41F4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4.4. Очистка от снега крыш и удаление сосулек возлагается на владельцев зданий и сооружений и должны производиться с обеспечением мер безопасности.</w:t>
      </w:r>
    </w:p>
    <w:p w:rsidR="00C41F42" w:rsidRPr="004F4894" w:rsidRDefault="00C41F42" w:rsidP="00C41F42">
      <w:pPr>
        <w:rPr>
          <w:sz w:val="28"/>
          <w:szCs w:val="28"/>
        </w:rPr>
      </w:pPr>
      <w:r w:rsidRPr="004F4894">
        <w:rPr>
          <w:sz w:val="28"/>
          <w:szCs w:val="28"/>
        </w:rPr>
        <w:t xml:space="preserve">      4.5. Вывоз снега разрешается только на специально отведенные места отвала.</w:t>
      </w:r>
    </w:p>
    <w:p w:rsidR="00C41F42" w:rsidRDefault="00C41F42" w:rsidP="00C41F42">
      <w:pPr>
        <w:rPr>
          <w:sz w:val="28"/>
          <w:szCs w:val="28"/>
        </w:rPr>
      </w:pPr>
      <w:r>
        <w:rPr>
          <w:sz w:val="28"/>
          <w:szCs w:val="28"/>
        </w:rPr>
        <w:t>Места отвала снега должны быть обеспечены удобными подъездами.</w:t>
      </w:r>
    </w:p>
    <w:p w:rsidR="00C41F42" w:rsidRPr="004F4894" w:rsidRDefault="00C41F42" w:rsidP="00C41F42">
      <w:pPr>
        <w:rPr>
          <w:sz w:val="28"/>
          <w:szCs w:val="28"/>
        </w:rPr>
      </w:pPr>
      <w:r w:rsidRPr="004F4894">
        <w:rPr>
          <w:sz w:val="28"/>
          <w:szCs w:val="28"/>
        </w:rPr>
        <w:t xml:space="preserve">      4.6. Уборка и вывозка снега и льда с улиц, площадей начинаются немед</w:t>
      </w:r>
      <w:r w:rsidRPr="004F4894">
        <w:rPr>
          <w:sz w:val="28"/>
          <w:szCs w:val="28"/>
        </w:rPr>
        <w:softHyphen/>
        <w:t>ленно с начала снегопада для обеспече</w:t>
      </w:r>
      <w:r w:rsidRPr="004F4894">
        <w:rPr>
          <w:sz w:val="28"/>
          <w:szCs w:val="28"/>
        </w:rPr>
        <w:softHyphen/>
        <w:t>ния бесперебойного движения транспорта во избежание наката.</w:t>
      </w:r>
    </w:p>
    <w:p w:rsidR="00C41F42" w:rsidRDefault="00C41F42" w:rsidP="00C41F42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C41F42" w:rsidRDefault="00C41F42" w:rsidP="00C41F42">
      <w:pPr>
        <w:shd w:val="clear" w:color="auto" w:fill="FFFFFF"/>
        <w:spacing w:before="17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Порядок содержания элементов внешнего благоустройства</w:t>
      </w:r>
    </w:p>
    <w:p w:rsidR="00C41F42" w:rsidRDefault="00C41F42" w:rsidP="00C41F42">
      <w:pPr>
        <w:shd w:val="clear" w:color="auto" w:fill="FFFFFF"/>
        <w:spacing w:before="24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5.1. Общие требования к содержанию элементов внеш</w:t>
      </w:r>
      <w:r>
        <w:rPr>
          <w:color w:val="000000"/>
          <w:sz w:val="28"/>
          <w:szCs w:val="28"/>
        </w:rPr>
        <w:softHyphen/>
        <w:t>него благоустройства.</w:t>
      </w:r>
    </w:p>
    <w:p w:rsidR="00C41F42" w:rsidRDefault="00C41F42" w:rsidP="00C41F42">
      <w:pPr>
        <w:shd w:val="clear" w:color="auto" w:fill="FFFFFF"/>
        <w:tabs>
          <w:tab w:val="left" w:pos="862"/>
        </w:tabs>
        <w:spacing w:before="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5.1.1.Содержание элементов внешнего благоустройства, включая работы по восстановлению и ремонту памятников, осуществляется физическими и (или) юридическими   лицами,   независимо   от   их   организационно- правовых форм, владеющими соответствующими элементами внешнего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C41F42" w:rsidRDefault="00C41F42" w:rsidP="00C41F4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Физические и юридические лица организуют содержа</w:t>
      </w:r>
      <w:r>
        <w:rPr>
          <w:color w:val="000000"/>
          <w:sz w:val="28"/>
          <w:szCs w:val="28"/>
        </w:rPr>
        <w:softHyphen/>
        <w:t>ние элементов внешнего благоустройства, расположенных на прилегающих территориях.</w:t>
      </w:r>
    </w:p>
    <w:p w:rsidR="00C41F42" w:rsidRDefault="00C41F42" w:rsidP="00C41F42">
      <w:pPr>
        <w:rPr>
          <w:sz w:val="28"/>
          <w:szCs w:val="28"/>
        </w:rPr>
      </w:pPr>
      <w:r>
        <w:rPr>
          <w:sz w:val="28"/>
          <w:szCs w:val="28"/>
        </w:rPr>
        <w:t>Организацию содержания иных элементов внешнего благоустройства осуществляет администрация Останинского  сельсовета по соглашениям со специа</w:t>
      </w:r>
      <w:r>
        <w:rPr>
          <w:sz w:val="28"/>
          <w:szCs w:val="28"/>
        </w:rPr>
        <w:softHyphen/>
        <w:t>лизированными организациями в пределах средств, преду</w:t>
      </w:r>
      <w:r>
        <w:rPr>
          <w:sz w:val="28"/>
          <w:szCs w:val="28"/>
        </w:rPr>
        <w:softHyphen/>
        <w:t>смотренных на эти цели в бюджете Останинского  сельсовета.</w:t>
      </w:r>
    </w:p>
    <w:p w:rsidR="00C41F42" w:rsidRDefault="00C41F42" w:rsidP="00C41F42">
      <w:pPr>
        <w:shd w:val="clear" w:color="auto" w:fill="FFFFFF"/>
        <w:spacing w:before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5.1.2.Строительство и установка оград, заборов,    павильонов, стендов для объявлений и других устройств допускаются в порядке, установленном законодательством Российской Федерации, субъекта Российской Федерации нормативными правовыми актами администрации Останинского сельсовета.</w:t>
      </w:r>
    </w:p>
    <w:p w:rsidR="00C41F42" w:rsidRDefault="00C41F42" w:rsidP="00C41F4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5.1.3.  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C41F42" w:rsidRPr="004F4894" w:rsidRDefault="00C41F42" w:rsidP="00C41F42">
      <w:pPr>
        <w:rPr>
          <w:sz w:val="28"/>
          <w:szCs w:val="28"/>
        </w:rPr>
      </w:pPr>
      <w:r w:rsidRPr="004F4894">
        <w:rPr>
          <w:sz w:val="28"/>
          <w:szCs w:val="28"/>
        </w:rPr>
        <w:t xml:space="preserve">       5.1.4. Запрещается загромождение и засорение придворовых территорий металлическим ломом, строительным и бытовым мусором, домашней утварью и другими материалами.</w:t>
      </w:r>
    </w:p>
    <w:p w:rsidR="00C41F42" w:rsidRPr="004F4894" w:rsidRDefault="00C41F42" w:rsidP="00C41F42"/>
    <w:p w:rsidR="00C41F42" w:rsidRDefault="00C41F42" w:rsidP="00C41F4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41F42" w:rsidRDefault="00C41F42" w:rsidP="00C41F4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41F42" w:rsidRPr="004F4894" w:rsidRDefault="00C41F42" w:rsidP="00C41F42">
      <w:pPr>
        <w:shd w:val="clear" w:color="auto" w:fill="FFFFFF"/>
        <w:jc w:val="center"/>
        <w:rPr>
          <w:color w:val="000000"/>
          <w:sz w:val="28"/>
          <w:szCs w:val="28"/>
        </w:rPr>
      </w:pPr>
      <w:r w:rsidRPr="004F4894">
        <w:rPr>
          <w:color w:val="000000"/>
          <w:sz w:val="28"/>
          <w:szCs w:val="28"/>
        </w:rPr>
        <w:t xml:space="preserve"> </w:t>
      </w:r>
      <w:r w:rsidRPr="004F4894">
        <w:rPr>
          <w:b/>
          <w:color w:val="000000"/>
          <w:sz w:val="28"/>
          <w:szCs w:val="28"/>
        </w:rPr>
        <w:t>6. Озеленение территории Останинского  сельсовета</w:t>
      </w:r>
    </w:p>
    <w:p w:rsidR="00C41F42" w:rsidRPr="004F4894" w:rsidRDefault="00C41F42" w:rsidP="00C41F42">
      <w:pPr>
        <w:shd w:val="clear" w:color="auto" w:fill="FFFFFF"/>
        <w:spacing w:before="241"/>
        <w:jc w:val="both"/>
        <w:rPr>
          <w:color w:val="000000"/>
          <w:sz w:val="28"/>
          <w:szCs w:val="28"/>
        </w:rPr>
      </w:pPr>
      <w:r w:rsidRPr="004F4894">
        <w:rPr>
          <w:color w:val="000000"/>
          <w:sz w:val="28"/>
          <w:szCs w:val="28"/>
        </w:rPr>
        <w:t xml:space="preserve">           6.1. Озеленение территории Останинского  сельсовета  осуществляется специализированными организациями по договорам с администрацией Останинского  сельсовета в пределах средств, предусмотренных в бюджете Останинского  сельсовета на эти цели.                                                                                                                                                                                                                                                      6.2. Физические и юридические лица, в собственности или в пользовании которых находятся земельные участки, обязаны обеспечить содержание и сохранность зеленых насаждений</w:t>
      </w:r>
      <w:r w:rsidRPr="004F4894">
        <w:rPr>
          <w:smallCaps/>
          <w:color w:val="000000"/>
          <w:sz w:val="28"/>
          <w:szCs w:val="28"/>
        </w:rPr>
        <w:t xml:space="preserve">, </w:t>
      </w:r>
      <w:r w:rsidRPr="004F4894">
        <w:rPr>
          <w:color w:val="000000"/>
          <w:sz w:val="28"/>
          <w:szCs w:val="28"/>
        </w:rPr>
        <w:t>находящихся на этих участках, а также на прилегающих территориях.</w:t>
      </w:r>
    </w:p>
    <w:p w:rsidR="00C41F42" w:rsidRDefault="00C41F42" w:rsidP="00C41F4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6.3. Новые посадки деревьев и кустарников на территории улиц, площадей, скверов цветочное оформление скверов, а также капитальный ремонт и реконструкция объектов ландшафтной архитектуры допускается производить только по проектам, согласованным с администрацией Остяцкого сельсовета.</w:t>
      </w:r>
    </w:p>
    <w:p w:rsidR="00C41F42" w:rsidRPr="004F4894" w:rsidRDefault="00C41F42" w:rsidP="00C41F42">
      <w:pPr>
        <w:rPr>
          <w:sz w:val="28"/>
          <w:szCs w:val="28"/>
        </w:rPr>
      </w:pPr>
      <w:r w:rsidRPr="004F4894">
        <w:rPr>
          <w:sz w:val="28"/>
          <w:szCs w:val="28"/>
        </w:rPr>
        <w:t xml:space="preserve">             6.4. Лица, указанные в подпунктах 6.1 и 6.2 Правил обязаны:  </w:t>
      </w:r>
    </w:p>
    <w:p w:rsidR="00C41F42" w:rsidRPr="004F4894" w:rsidRDefault="00C41F42" w:rsidP="00C41F42">
      <w:r w:rsidRPr="004F4894">
        <w:t xml:space="preserve">           </w:t>
      </w:r>
      <w:r w:rsidRPr="004F4894">
        <w:rPr>
          <w:sz w:val="28"/>
        </w:rPr>
        <w:t>- осуществлять обрезку и вырубку сухостоя и аварийных деревьев, вырезку сухих и поломанных сучьев и вырезку  веток,   ограничивающих   видимость  технических средств регулирования дорожного движения, при наличии</w:t>
      </w:r>
      <w:r w:rsidRPr="004F4894">
        <w:rPr>
          <w:sz w:val="28"/>
        </w:rPr>
        <w:br/>
        <w:t>соответствующего разрешения, выданного с соответствии с Правилами;</w:t>
      </w:r>
    </w:p>
    <w:p w:rsidR="00C41F42" w:rsidRDefault="00C41F42" w:rsidP="00C41F42">
      <w:pPr>
        <w:rPr>
          <w:sz w:val="28"/>
          <w:szCs w:val="28"/>
        </w:rPr>
      </w:pPr>
      <w:r>
        <w:rPr>
          <w:sz w:val="28"/>
          <w:szCs w:val="28"/>
        </w:rPr>
        <w:t>- проводить своевременный ремонт ограждений зеленых насаждений.</w:t>
      </w:r>
    </w:p>
    <w:p w:rsidR="00C41F42" w:rsidRDefault="00C41F42" w:rsidP="00C41F42">
      <w:pPr>
        <w:shd w:val="clear" w:color="auto" w:fill="FFFFFF"/>
        <w:tabs>
          <w:tab w:val="left" w:pos="64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6.5. На площадях зеленых насаждений запрещается:</w:t>
      </w:r>
    </w:p>
    <w:p w:rsidR="00C41F42" w:rsidRDefault="00C41F42" w:rsidP="00C41F42">
      <w:pPr>
        <w:widowControl w:val="0"/>
        <w:numPr>
          <w:ilvl w:val="0"/>
          <w:numId w:val="40"/>
        </w:numPr>
        <w:shd w:val="clear" w:color="auto" w:fill="FFFFFF"/>
        <w:tabs>
          <w:tab w:val="clear" w:pos="432"/>
          <w:tab w:val="left" w:pos="0"/>
          <w:tab w:val="left" w:pos="645"/>
        </w:tabs>
        <w:autoSpaceDE w:val="0"/>
        <w:autoSpaceDN w:val="0"/>
        <w:adjustRightInd w:val="0"/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ходить и лежать  в молодых лесных посадках;</w:t>
      </w:r>
    </w:p>
    <w:p w:rsidR="00C41F42" w:rsidRDefault="00C41F42" w:rsidP="00C41F42">
      <w:pPr>
        <w:rPr>
          <w:sz w:val="28"/>
          <w:szCs w:val="28"/>
        </w:rPr>
      </w:pPr>
      <w:r>
        <w:rPr>
          <w:sz w:val="28"/>
          <w:szCs w:val="28"/>
        </w:rPr>
        <w:t>ломать деревья, кустарники, сучья и ветви, срывать листья и цветы, сбивать и собирать плоды;</w:t>
      </w:r>
    </w:p>
    <w:p w:rsidR="00C41F42" w:rsidRDefault="00C41F42" w:rsidP="00C41F42">
      <w:pPr>
        <w:widowControl w:val="0"/>
        <w:numPr>
          <w:ilvl w:val="0"/>
          <w:numId w:val="40"/>
        </w:numPr>
        <w:shd w:val="clear" w:color="auto" w:fill="FFFFFF"/>
        <w:tabs>
          <w:tab w:val="clear" w:pos="432"/>
          <w:tab w:val="left" w:pos="0"/>
          <w:tab w:val="left" w:pos="559"/>
        </w:tabs>
        <w:autoSpaceDE w:val="0"/>
        <w:autoSpaceDN w:val="0"/>
        <w:adjustRightInd w:val="0"/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разбивать палатки и разводить костры;</w:t>
      </w:r>
    </w:p>
    <w:p w:rsidR="00C41F42" w:rsidRDefault="00C41F42" w:rsidP="00C41F42">
      <w:pPr>
        <w:rPr>
          <w:sz w:val="28"/>
          <w:szCs w:val="28"/>
        </w:rPr>
      </w:pPr>
      <w:r>
        <w:rPr>
          <w:sz w:val="28"/>
          <w:szCs w:val="28"/>
        </w:rPr>
        <w:t>засорять газоны, цветники, дорожки;</w:t>
      </w:r>
    </w:p>
    <w:p w:rsidR="00C41F42" w:rsidRDefault="00C41F42" w:rsidP="00C41F42">
      <w:pPr>
        <w:widowControl w:val="0"/>
        <w:numPr>
          <w:ilvl w:val="0"/>
          <w:numId w:val="40"/>
        </w:numPr>
        <w:shd w:val="clear" w:color="auto" w:fill="FFFFFF"/>
        <w:tabs>
          <w:tab w:val="clear" w:pos="432"/>
          <w:tab w:val="left" w:pos="0"/>
          <w:tab w:val="left" w:pos="559"/>
          <w:tab w:val="left" w:pos="5948"/>
        </w:tabs>
        <w:autoSpaceDE w:val="0"/>
        <w:autoSpaceDN w:val="0"/>
        <w:adjustRightInd w:val="0"/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портить скульптуры, скамейки, ограды;</w:t>
      </w:r>
    </w:p>
    <w:p w:rsidR="00C41F42" w:rsidRPr="004F4894" w:rsidRDefault="00C41F42" w:rsidP="00C41F42">
      <w:pPr>
        <w:widowControl w:val="0"/>
        <w:numPr>
          <w:ilvl w:val="0"/>
          <w:numId w:val="40"/>
        </w:numPr>
        <w:shd w:val="clear" w:color="auto" w:fill="FFFFFF"/>
        <w:tabs>
          <w:tab w:val="clear" w:pos="432"/>
          <w:tab w:val="left" w:pos="0"/>
          <w:tab w:val="left" w:pos="559"/>
          <w:tab w:val="left" w:pos="5948"/>
        </w:tabs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4F4894">
        <w:rPr>
          <w:color w:val="000000"/>
          <w:sz w:val="28"/>
          <w:szCs w:val="28"/>
        </w:rPr>
        <w:t>добывать из деревьев сок, делать надрезы, надписи, приклеивать к деревьям, укреплять и натягивать на деревьях объявления, баннеры, номерные знаки, всякого рода указатели, афиши агитационного характера, провода и забивать в деревья крючки и гвозди для подвешивания гамаков, качелей, веревок, сушить белье на</w:t>
      </w:r>
      <w:r w:rsidRPr="004F4894">
        <w:rPr>
          <w:i/>
          <w:color w:val="000000"/>
          <w:sz w:val="28"/>
          <w:szCs w:val="28"/>
        </w:rPr>
        <w:t xml:space="preserve"> </w:t>
      </w:r>
      <w:r w:rsidRPr="004F4894">
        <w:rPr>
          <w:color w:val="000000"/>
          <w:sz w:val="28"/>
          <w:szCs w:val="28"/>
        </w:rPr>
        <w:t>ветвях;</w:t>
      </w:r>
    </w:p>
    <w:p w:rsidR="00C41F42" w:rsidRDefault="00C41F42" w:rsidP="00C41F42">
      <w:pPr>
        <w:widowControl w:val="0"/>
        <w:numPr>
          <w:ilvl w:val="0"/>
          <w:numId w:val="40"/>
        </w:numPr>
        <w:shd w:val="clear" w:color="auto" w:fill="FFFFFF"/>
        <w:tabs>
          <w:tab w:val="clear" w:pos="432"/>
          <w:tab w:val="left" w:pos="0"/>
          <w:tab w:val="left" w:pos="559"/>
          <w:tab w:val="left" w:pos="5948"/>
        </w:tabs>
        <w:autoSpaceDE w:val="0"/>
        <w:autoSpaceDN w:val="0"/>
        <w:adjustRightInd w:val="0"/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ездить на велосипедах, мотоциклах, лошадях, тракторах и автомашинах;</w:t>
      </w:r>
    </w:p>
    <w:p w:rsidR="00C41F42" w:rsidRDefault="00C41F42" w:rsidP="00C41F42">
      <w:pPr>
        <w:rPr>
          <w:sz w:val="28"/>
          <w:szCs w:val="28"/>
        </w:rPr>
      </w:pPr>
      <w:r>
        <w:rPr>
          <w:sz w:val="28"/>
          <w:szCs w:val="28"/>
        </w:rPr>
        <w:t>мыть автотранспортные средства, стирать белье</w:t>
      </w:r>
    </w:p>
    <w:p w:rsidR="00C41F42" w:rsidRPr="004F4894" w:rsidRDefault="00C41F42" w:rsidP="00C41F42">
      <w:r>
        <w:rPr>
          <w:sz w:val="28"/>
        </w:rPr>
        <w:t>парковать автотранспортные средства на газонах;</w:t>
      </w:r>
    </w:p>
    <w:p w:rsidR="00C41F42" w:rsidRDefault="00C41F42" w:rsidP="00C41F42">
      <w:pPr>
        <w:widowControl w:val="0"/>
        <w:numPr>
          <w:ilvl w:val="0"/>
          <w:numId w:val="40"/>
        </w:numPr>
        <w:shd w:val="clear" w:color="auto" w:fill="FFFFFF"/>
        <w:tabs>
          <w:tab w:val="clear" w:pos="432"/>
          <w:tab w:val="left" w:pos="0"/>
          <w:tab w:val="left" w:pos="559"/>
          <w:tab w:val="left" w:pos="5948"/>
        </w:tabs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пасти скот; </w:t>
      </w:r>
    </w:p>
    <w:p w:rsidR="00C41F42" w:rsidRDefault="00C41F42" w:rsidP="00C41F42">
      <w:pPr>
        <w:widowControl w:val="0"/>
        <w:numPr>
          <w:ilvl w:val="0"/>
          <w:numId w:val="40"/>
        </w:numPr>
        <w:shd w:val="clear" w:color="auto" w:fill="FFFFFF"/>
        <w:tabs>
          <w:tab w:val="clear" w:pos="432"/>
          <w:tab w:val="left" w:pos="0"/>
          <w:tab w:val="left" w:pos="578"/>
          <w:tab w:val="left" w:pos="5948"/>
        </w:tabs>
        <w:autoSpaceDE w:val="0"/>
        <w:autoSpaceDN w:val="0"/>
        <w:adjustRightInd w:val="0"/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обнажать корни деревьев на расстоянии ближе 1,5 м от ствола и засыпать шейки деревьев землей или строительным мусором;</w:t>
      </w:r>
    </w:p>
    <w:p w:rsidR="00C41F42" w:rsidRDefault="00C41F42" w:rsidP="00C41F4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складировать на территории зеленых насаждений материалы, а также устраивать на прилегающих территориях склады   материалов,   способствующие   распространению вредителей зеленых насаждений; </w:t>
      </w:r>
    </w:p>
    <w:p w:rsidR="00C41F42" w:rsidRPr="004F4894" w:rsidRDefault="00C41F42" w:rsidP="00C41F42">
      <w:r>
        <w:rPr>
          <w:sz w:val="28"/>
        </w:rPr>
        <w:t xml:space="preserve">устраивать свалки мусора, снега и льда, сбрасывать с крыш на участках, имеющих зеленые насаждения, принятия мер, обеспечивающих сохранность деревьев и кустарников; </w:t>
      </w:r>
    </w:p>
    <w:p w:rsidR="00C41F42" w:rsidRDefault="00C41F42" w:rsidP="00C41F42">
      <w:pPr>
        <w:rPr>
          <w:sz w:val="28"/>
        </w:rPr>
      </w:pPr>
      <w:r>
        <w:rPr>
          <w:sz w:val="28"/>
        </w:rPr>
        <w:t>добывать растительную землю, песок и производить другие раскопки;</w:t>
      </w:r>
    </w:p>
    <w:p w:rsidR="00C41F42" w:rsidRPr="004F4894" w:rsidRDefault="00C41F42" w:rsidP="00C41F42">
      <w:r>
        <w:rPr>
          <w:sz w:val="28"/>
        </w:rPr>
        <w:t>сжигать листву и мусор на территории общего пользования Останинского  сельсовета.</w:t>
      </w:r>
    </w:p>
    <w:p w:rsidR="00C41F42" w:rsidRDefault="00C41F42" w:rsidP="00C41F4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6.6. Запрещается самовольная вырубка деревьев и кустарников.</w:t>
      </w:r>
    </w:p>
    <w:p w:rsidR="00C41F42" w:rsidRPr="004F4894" w:rsidRDefault="00C41F42" w:rsidP="00C41F42">
      <w:pPr>
        <w:rPr>
          <w:sz w:val="28"/>
          <w:szCs w:val="28"/>
        </w:rPr>
      </w:pPr>
      <w:r w:rsidRPr="004F4894">
        <w:rPr>
          <w:sz w:val="28"/>
          <w:szCs w:val="28"/>
        </w:rPr>
        <w:t xml:space="preserve">         6.7. Снос крупномерных деревьев и кустарников, попадающих в зону застройки, установки высоковольтных линий и других сооружений в границах Остяцкого сельсовета, производится только  по  письменному разрешению администрации Остяцкого сельсовета.</w:t>
      </w:r>
    </w:p>
    <w:p w:rsidR="00C41F42" w:rsidRPr="004F4894" w:rsidRDefault="00C41F42" w:rsidP="00C41F42">
      <w:r w:rsidRPr="004F4894">
        <w:t xml:space="preserve">         </w:t>
      </w:r>
      <w:r w:rsidRPr="004F4894">
        <w:rPr>
          <w:sz w:val="28"/>
        </w:rPr>
        <w:t>6.8. Снос деревьев, кроме ценных пород деревьев, и кустарников в зоне индивидуальной застройки осуществляется собственником (ами) земельных участков самостоятельно за счет собственных средств.</w:t>
      </w:r>
    </w:p>
    <w:p w:rsidR="00C41F42" w:rsidRDefault="00C41F42" w:rsidP="00C41F42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C41F42" w:rsidRDefault="00C41F42" w:rsidP="00C41F42">
      <w:pPr>
        <w:jc w:val="both"/>
        <w:rPr>
          <w:color w:val="000000"/>
          <w:sz w:val="28"/>
          <w:szCs w:val="28"/>
        </w:rPr>
      </w:pPr>
    </w:p>
    <w:p w:rsidR="00C41F42" w:rsidRDefault="00C41F42" w:rsidP="00C41F42">
      <w:pPr>
        <w:shd w:val="clear" w:color="auto" w:fill="FFFFFF"/>
        <w:spacing w:before="11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Содержание и эксплуатация дорог</w:t>
      </w:r>
    </w:p>
    <w:p w:rsidR="00C41F42" w:rsidRDefault="00C41F42" w:rsidP="00C41F42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</w:p>
    <w:p w:rsidR="00C41F42" w:rsidRDefault="00C41F42" w:rsidP="00C41F4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7.1. Текущий  и  капитальный ремонт, содержание, строительство и реконструкция автомобильных дорог общего пользования и иных транспортных инженерных сооружений в границах Останинского  сельсовета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осуществляются специализированными организациями по договорам с администрацией Останинского  сельсовета в пределах средств, предусмотренных бюджетом на эти цели.</w:t>
      </w:r>
    </w:p>
    <w:p w:rsidR="00C41F42" w:rsidRDefault="00C41F42" w:rsidP="00C41F42">
      <w:pPr>
        <w:shd w:val="clear" w:color="auto" w:fill="FFFFFF"/>
        <w:tabs>
          <w:tab w:val="left" w:pos="85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7.2. Организации, в ведении которых находятся подземные сети, обязаны регулярно следить за тем, чтобы крышки  люков  коммуникаций всегда находились на уровне дорожного покрытия, содержались в исправном состоянии и закрытыми.</w:t>
      </w:r>
    </w:p>
    <w:p w:rsidR="00C41F42" w:rsidRDefault="00C41F42" w:rsidP="00C41F42">
      <w:pPr>
        <w:shd w:val="clear" w:color="auto" w:fill="FFFFFF"/>
        <w:tabs>
          <w:tab w:val="left" w:pos="91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Крышки люков, колодцев, расположенных на  проезжей части улиц, и случае их повреждения или раз</w:t>
      </w:r>
      <w:r>
        <w:rPr>
          <w:color w:val="000000"/>
          <w:sz w:val="28"/>
          <w:szCs w:val="28"/>
        </w:rPr>
        <w:softHyphen/>
        <w:t>рушения должны быть немедленно огорожены  и восстановлены организациями, в ведении  которых находятся коммуникации.</w:t>
      </w:r>
    </w:p>
    <w:p w:rsidR="00C41F42" w:rsidRDefault="00C41F42" w:rsidP="00C41F42">
      <w:pPr>
        <w:shd w:val="clear" w:color="auto" w:fill="FFFFFF"/>
        <w:spacing w:before="24"/>
        <w:jc w:val="center"/>
        <w:rPr>
          <w:b/>
          <w:bCs/>
          <w:color w:val="000000"/>
          <w:sz w:val="28"/>
          <w:szCs w:val="28"/>
        </w:rPr>
      </w:pPr>
    </w:p>
    <w:p w:rsidR="00C41F42" w:rsidRDefault="00C41F42" w:rsidP="00C41F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Освещение территории Останинского  сельсовета</w:t>
      </w:r>
    </w:p>
    <w:p w:rsidR="00C41F42" w:rsidRDefault="00C41F42" w:rsidP="00C41F42">
      <w:pPr>
        <w:shd w:val="clear" w:color="auto" w:fill="FFFFFF"/>
        <w:spacing w:before="2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8.1. Улицы, дороги, площади, общественные территории должны освещаться в темное время суток по расписанию, утвер</w:t>
      </w:r>
      <w:r>
        <w:rPr>
          <w:color w:val="000000"/>
          <w:sz w:val="28"/>
          <w:szCs w:val="28"/>
        </w:rPr>
        <w:softHyphen/>
        <w:t>жденному администрацией Останинского  сельсовета.</w:t>
      </w:r>
    </w:p>
    <w:p w:rsidR="00C41F42" w:rsidRDefault="00C41F42" w:rsidP="00C41F42">
      <w:pPr>
        <w:shd w:val="clear" w:color="auto" w:fill="FFFFFF"/>
        <w:spacing w:before="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Обязанность по освещению данных объектов возлагается на их собственников или уполномоченных собственни</w:t>
      </w:r>
      <w:r>
        <w:rPr>
          <w:color w:val="000000"/>
          <w:sz w:val="28"/>
          <w:szCs w:val="28"/>
        </w:rPr>
        <w:softHyphen/>
        <w:t>ком лиц.</w:t>
      </w:r>
    </w:p>
    <w:p w:rsidR="00C41F42" w:rsidRDefault="00C41F42" w:rsidP="00C41F4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8.2. Освещение территории Останинского  сельсовета осуществляется энергоснабжающими организациями по договорам с физическими и юридическими лицами, не</w:t>
      </w:r>
      <w:r>
        <w:rPr>
          <w:color w:val="000000"/>
          <w:sz w:val="28"/>
          <w:szCs w:val="28"/>
        </w:rPr>
        <w:softHyphen/>
        <w:t>зависимо от их организационно-правовых форм, являющимися собственниками отведенных им в установленном по</w:t>
      </w:r>
      <w:r>
        <w:rPr>
          <w:color w:val="000000"/>
          <w:sz w:val="28"/>
          <w:szCs w:val="28"/>
        </w:rPr>
        <w:softHyphen/>
        <w:t>рядке земельных участков.</w:t>
      </w:r>
    </w:p>
    <w:p w:rsidR="00C41F42" w:rsidRPr="004F4894" w:rsidRDefault="00C41F42" w:rsidP="00C41F42">
      <w:pPr>
        <w:rPr>
          <w:sz w:val="28"/>
          <w:szCs w:val="28"/>
        </w:rPr>
      </w:pPr>
      <w:r w:rsidRPr="004F4894">
        <w:rPr>
          <w:sz w:val="28"/>
          <w:szCs w:val="28"/>
        </w:rPr>
        <w:lastRenderedPageBreak/>
        <w:t xml:space="preserve">         8.3. Строительство, эксплуатация, текущий и капиталь</w:t>
      </w:r>
      <w:r w:rsidRPr="004F4894">
        <w:rPr>
          <w:sz w:val="28"/>
          <w:szCs w:val="28"/>
        </w:rPr>
        <w:softHyphen/>
        <w:t>ный ремонт сетей наружного освещения улиц осуществля</w:t>
      </w:r>
      <w:r w:rsidRPr="004F4894">
        <w:rPr>
          <w:sz w:val="28"/>
          <w:szCs w:val="28"/>
        </w:rPr>
        <w:softHyphen/>
        <w:t>ются специализированными организациями по договорам с администрацией Останинского  сельсовета.</w:t>
      </w:r>
    </w:p>
    <w:p w:rsidR="00C41F42" w:rsidRDefault="00C41F42" w:rsidP="00C41F42">
      <w:pPr>
        <w:shd w:val="clear" w:color="auto" w:fill="FFFFFF"/>
        <w:spacing w:before="5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9. Проведение работ при строительстве, ремонте, реконструкции коммуникаций</w:t>
      </w:r>
    </w:p>
    <w:p w:rsidR="00C41F42" w:rsidRDefault="00C41F42" w:rsidP="00C41F42">
      <w:pPr>
        <w:shd w:val="clear" w:color="auto" w:fill="FFFFFF"/>
        <w:spacing w:before="2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9.1. Земляные работы по прокладке и ремонту подзем</w:t>
      </w:r>
      <w:r>
        <w:rPr>
          <w:color w:val="000000"/>
          <w:sz w:val="28"/>
          <w:szCs w:val="28"/>
        </w:rPr>
        <w:softHyphen/>
        <w:t>ных и наземных инженерных коммуникаций, других со</w:t>
      </w:r>
      <w:r>
        <w:rPr>
          <w:color w:val="000000"/>
          <w:sz w:val="28"/>
          <w:szCs w:val="28"/>
        </w:rPr>
        <w:softHyphen/>
        <w:t>оружений (дорог, береговых укрепле</w:t>
      </w:r>
      <w:r>
        <w:rPr>
          <w:color w:val="000000"/>
          <w:sz w:val="28"/>
          <w:szCs w:val="28"/>
        </w:rPr>
        <w:softHyphen/>
        <w:t>ний, реставрационных и археологических работ и т.п.), проведение работ по благоустройству и озеленению терри</w:t>
      </w:r>
      <w:r>
        <w:rPr>
          <w:color w:val="000000"/>
          <w:sz w:val="28"/>
          <w:szCs w:val="28"/>
        </w:rPr>
        <w:softHyphen/>
        <w:t>торий, а также по установке и демонтажу объектов с крат</w:t>
      </w:r>
      <w:r>
        <w:rPr>
          <w:color w:val="000000"/>
          <w:sz w:val="28"/>
          <w:szCs w:val="28"/>
        </w:rPr>
        <w:softHyphen/>
        <w:t>ковременным сроком эксплуатации, в том числе отдельно стоящих рекламных конструкций, знаково-информационных систем и т.п., связанные с разрытием сельской терри</w:t>
      </w:r>
      <w:r>
        <w:rPr>
          <w:color w:val="000000"/>
          <w:sz w:val="28"/>
          <w:szCs w:val="28"/>
        </w:rPr>
        <w:softHyphen/>
        <w:t>тории (улиц, площадей, дворовых территорий и т.п.), должны производиться в соответствии с действую</w:t>
      </w:r>
      <w:r>
        <w:rPr>
          <w:color w:val="000000"/>
          <w:sz w:val="28"/>
          <w:szCs w:val="28"/>
        </w:rPr>
        <w:softHyphen/>
        <w:t>щими строительными нормами и правилами, настоящими Правилами и другими правовыми актами по утвержден</w:t>
      </w:r>
      <w:r>
        <w:rPr>
          <w:color w:val="000000"/>
          <w:sz w:val="28"/>
          <w:szCs w:val="28"/>
        </w:rPr>
        <w:softHyphen/>
        <w:t>ным в установленном порядке проектам и рабочей доку</w:t>
      </w:r>
      <w:r>
        <w:rPr>
          <w:color w:val="000000"/>
          <w:sz w:val="28"/>
          <w:szCs w:val="28"/>
        </w:rPr>
        <w:softHyphen/>
        <w:t>ментации.</w:t>
      </w:r>
    </w:p>
    <w:p w:rsidR="00C41F42" w:rsidRDefault="00C41F42" w:rsidP="00C41F4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9.2. Работы, связанные с разрытием грунта или вскрыти</w:t>
      </w:r>
      <w:r>
        <w:rPr>
          <w:color w:val="000000"/>
          <w:sz w:val="28"/>
          <w:szCs w:val="28"/>
        </w:rPr>
        <w:softHyphen/>
        <w:t>ем дорожных покрытий (прокладка, реконструкция или ре</w:t>
      </w:r>
      <w:r>
        <w:rPr>
          <w:color w:val="000000"/>
          <w:sz w:val="28"/>
          <w:szCs w:val="28"/>
        </w:rPr>
        <w:softHyphen/>
        <w:t>монт подземных коммуникаций, забивка свай и шпунта, планировка грунта, буровые работы), производятся только при наличии письменного разрешения (ордера на проведе</w:t>
      </w:r>
      <w:r>
        <w:rPr>
          <w:color w:val="000000"/>
          <w:sz w:val="28"/>
          <w:szCs w:val="28"/>
        </w:rPr>
        <w:softHyphen/>
        <w:t>ние земляных работ), выданного администрацией Остяцкого сельсовета.</w:t>
      </w:r>
    </w:p>
    <w:p w:rsidR="00C41F42" w:rsidRDefault="00C41F42" w:rsidP="00C41F42">
      <w:pPr>
        <w:rPr>
          <w:sz w:val="28"/>
          <w:szCs w:val="28"/>
        </w:rPr>
      </w:pPr>
      <w:r>
        <w:rPr>
          <w:sz w:val="28"/>
          <w:szCs w:val="28"/>
        </w:rPr>
        <w:t>Аварийные работы могут начинаться владельцами сетей по телефонограмме или по уведомлению админи</w:t>
      </w:r>
      <w:r>
        <w:rPr>
          <w:sz w:val="28"/>
          <w:szCs w:val="28"/>
        </w:rPr>
        <w:softHyphen/>
        <w:t>страции Останинского сельсовета с последующим оформлением разрешения в 3-дневный срок.</w:t>
      </w:r>
    </w:p>
    <w:p w:rsidR="00C41F42" w:rsidRPr="004F4894" w:rsidRDefault="00C41F42" w:rsidP="00C41F42">
      <w:pPr>
        <w:rPr>
          <w:sz w:val="28"/>
          <w:szCs w:val="28"/>
        </w:rPr>
      </w:pPr>
      <w:r w:rsidRPr="004F4894">
        <w:rPr>
          <w:sz w:val="28"/>
          <w:szCs w:val="28"/>
        </w:rPr>
        <w:t xml:space="preserve">         9.3. Разрешение на производство работ по строительст</w:t>
      </w:r>
      <w:r w:rsidRPr="004F4894">
        <w:rPr>
          <w:sz w:val="28"/>
          <w:szCs w:val="28"/>
        </w:rPr>
        <w:softHyphen/>
        <w:t>ву, реконструкции, ремонту коммуникации выдается   администрацией  поселения  при предъявлении: проекта проведения работ, согласованного с заинтересованными организациями, отвечающими за со</w:t>
      </w:r>
      <w:r w:rsidRPr="004F4894">
        <w:rPr>
          <w:sz w:val="28"/>
          <w:szCs w:val="28"/>
        </w:rPr>
        <w:softHyphen/>
        <w:t>хранность инженерных коммуникаций; схемы движения транспорта и пешеходов, согласованной с ГИБДД; условий производства работ, согласованных с администра</w:t>
      </w:r>
      <w:r w:rsidRPr="004F4894">
        <w:rPr>
          <w:sz w:val="28"/>
          <w:szCs w:val="28"/>
        </w:rPr>
        <w:softHyphen/>
        <w:t>цией Остяцкого сельсовета; календарного графика производства работ, а также соглашения с собственником или уполномоченным им лицом о восстановлении благоус</w:t>
      </w:r>
      <w:r w:rsidRPr="004F4894">
        <w:rPr>
          <w:sz w:val="28"/>
          <w:szCs w:val="28"/>
        </w:rPr>
        <w:softHyphen/>
        <w:t>тройства земельного участка, на территории которого бу</w:t>
      </w:r>
      <w:r w:rsidRPr="004F4894">
        <w:rPr>
          <w:sz w:val="28"/>
          <w:szCs w:val="28"/>
        </w:rPr>
        <w:softHyphen/>
        <w:t>дут проводиться работы по строительству, реконструкции, ремонту коммуникаций.</w:t>
      </w:r>
    </w:p>
    <w:p w:rsidR="00C41F42" w:rsidRDefault="00C41F42" w:rsidP="00C41F42">
      <w:pPr>
        <w:rPr>
          <w:sz w:val="28"/>
          <w:szCs w:val="28"/>
        </w:rPr>
      </w:pPr>
      <w:r>
        <w:rPr>
          <w:sz w:val="28"/>
          <w:szCs w:val="28"/>
        </w:rPr>
        <w:t>При производстве работ, связанных с необходимостью восстановления покрытия дорог, разрешение на производство земляных работ выдается только по согласованию со специализированной органи</w:t>
      </w:r>
      <w:r>
        <w:rPr>
          <w:sz w:val="28"/>
          <w:szCs w:val="28"/>
        </w:rPr>
        <w:softHyphen/>
        <w:t>зацией, обслуживающей дорожное покрытие.</w:t>
      </w:r>
    </w:p>
    <w:p w:rsidR="00C41F42" w:rsidRDefault="00C41F42" w:rsidP="00C41F42">
      <w:pPr>
        <w:shd w:val="clear" w:color="auto" w:fill="FFFFFF"/>
        <w:tabs>
          <w:tab w:val="left" w:pos="91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9.4. Прокладка подземных коммуникаций под проезжей частью улиц, проездами допуска</w:t>
      </w:r>
      <w:r>
        <w:rPr>
          <w:color w:val="000000"/>
          <w:sz w:val="28"/>
          <w:szCs w:val="28"/>
        </w:rPr>
        <w:softHyphen/>
        <w:t>ется соответствующими организациями при условии восстановления проезжей части автодороги (тротуара) на полную ширину, независимо от ширины траншеи.</w:t>
      </w:r>
    </w:p>
    <w:p w:rsidR="00C41F42" w:rsidRDefault="00C41F42" w:rsidP="00C41F4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допускается применение кирпича в конструкциях, подземных коммуникациях, расположенных под проезжей частью.</w:t>
      </w:r>
    </w:p>
    <w:p w:rsidR="00C41F42" w:rsidRDefault="00C41F42" w:rsidP="00C41F42">
      <w:pPr>
        <w:shd w:val="clear" w:color="auto" w:fill="FFFFFF"/>
        <w:tabs>
          <w:tab w:val="left" w:pos="72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9.5. В целях исключения возможного разрытия вновь построенных (реконструированных) улиц, скверов все организации, которые в предстоящем году </w:t>
      </w:r>
      <w:r>
        <w:rPr>
          <w:color w:val="000000"/>
          <w:sz w:val="28"/>
          <w:szCs w:val="28"/>
        </w:rPr>
        <w:lastRenderedPageBreak/>
        <w:t>должны осуществлять работы по строительству и реконструкции подземных сетей, обязаны в срок до 1 ноября предшествующего строительству года сообщить в администрацию Останинского  сельсовета о намеченных работах по прокладке коммуникаций с указанием предполагаемых сроков производства работ.</w:t>
      </w:r>
    </w:p>
    <w:p w:rsidR="00C41F42" w:rsidRDefault="00C41F42" w:rsidP="00C41F42">
      <w:pPr>
        <w:shd w:val="clear" w:color="auto" w:fill="FFFFFF"/>
        <w:spacing w:before="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Организациям, своевременно не выполнившим требова</w:t>
      </w:r>
      <w:r>
        <w:rPr>
          <w:color w:val="000000"/>
          <w:sz w:val="28"/>
          <w:szCs w:val="28"/>
        </w:rPr>
        <w:softHyphen/>
        <w:t>ния настоящего пункта Правил, разрешение на производст</w:t>
      </w:r>
      <w:r>
        <w:rPr>
          <w:color w:val="000000"/>
          <w:sz w:val="28"/>
          <w:szCs w:val="28"/>
        </w:rPr>
        <w:softHyphen/>
        <w:t>во работ не выдастся.</w:t>
      </w:r>
    </w:p>
    <w:p w:rsidR="00C41F42" w:rsidRDefault="00C41F42" w:rsidP="00C41F42">
      <w:pPr>
        <w:shd w:val="clear" w:color="auto" w:fill="FFFFFF"/>
        <w:spacing w:before="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9.6.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коммуникации или других видов строительных работ, должны быть ликвидированы в полном объеме организациями, получившими разрешение па производство работ, в сроки, согласованные с администрацией Останинского  сельсовета.</w:t>
      </w:r>
    </w:p>
    <w:p w:rsidR="00C41F42" w:rsidRPr="004F4894" w:rsidRDefault="00C41F42" w:rsidP="00C41F42">
      <w:pPr>
        <w:rPr>
          <w:sz w:val="28"/>
          <w:szCs w:val="28"/>
        </w:rPr>
      </w:pPr>
      <w:r w:rsidRPr="004F4894">
        <w:rPr>
          <w:sz w:val="28"/>
          <w:szCs w:val="28"/>
        </w:rPr>
        <w:t xml:space="preserve">         9.7.До начала производства работ по разрытию необ</w:t>
      </w:r>
      <w:r w:rsidRPr="004F4894">
        <w:rPr>
          <w:sz w:val="28"/>
          <w:szCs w:val="28"/>
        </w:rPr>
        <w:softHyphen/>
        <w:t>ходимо:</w:t>
      </w:r>
    </w:p>
    <w:p w:rsidR="00C41F42" w:rsidRPr="004F4894" w:rsidRDefault="00C41F42" w:rsidP="00C41F42">
      <w:r w:rsidRPr="004F4894">
        <w:t xml:space="preserve">        </w:t>
      </w:r>
      <w:r w:rsidRPr="004F4894">
        <w:rPr>
          <w:sz w:val="28"/>
        </w:rPr>
        <w:t>9.7.1. Установить дорожные знаки в соответствии с со</w:t>
      </w:r>
      <w:r w:rsidRPr="004F4894">
        <w:rPr>
          <w:sz w:val="28"/>
        </w:rPr>
        <w:softHyphen/>
        <w:t>гласованной схемой.</w:t>
      </w:r>
    </w:p>
    <w:p w:rsidR="00C41F42" w:rsidRDefault="00C41F42" w:rsidP="00C41F42">
      <w:pPr>
        <w:shd w:val="clear" w:color="auto" w:fill="FFFFFF"/>
        <w:tabs>
          <w:tab w:val="left" w:pos="1035"/>
        </w:tabs>
        <w:spacing w:before="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9.7.2. Оградить место производства работ, на огра</w:t>
      </w:r>
      <w:r>
        <w:rPr>
          <w:color w:val="000000"/>
          <w:sz w:val="28"/>
          <w:szCs w:val="28"/>
        </w:rPr>
        <w:softHyphen/>
        <w:t>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</w:t>
      </w:r>
      <w:r>
        <w:rPr>
          <w:color w:val="000000"/>
          <w:sz w:val="28"/>
          <w:szCs w:val="28"/>
        </w:rPr>
        <w:softHyphen/>
        <w:t>зации.</w:t>
      </w:r>
    </w:p>
    <w:p w:rsidR="00C41F42" w:rsidRDefault="00C41F42" w:rsidP="00C41F4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Ограждение должно иметь опрятный вид, при производ</w:t>
      </w:r>
      <w:r>
        <w:rPr>
          <w:color w:val="000000"/>
          <w:sz w:val="28"/>
          <w:szCs w:val="28"/>
        </w:rPr>
        <w:softHyphen/>
        <w:t>стве работ вблизи проезжей части должна обеспечиваться видимость для водителей и пешеходов, в темное время су</w:t>
      </w:r>
      <w:r>
        <w:rPr>
          <w:color w:val="000000"/>
          <w:sz w:val="28"/>
          <w:szCs w:val="28"/>
        </w:rPr>
        <w:softHyphen/>
        <w:t>ток - обозначено красными сигнальными фонарями.</w:t>
      </w:r>
    </w:p>
    <w:p w:rsidR="00C41F42" w:rsidRDefault="00C41F42" w:rsidP="00C41F42">
      <w:pPr>
        <w:rPr>
          <w:sz w:val="28"/>
          <w:szCs w:val="28"/>
        </w:rPr>
      </w:pPr>
      <w:r>
        <w:rPr>
          <w:sz w:val="28"/>
          <w:szCs w:val="28"/>
        </w:rPr>
        <w:t>Ограждение должно быть сплошным и надежно предот</w:t>
      </w:r>
      <w:r>
        <w:rPr>
          <w:sz w:val="28"/>
          <w:szCs w:val="28"/>
        </w:rPr>
        <w:softHyphen/>
        <w:t>вращать попадание посторонних на стройплощадку.</w:t>
      </w:r>
    </w:p>
    <w:p w:rsidR="00C41F42" w:rsidRPr="004F4894" w:rsidRDefault="00C41F42" w:rsidP="00C41F42">
      <w:r>
        <w:rPr>
          <w:sz w:val="28"/>
        </w:rPr>
        <w:t>На направлениях массовых пешеходных потоков через траншеи следует устраивать мостки шириной не менее 1 метра, на расстоянии не менее чем 200 метров друг от друга, с ограждениями по высоте и освещаемые в ночное время.</w:t>
      </w:r>
    </w:p>
    <w:p w:rsidR="00C41F42" w:rsidRPr="004F4894" w:rsidRDefault="00C41F42" w:rsidP="00C41F42">
      <w:pPr>
        <w:rPr>
          <w:sz w:val="28"/>
          <w:szCs w:val="28"/>
        </w:rPr>
      </w:pPr>
      <w:r w:rsidRPr="004F4894">
        <w:rPr>
          <w:sz w:val="28"/>
          <w:szCs w:val="28"/>
        </w:rPr>
        <w:t xml:space="preserve">        9.7.3. В случаях, когда производство работ связано с закрытием, изменением</w:t>
      </w:r>
    </w:p>
    <w:p w:rsidR="00C41F42" w:rsidRDefault="00C41F42" w:rsidP="00C41F42">
      <w:pPr>
        <w:rPr>
          <w:sz w:val="28"/>
          <w:szCs w:val="28"/>
        </w:rPr>
      </w:pPr>
      <w:r>
        <w:rPr>
          <w:sz w:val="28"/>
          <w:szCs w:val="28"/>
        </w:rPr>
        <w:t>маршрутов пассажирского транспорта, поместить соответствующие объявления в печати с указанием сроков работ.</w:t>
      </w:r>
    </w:p>
    <w:p w:rsidR="00C41F42" w:rsidRDefault="00C41F42" w:rsidP="00C41F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9.7.4.Оформить при необходимости в установленном порядке и осуществить снос или пересадку зеленых насаж</w:t>
      </w:r>
      <w:r>
        <w:rPr>
          <w:color w:val="000000"/>
          <w:sz w:val="28"/>
          <w:szCs w:val="28"/>
        </w:rPr>
        <w:softHyphen/>
        <w:t>дений. В случае, когда при ремонте или реконструкции подземных коммуникаций возникает необходимость в сносе зеленых насаждений, высаженных после  прокладки коммуникаций на расстоянии до них меньше допустимого, балансовая стоимость этих насаждений не возмещается.</w:t>
      </w:r>
    </w:p>
    <w:p w:rsidR="00C41F42" w:rsidRDefault="00C41F42" w:rsidP="00C41F42">
      <w:pPr>
        <w:shd w:val="clear" w:color="auto" w:fill="FFFFFF"/>
        <w:tabs>
          <w:tab w:val="left" w:pos="99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9.8.Разрешение на производство работ должно находиться на месте работ и предъявляться по первому требованию лиц, осуществляющих контроль за выполнением Правил.</w:t>
      </w:r>
    </w:p>
    <w:p w:rsidR="00C41F42" w:rsidRPr="004F4894" w:rsidRDefault="00C41F42" w:rsidP="00C41F42">
      <w:pPr>
        <w:rPr>
          <w:sz w:val="28"/>
          <w:szCs w:val="28"/>
        </w:rPr>
      </w:pPr>
      <w:r w:rsidRPr="004F4894">
        <w:rPr>
          <w:sz w:val="28"/>
          <w:szCs w:val="28"/>
        </w:rPr>
        <w:t xml:space="preserve">        9.9. В разрешении устанавливаются сроки и условия производства работ.</w:t>
      </w:r>
    </w:p>
    <w:p w:rsidR="00C41F42" w:rsidRDefault="00C41F42" w:rsidP="00C41F42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9.10. До начала земляных работ строительная организация вызывает на место представителей эксплуатационных организаций, которые обязаны уточнить на месте положение своих коммуникаций и зафиксировать в письменной форме особые условия производства работ. Особые условия подлежат неукоснительному соблюде</w:t>
      </w:r>
      <w:r>
        <w:rPr>
          <w:color w:val="000000"/>
          <w:sz w:val="28"/>
          <w:szCs w:val="28"/>
        </w:rPr>
        <w:softHyphen/>
        <w:t>нию строительной организацией, производящей земляные работы.</w:t>
      </w:r>
    </w:p>
    <w:p w:rsidR="00C41F42" w:rsidRDefault="00C41F42" w:rsidP="00C41F4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9.11. В случае неявки представителя или отказа его ука</w:t>
      </w:r>
      <w:r>
        <w:rPr>
          <w:color w:val="000000"/>
          <w:sz w:val="28"/>
          <w:szCs w:val="28"/>
        </w:rPr>
        <w:softHyphen/>
        <w:t>зать точное положение</w:t>
      </w:r>
    </w:p>
    <w:p w:rsidR="00C41F42" w:rsidRDefault="00C41F42" w:rsidP="00C41F42">
      <w:pPr>
        <w:shd w:val="clear" w:color="auto" w:fill="FFFFFF"/>
        <w:tabs>
          <w:tab w:val="left" w:pos="0"/>
        </w:tabs>
        <w:spacing w:before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коммуникаций составляется соот</w:t>
      </w:r>
      <w:r>
        <w:rPr>
          <w:color w:val="000000"/>
          <w:sz w:val="28"/>
          <w:szCs w:val="28"/>
        </w:rPr>
        <w:softHyphen/>
        <w:t xml:space="preserve">ветствующий акт. </w:t>
      </w:r>
    </w:p>
    <w:p w:rsidR="00C41F42" w:rsidRDefault="00C41F42" w:rsidP="00C41F42">
      <w:pPr>
        <w:shd w:val="clear" w:color="auto" w:fill="FFFFFF"/>
        <w:tabs>
          <w:tab w:val="left" w:pos="82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9.12. Организации, ведущие строительство или ремонт подземных коммуникаций, обязаны устанавливать люки смотровых колодцев в одном уровне с покрытием проезжей части улиц, дорог. Не допускается от</w:t>
      </w:r>
      <w:r>
        <w:rPr>
          <w:color w:val="000000"/>
          <w:sz w:val="28"/>
          <w:szCs w:val="28"/>
        </w:rPr>
        <w:softHyphen/>
        <w:t xml:space="preserve">клонение крышки люка относительно уровня покрытия более 2,0 см, решетки дождеприемника </w:t>
      </w:r>
      <w:r>
        <w:rPr>
          <w:color w:val="000000"/>
          <w:sz w:val="28"/>
          <w:szCs w:val="28"/>
        </w:rPr>
        <w:lastRenderedPageBreak/>
        <w:t>относительно уровня лотка более 3,0 см в соответствии с государственными стандартами.</w:t>
      </w:r>
    </w:p>
    <w:p w:rsidR="00C41F42" w:rsidRDefault="00C41F42" w:rsidP="00C41F42">
      <w:pPr>
        <w:shd w:val="clear" w:color="auto" w:fill="FFFFFF"/>
        <w:tabs>
          <w:tab w:val="left" w:pos="98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9.13.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C41F42" w:rsidRPr="004F4894" w:rsidRDefault="00C41F42" w:rsidP="00C41F42">
      <w:pPr>
        <w:rPr>
          <w:sz w:val="28"/>
          <w:szCs w:val="28"/>
        </w:rPr>
      </w:pPr>
      <w:r w:rsidRPr="004F4894">
        <w:rPr>
          <w:sz w:val="28"/>
          <w:szCs w:val="28"/>
        </w:rPr>
        <w:t xml:space="preserve">       9.14. При засыпке траншеи некондиционным грунтом без необходимого уплотнения или иных нарушениях пра</w:t>
      </w:r>
      <w:r w:rsidRPr="004F4894">
        <w:rPr>
          <w:sz w:val="28"/>
          <w:szCs w:val="28"/>
        </w:rPr>
        <w:softHyphen/>
        <w:t>вил производства земляных работ, уполномоченные должностные лица администрации Останинского  сельсовета имеют право составить протокол для привлечения виновных лиц к административной ответственности.</w:t>
      </w:r>
    </w:p>
    <w:p w:rsidR="00C41F42" w:rsidRDefault="00C41F42" w:rsidP="00C41F42">
      <w:pPr>
        <w:shd w:val="clear" w:color="auto" w:fill="FFFFFF"/>
        <w:tabs>
          <w:tab w:val="left" w:pos="108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9.15.</w:t>
      </w:r>
      <w:r>
        <w:rPr>
          <w:color w:val="000000"/>
          <w:sz w:val="28"/>
          <w:szCs w:val="28"/>
        </w:rPr>
        <w:tab/>
        <w:t>Восстановление   покрытия   проезжей   части улиц и дорог в местах интенсивного движения транс</w:t>
      </w:r>
      <w:r>
        <w:rPr>
          <w:color w:val="000000"/>
          <w:sz w:val="28"/>
          <w:szCs w:val="28"/>
        </w:rPr>
        <w:softHyphen/>
        <w:t>порта, пешеходов необходимо производить в течение суток после засыпки траншей и котлованов, в других местах в течение двух суток или в сроки, предусмотренные ордером.</w:t>
      </w:r>
    </w:p>
    <w:p w:rsidR="00C41F42" w:rsidRDefault="00C41F42" w:rsidP="00C41F42">
      <w:pPr>
        <w:shd w:val="clear" w:color="auto" w:fill="FFFFFF"/>
        <w:tabs>
          <w:tab w:val="left" w:pos="82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9.16. Датой окончания работ считается дата подписания контрольного талона уполномоченным представителем администрации Останинского  сельсовета.</w:t>
      </w:r>
    </w:p>
    <w:p w:rsidR="00C41F42" w:rsidRPr="004F4894" w:rsidRDefault="00C41F42" w:rsidP="00C41F42">
      <w:pPr>
        <w:rPr>
          <w:sz w:val="28"/>
          <w:szCs w:val="28"/>
        </w:rPr>
      </w:pPr>
      <w:r w:rsidRPr="004F4894">
        <w:rPr>
          <w:sz w:val="28"/>
          <w:szCs w:val="28"/>
        </w:rPr>
        <w:t xml:space="preserve">      9.17. Провалы, просадки грунта или дорожного покрытия, появившиеся как над подземными коммуникациями, так и в других местах, где не проводились ремонтно- восстановительные работы, но в их результате появившиеся в течение 2 лет после проведения ремонтно-восстановительных работ, должны быть устранены организация</w:t>
      </w:r>
      <w:r w:rsidRPr="004F4894">
        <w:rPr>
          <w:sz w:val="28"/>
          <w:szCs w:val="28"/>
        </w:rPr>
        <w:softHyphen/>
        <w:t>ми, получившими разрешение на производство работ, в течение суток.</w:t>
      </w:r>
    </w:p>
    <w:p w:rsidR="00C41F42" w:rsidRDefault="00C41F42" w:rsidP="00C41F42">
      <w:pPr>
        <w:shd w:val="clear" w:color="auto" w:fill="FFFFFF"/>
        <w:spacing w:before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Наледи, образовавшиеся из-за аварий на подземных коммуникациях, ликвидируются организациями.</w:t>
      </w:r>
    </w:p>
    <w:p w:rsidR="00C41F42" w:rsidRDefault="00C41F42" w:rsidP="00C41F42">
      <w:pPr>
        <w:shd w:val="clear" w:color="auto" w:fill="FFFFFF"/>
        <w:tabs>
          <w:tab w:val="left" w:pos="881"/>
        </w:tabs>
        <w:spacing w:before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9.18. Проведение работ при строительстве, ремонте, реконструкции коммуникаций по просроченным орде</w:t>
      </w:r>
      <w:r>
        <w:rPr>
          <w:color w:val="000000"/>
          <w:sz w:val="28"/>
          <w:szCs w:val="28"/>
        </w:rPr>
        <w:softHyphen/>
        <w:t>рам признается самовольным проведением земляных работ.</w:t>
      </w:r>
    </w:p>
    <w:p w:rsidR="00C41F42" w:rsidRDefault="00C41F42" w:rsidP="00C41F42">
      <w:pPr>
        <w:shd w:val="clear" w:color="auto" w:fill="FFFFFF"/>
        <w:spacing w:before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9.19. Ответственность за сохранность существующих подземных сетей и пунктов полигонометрической сети, зе</w:t>
      </w:r>
      <w:r>
        <w:rPr>
          <w:color w:val="000000"/>
          <w:sz w:val="28"/>
          <w:szCs w:val="28"/>
        </w:rPr>
        <w:softHyphen/>
        <w:t>леных насаждений несет организация, выполняющая строительные работы. В случае повреждения соседних или пересекаемых коммуникаций они должны быть немедленно восстановлены организацией, эксплуатирующей эти ком</w:t>
      </w:r>
      <w:r>
        <w:rPr>
          <w:color w:val="000000"/>
          <w:sz w:val="28"/>
          <w:szCs w:val="28"/>
        </w:rPr>
        <w:softHyphen/>
        <w:t>муникации, за счет средств организации, причинившей вред.</w:t>
      </w:r>
    </w:p>
    <w:p w:rsidR="00C41F42" w:rsidRPr="004F4894" w:rsidRDefault="00C41F42" w:rsidP="00C41F42">
      <w:pPr>
        <w:shd w:val="clear" w:color="auto" w:fill="FFFFFF"/>
        <w:spacing w:before="5"/>
        <w:jc w:val="both"/>
        <w:rPr>
          <w:color w:val="000000"/>
          <w:sz w:val="28"/>
          <w:szCs w:val="28"/>
        </w:rPr>
      </w:pPr>
      <w:r w:rsidRPr="004F4894">
        <w:rPr>
          <w:color w:val="000000"/>
          <w:sz w:val="28"/>
          <w:szCs w:val="28"/>
        </w:rPr>
        <w:t xml:space="preserve">       9.20. </w:t>
      </w:r>
      <w:r w:rsidRPr="004F4894">
        <w:rPr>
          <w:b/>
          <w:color w:val="000000"/>
          <w:sz w:val="28"/>
          <w:szCs w:val="28"/>
        </w:rPr>
        <w:t>Запрещается:</w:t>
      </w:r>
    </w:p>
    <w:p w:rsidR="00C41F42" w:rsidRDefault="00C41F42" w:rsidP="00C41F42">
      <w:pPr>
        <w:shd w:val="clear" w:color="auto" w:fill="FFFFFF"/>
        <w:tabs>
          <w:tab w:val="left" w:pos="968"/>
        </w:tabs>
        <w:spacing w:before="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-вскрывать дорожное покрытие или осуществлять разрытие сельской территории без ордера на проведение работ, полученного в установленном настоящими Правилами порядке.</w:t>
      </w:r>
    </w:p>
    <w:p w:rsidR="00C41F42" w:rsidRDefault="00C41F42" w:rsidP="00C41F42">
      <w:pPr>
        <w:shd w:val="clear" w:color="auto" w:fill="FFFFFF"/>
        <w:tabs>
          <w:tab w:val="left" w:pos="968"/>
        </w:tabs>
        <w:spacing w:before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-изменять существующее положение подземных сооружений, не предусмотренных утвержденным проектом.</w:t>
      </w:r>
    </w:p>
    <w:p w:rsidR="00C41F42" w:rsidRDefault="00C41F42" w:rsidP="00C41F42">
      <w:pPr>
        <w:shd w:val="clear" w:color="auto" w:fill="FFFFFF"/>
        <w:spacing w:before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-размещать надземные строения и сооружения на трассах существующих подземных сетей.</w:t>
      </w:r>
    </w:p>
    <w:p w:rsidR="00C41F42" w:rsidRDefault="00C41F42" w:rsidP="00C41F42">
      <w:pPr>
        <w:shd w:val="clear" w:color="auto" w:fill="FFFFFF"/>
        <w:tabs>
          <w:tab w:val="left" w:pos="95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-засыпать кюветы и водостоки, а также устраивать переезды через водосточные канавы и кюветы без оборудования подмостовых пропусков воды.</w:t>
      </w:r>
    </w:p>
    <w:p w:rsidR="00C41F42" w:rsidRDefault="00C41F42" w:rsidP="00C41F42">
      <w:pPr>
        <w:shd w:val="clear" w:color="auto" w:fill="FFFFFF"/>
        <w:tabs>
          <w:tab w:val="left" w:pos="81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9.21. Подрядчик при проведении работ обязан соблюдать строительные правила и нормы, настоящие Правила. В жилых домах указанные работы проводятся  в период с 8.00 до 18.00 часов.</w:t>
      </w:r>
    </w:p>
    <w:p w:rsidR="00C41F42" w:rsidRPr="004F4894" w:rsidRDefault="00C41F42" w:rsidP="00C41F42">
      <w:pPr>
        <w:rPr>
          <w:sz w:val="28"/>
          <w:szCs w:val="28"/>
        </w:rPr>
      </w:pPr>
      <w:r w:rsidRPr="004F4894">
        <w:rPr>
          <w:sz w:val="28"/>
          <w:szCs w:val="28"/>
        </w:rPr>
        <w:t xml:space="preserve">      9.22. На период проведения работ за заказчиком или подрядчиком (согласно договору) закрепляется для уборки и содержания пятиметровая территория по периметру вдоль здания, сооружения, ограждения и (или) до проезжей части улицы. </w:t>
      </w:r>
      <w:r w:rsidRPr="004F4894">
        <w:rPr>
          <w:sz w:val="28"/>
          <w:szCs w:val="28"/>
        </w:rPr>
        <w:lastRenderedPageBreak/>
        <w:t>Место установки ограждения согласовывается  с    администрацией   Останинского  сельсовета.</w:t>
      </w:r>
    </w:p>
    <w:p w:rsidR="00C41F42" w:rsidRDefault="00C41F42" w:rsidP="00C41F42">
      <w:pPr>
        <w:shd w:val="clear" w:color="auto" w:fill="FFFFFF"/>
        <w:tabs>
          <w:tab w:val="left" w:pos="84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9.23.Место проведения работ (временная площадка) должны быть ограждены сплошным забором высотой от 1 метра до 2,5 метра. </w:t>
      </w:r>
    </w:p>
    <w:p w:rsidR="00C41F42" w:rsidRDefault="00C41F42" w:rsidP="00C41F42">
      <w:pPr>
        <w:shd w:val="clear" w:color="auto" w:fill="FFFFFF"/>
        <w:spacing w:before="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движения пешеходов должен быть оставлен проход шириною не менее 1 метра. </w:t>
      </w:r>
    </w:p>
    <w:p w:rsidR="00C41F42" w:rsidRDefault="00C41F42" w:rsidP="00C41F42">
      <w:pPr>
        <w:shd w:val="clear" w:color="auto" w:fill="FFFFFF"/>
        <w:tabs>
          <w:tab w:val="left" w:pos="862"/>
        </w:tabs>
        <w:spacing w:before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9.24.Строительные материалы, строительный мусор, та</w:t>
      </w:r>
      <w:r>
        <w:rPr>
          <w:color w:val="000000"/>
          <w:sz w:val="28"/>
          <w:szCs w:val="28"/>
        </w:rPr>
        <w:softHyphen/>
        <w:t>ра, а также строительный инструмент должны храниться на временной площадке.</w:t>
      </w:r>
    </w:p>
    <w:p w:rsidR="00C41F42" w:rsidRDefault="00C41F42" w:rsidP="00C41F42">
      <w:pPr>
        <w:shd w:val="clear" w:color="auto" w:fill="FFFFFF"/>
        <w:spacing w:before="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Строительные мусор, жидкие и сыпучие строительные материалы (цементный раствор, песок и т.п.) должны нахо</w:t>
      </w:r>
      <w:r>
        <w:rPr>
          <w:color w:val="000000"/>
          <w:sz w:val="28"/>
          <w:szCs w:val="28"/>
        </w:rPr>
        <w:softHyphen/>
        <w:t>диться (храниться) в специальной таре.</w:t>
      </w:r>
    </w:p>
    <w:p w:rsidR="00C41F42" w:rsidRDefault="00C41F42" w:rsidP="00C41F42">
      <w:pPr>
        <w:shd w:val="clear" w:color="auto" w:fill="FFFFFF"/>
        <w:tabs>
          <w:tab w:val="left" w:pos="862"/>
        </w:tabs>
        <w:spacing w:before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9.25. По завершении работ должно быть полностью восстановлено благоустройство с учетом площадей и объемов, нарушенных в результате проведения работ, перемещения техники в процессе производства работ, складирования строительных материалов и мусора.</w:t>
      </w:r>
    </w:p>
    <w:p w:rsidR="00C41F42" w:rsidRDefault="00C41F42" w:rsidP="00C41F42">
      <w:pPr>
        <w:shd w:val="clear" w:color="auto" w:fill="FFFFFF"/>
        <w:spacing w:before="5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10. Содержание животных на территории Останинского  сельсовета</w:t>
      </w:r>
    </w:p>
    <w:p w:rsidR="00C41F42" w:rsidRDefault="00C41F42" w:rsidP="00C41F42">
      <w:pPr>
        <w:spacing w:before="2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10.1. Владельцы животных обязаны предотвращать опасное воздействие своих животных на других живот</w:t>
      </w:r>
      <w:r>
        <w:rPr>
          <w:color w:val="000000"/>
          <w:sz w:val="28"/>
          <w:szCs w:val="28"/>
        </w:rPr>
        <w:softHyphen/>
        <w:t>ных и людей, а также обеспечивать тишину для окру</w:t>
      </w:r>
      <w:r>
        <w:rPr>
          <w:color w:val="000000"/>
          <w:sz w:val="28"/>
          <w:szCs w:val="28"/>
        </w:rPr>
        <w:softHyphen/>
        <w:t>жающих в соответствии с санитарными нормами, соблю</w:t>
      </w:r>
      <w:r>
        <w:rPr>
          <w:color w:val="000000"/>
          <w:sz w:val="28"/>
          <w:szCs w:val="28"/>
        </w:rPr>
        <w:softHyphen/>
        <w:t>дать действующие санитарно-гигиенические и ветери</w:t>
      </w:r>
      <w:r>
        <w:rPr>
          <w:color w:val="000000"/>
          <w:sz w:val="28"/>
          <w:szCs w:val="28"/>
        </w:rPr>
        <w:softHyphen/>
        <w:t>нарные правила.</w:t>
      </w:r>
    </w:p>
    <w:p w:rsidR="00C41F42" w:rsidRDefault="00C41F42" w:rsidP="00C41F42">
      <w:pPr>
        <w:tabs>
          <w:tab w:val="left" w:pos="100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владельцы домашнего скота  обязаны сопровождать домашний скот до места сбора стада и передавать пастуху, а также встречать домашний скот после пастьбы в вечернее время.</w:t>
      </w:r>
    </w:p>
    <w:p w:rsidR="00C41F42" w:rsidRDefault="00C41F42" w:rsidP="00C41F42">
      <w:pPr>
        <w:shd w:val="clear" w:color="auto" w:fill="FFFFFF"/>
        <w:tabs>
          <w:tab w:val="left" w:pos="100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10.2. Собственники сельскохозяйственных животных и домашней птицы или пастухи обязаны:</w:t>
      </w:r>
    </w:p>
    <w:p w:rsidR="00C41F42" w:rsidRPr="004F4894" w:rsidRDefault="00C41F42" w:rsidP="00C41F42">
      <w:pPr>
        <w:shd w:val="clear" w:color="auto" w:fill="FFFFFF"/>
        <w:tabs>
          <w:tab w:val="left" w:pos="1002"/>
        </w:tabs>
        <w:jc w:val="both"/>
        <w:rPr>
          <w:color w:val="000000"/>
          <w:sz w:val="28"/>
          <w:szCs w:val="28"/>
        </w:rPr>
      </w:pPr>
      <w:r w:rsidRPr="004F4894">
        <w:rPr>
          <w:color w:val="000000"/>
          <w:sz w:val="28"/>
          <w:szCs w:val="28"/>
        </w:rPr>
        <w:t xml:space="preserve">          - осуществлять постоянный надзор за животными и птицей в процессе их пастьбы (выгула</w:t>
      </w:r>
      <w:r w:rsidRPr="004F4894">
        <w:rPr>
          <w:vanish/>
          <w:color w:val="000000"/>
          <w:sz w:val="28"/>
          <w:szCs w:val="28"/>
        </w:rPr>
        <w:t xml:space="preserve">         - осуществлять постоянный надзор за животными иптицей в процессе их пастьбы ()но установленных местах выпаса скота</w:t>
      </w:r>
      <w:r w:rsidRPr="004F4894">
        <w:rPr>
          <w:color w:val="000000"/>
          <w:sz w:val="28"/>
          <w:szCs w:val="28"/>
        </w:rPr>
        <w:t>) на не огороженных территориях, не допуская их перемещения на участки, не предназначенные для этих целей;</w:t>
      </w:r>
    </w:p>
    <w:p w:rsidR="00C41F42" w:rsidRDefault="00C41F42" w:rsidP="00C41F42">
      <w:pPr>
        <w:shd w:val="clear" w:color="auto" w:fill="FFFFFF"/>
        <w:tabs>
          <w:tab w:val="left" w:pos="100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запрещается оставлять сельскохозяйственных животных и птицу в режиме безнадзорного выгула в местах или условиях, при которых ими может быть осуществлена потрава сельскохозяйственных посевов и насаждений, их повреждение и уничтожение;</w:t>
      </w:r>
    </w:p>
    <w:p w:rsidR="00C41F42" w:rsidRDefault="00C41F42" w:rsidP="00C41F42">
      <w:pPr>
        <w:shd w:val="clear" w:color="auto" w:fill="FFFFFF"/>
        <w:tabs>
          <w:tab w:val="left" w:pos="862"/>
        </w:tabs>
        <w:spacing w:before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не допускается передвижение скота и домашней птицы на территории населенных пунктов без сопровождения.</w:t>
      </w:r>
    </w:p>
    <w:p w:rsidR="00C41F42" w:rsidRDefault="00C41F42" w:rsidP="00C41F42">
      <w:pPr>
        <w:shd w:val="clear" w:color="auto" w:fill="FFFFFF"/>
        <w:tabs>
          <w:tab w:val="left" w:pos="862"/>
        </w:tabs>
        <w:spacing w:before="29"/>
        <w:jc w:val="both"/>
        <w:rPr>
          <w:b/>
          <w:bCs/>
          <w:color w:val="000000"/>
          <w:sz w:val="28"/>
          <w:szCs w:val="28"/>
        </w:rPr>
      </w:pPr>
    </w:p>
    <w:p w:rsidR="00C41F42" w:rsidRDefault="00C41F42" w:rsidP="00C41F42">
      <w:pPr>
        <w:shd w:val="clear" w:color="auto" w:fill="FFFFFF"/>
        <w:tabs>
          <w:tab w:val="left" w:pos="1002"/>
        </w:tabs>
        <w:spacing w:before="3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11. Особые требования к доступности сельской среды</w:t>
      </w:r>
    </w:p>
    <w:p w:rsidR="00C41F42" w:rsidRDefault="00C41F42" w:rsidP="00C41F42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C41F42" w:rsidRDefault="00C41F42" w:rsidP="00C41F42">
      <w:r>
        <w:rPr>
          <w:sz w:val="28"/>
        </w:rPr>
        <w:tab/>
        <w:t>11.1.При проектировании объектов благоустройства жилой среды, улиц и дорог, объектов культурно-бытового обслуживания необходимо обеспечить, доступность среды населенных пунктов для пожилых лиц и инвалидов, оснащение этих объектов элементами и техническими средст</w:t>
      </w:r>
      <w:r>
        <w:rPr>
          <w:sz w:val="28"/>
        </w:rPr>
        <w:softHyphen/>
        <w:t>вами, способствующими передвижению престарелых и инвалидов.</w:t>
      </w:r>
    </w:p>
    <w:p w:rsidR="00C41F42" w:rsidRDefault="00C41F42" w:rsidP="00C41F42">
      <w:pPr>
        <w:shd w:val="clear" w:color="auto" w:fill="FFFFFF"/>
        <w:tabs>
          <w:tab w:val="left" w:pos="83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11.2.Проектирование, строительство, установка технических средств и оборудования, способствующих передвижению пожилых лиц и инвалидов, осуществляются при новом строительстве заказчиком в соответствии с утвержден</w:t>
      </w:r>
      <w:r>
        <w:rPr>
          <w:color w:val="000000"/>
          <w:sz w:val="28"/>
          <w:szCs w:val="28"/>
        </w:rPr>
        <w:softHyphen/>
        <w:t>ной проектной документацией.</w:t>
      </w:r>
    </w:p>
    <w:p w:rsidR="00C41F42" w:rsidRDefault="00C41F42" w:rsidP="00C41F42">
      <w:pPr>
        <w:shd w:val="clear" w:color="auto" w:fill="FFFFFF"/>
        <w:tabs>
          <w:tab w:val="left" w:pos="838"/>
        </w:tabs>
        <w:jc w:val="both"/>
        <w:rPr>
          <w:sz w:val="28"/>
          <w:szCs w:val="28"/>
        </w:rPr>
      </w:pPr>
    </w:p>
    <w:p w:rsidR="00C41F42" w:rsidRDefault="00C41F42" w:rsidP="00C41F42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C41F42" w:rsidRDefault="00C41F42" w:rsidP="00C41F4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12. Контроль за исполнением Правил</w:t>
      </w:r>
    </w:p>
    <w:p w:rsidR="00C41F42" w:rsidRDefault="00C41F42" w:rsidP="00C41F42">
      <w:pPr>
        <w:tabs>
          <w:tab w:val="left" w:pos="958"/>
        </w:tabs>
        <w:spacing w:before="2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12.1.Администрация Останинского  сельсовета осуществляет контроль в пределах своей компетенции за соблюдением физи</w:t>
      </w:r>
      <w:r>
        <w:rPr>
          <w:color w:val="000000"/>
          <w:sz w:val="28"/>
          <w:szCs w:val="28"/>
        </w:rPr>
        <w:softHyphen/>
        <w:t>ческими и юридическими лицами Правил.</w:t>
      </w:r>
    </w:p>
    <w:p w:rsidR="00C41F42" w:rsidRDefault="00C41F42" w:rsidP="00C41F42">
      <w:pPr>
        <w:tabs>
          <w:tab w:val="left" w:pos="958"/>
        </w:tabs>
        <w:spacing w:before="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12.2.В случае выявления фактов нарушений Правил,  должностные лица администрации вправе:</w:t>
      </w:r>
    </w:p>
    <w:p w:rsidR="00C41F42" w:rsidRPr="004F4894" w:rsidRDefault="00C41F42" w:rsidP="00C41F42">
      <w:pPr>
        <w:tabs>
          <w:tab w:val="left" w:pos="520"/>
        </w:tabs>
        <w:spacing w:before="29"/>
        <w:jc w:val="both"/>
        <w:rPr>
          <w:sz w:val="28"/>
          <w:szCs w:val="28"/>
        </w:rPr>
      </w:pPr>
      <w:r w:rsidRPr="004F4894">
        <w:rPr>
          <w:sz w:val="28"/>
          <w:szCs w:val="28"/>
        </w:rPr>
        <w:t>-</w:t>
      </w:r>
      <w:r w:rsidRPr="004F4894">
        <w:rPr>
          <w:color w:val="000000"/>
          <w:sz w:val="28"/>
          <w:szCs w:val="28"/>
        </w:rPr>
        <w:t>выдать предписание об устранении нарушений;</w:t>
      </w:r>
    </w:p>
    <w:p w:rsidR="00C41F42" w:rsidRDefault="00C41F42" w:rsidP="00C41F42">
      <w:pPr>
        <w:tabs>
          <w:tab w:val="left" w:pos="520"/>
        </w:tabs>
        <w:spacing w:before="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-составить протокол об административном правонарушении в порядке, установленном действующим законодательством;</w:t>
      </w:r>
    </w:p>
    <w:p w:rsidR="00C41F42" w:rsidRDefault="00C41F42" w:rsidP="00C41F42">
      <w:pPr>
        <w:tabs>
          <w:tab w:val="left" w:pos="5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-обратиться в суд с заявлением (исковым заявлением) о признании незаконных действий (бездействия) физических и (или) юридических лиц, нарушающих Правила, и о возмещении ущерба.</w:t>
      </w:r>
    </w:p>
    <w:p w:rsidR="00C41F42" w:rsidRDefault="00C41F42" w:rsidP="00C41F4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12.3.Лица, допустившие нарушение Правил, несут от</w:t>
      </w:r>
      <w:r>
        <w:rPr>
          <w:color w:val="000000"/>
          <w:sz w:val="28"/>
          <w:szCs w:val="28"/>
        </w:rPr>
        <w:softHyphen/>
        <w:t>ветственность в соответствии с действующим законода</w:t>
      </w:r>
      <w:r>
        <w:rPr>
          <w:color w:val="000000"/>
          <w:sz w:val="28"/>
          <w:szCs w:val="28"/>
        </w:rPr>
        <w:softHyphen/>
        <w:t>тельством.</w:t>
      </w:r>
    </w:p>
    <w:p w:rsidR="00C41F42" w:rsidRDefault="00C41F42" w:rsidP="00C41F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Вред, причиненный в результате нарушения Правил, возмещается виновными лицами в порядке, установленном действующим законодательством.</w:t>
      </w:r>
    </w:p>
    <w:p w:rsidR="00C41F42" w:rsidRDefault="00C41F42" w:rsidP="00C41F42">
      <w:pPr>
        <w:rPr>
          <w:sz w:val="28"/>
          <w:szCs w:val="28"/>
        </w:rPr>
      </w:pPr>
    </w:p>
    <w:p w:rsidR="00C41F42" w:rsidRPr="004F4894" w:rsidRDefault="00C41F42" w:rsidP="00C41F42">
      <w:pPr>
        <w:rPr>
          <w:sz w:val="28"/>
          <w:szCs w:val="28"/>
        </w:rPr>
      </w:pPr>
    </w:p>
    <w:p w:rsidR="00C41F42" w:rsidRDefault="00C41F42" w:rsidP="00C41F42">
      <w:pPr>
        <w:rPr>
          <w:color w:val="000000"/>
          <w:sz w:val="28"/>
          <w:szCs w:val="28"/>
        </w:rPr>
      </w:pPr>
    </w:p>
    <w:p w:rsidR="00C41F42" w:rsidRDefault="00C41F42" w:rsidP="00C41F42">
      <w:pPr>
        <w:rPr>
          <w:sz w:val="28"/>
          <w:szCs w:val="28"/>
        </w:rPr>
      </w:pPr>
    </w:p>
    <w:p w:rsidR="00C41F42" w:rsidRPr="004F4894" w:rsidRDefault="00C41F42" w:rsidP="00C41F42">
      <w:pPr>
        <w:rPr>
          <w:sz w:val="28"/>
          <w:szCs w:val="28"/>
        </w:rPr>
      </w:pPr>
    </w:p>
    <w:p w:rsidR="00C41F42" w:rsidRPr="004F4894" w:rsidRDefault="00C41F42" w:rsidP="00C41F42"/>
    <w:p w:rsidR="00C41F42" w:rsidRPr="004F4894" w:rsidRDefault="00C41F42" w:rsidP="00C41F42"/>
    <w:p w:rsidR="00C41F42" w:rsidRDefault="00C41F42" w:rsidP="00C41F42">
      <w:pPr>
        <w:jc w:val="both"/>
        <w:rPr>
          <w:color w:val="000000"/>
          <w:sz w:val="28"/>
          <w:szCs w:val="28"/>
        </w:rPr>
      </w:pPr>
    </w:p>
    <w:p w:rsidR="00C41F42" w:rsidRDefault="00C41F42" w:rsidP="00C41F42">
      <w:pPr>
        <w:shd w:val="clear" w:color="auto" w:fill="FFFFFF"/>
        <w:tabs>
          <w:tab w:val="left" w:pos="814"/>
        </w:tabs>
        <w:spacing w:before="5"/>
        <w:jc w:val="both"/>
        <w:rPr>
          <w:color w:val="000000"/>
          <w:sz w:val="28"/>
          <w:szCs w:val="28"/>
        </w:rPr>
      </w:pPr>
    </w:p>
    <w:p w:rsidR="00C41F42" w:rsidRDefault="00C41F42" w:rsidP="00C41F42">
      <w:pPr>
        <w:shd w:val="clear" w:color="auto" w:fill="FFFFFF"/>
        <w:tabs>
          <w:tab w:val="left" w:pos="635"/>
        </w:tabs>
        <w:spacing w:before="87"/>
        <w:jc w:val="both"/>
        <w:rPr>
          <w:color w:val="000000"/>
          <w:sz w:val="28"/>
          <w:szCs w:val="28"/>
        </w:rPr>
      </w:pPr>
    </w:p>
    <w:p w:rsidR="00C41F42" w:rsidRDefault="00C41F42" w:rsidP="00C41F42">
      <w:pPr>
        <w:spacing w:before="255"/>
        <w:jc w:val="both"/>
        <w:rPr>
          <w:color w:val="000000"/>
          <w:sz w:val="26"/>
          <w:szCs w:val="26"/>
        </w:rPr>
      </w:pPr>
    </w:p>
    <w:p w:rsidR="00C41F42" w:rsidRDefault="00C41F42" w:rsidP="00C41F42">
      <w:pPr>
        <w:spacing w:before="255"/>
        <w:jc w:val="both"/>
        <w:rPr>
          <w:sz w:val="28"/>
          <w:szCs w:val="28"/>
        </w:rPr>
      </w:pPr>
    </w:p>
    <w:p w:rsidR="00C41F42" w:rsidRDefault="00C41F42" w:rsidP="006E0B1C">
      <w:pPr>
        <w:ind w:right="741"/>
        <w:rPr>
          <w:b/>
          <w:sz w:val="28"/>
          <w:szCs w:val="28"/>
        </w:rPr>
      </w:pPr>
    </w:p>
    <w:p w:rsidR="00C41F42" w:rsidRDefault="00C41F42" w:rsidP="006E0B1C">
      <w:pPr>
        <w:ind w:right="741"/>
        <w:rPr>
          <w:b/>
          <w:sz w:val="28"/>
          <w:szCs w:val="28"/>
        </w:rPr>
      </w:pPr>
    </w:p>
    <w:p w:rsidR="00C41F42" w:rsidRDefault="00C41F42" w:rsidP="006E0B1C">
      <w:pPr>
        <w:ind w:right="741"/>
        <w:rPr>
          <w:b/>
          <w:sz w:val="28"/>
          <w:szCs w:val="28"/>
        </w:rPr>
      </w:pPr>
    </w:p>
    <w:p w:rsidR="00C41F42" w:rsidRDefault="00C41F42" w:rsidP="006E0B1C">
      <w:pPr>
        <w:ind w:right="741"/>
        <w:rPr>
          <w:b/>
          <w:sz w:val="28"/>
          <w:szCs w:val="28"/>
        </w:rPr>
      </w:pPr>
    </w:p>
    <w:p w:rsidR="00C41F42" w:rsidRDefault="00C41F42" w:rsidP="006E0B1C">
      <w:pPr>
        <w:ind w:right="741"/>
        <w:rPr>
          <w:b/>
          <w:sz w:val="28"/>
          <w:szCs w:val="28"/>
        </w:rPr>
      </w:pPr>
    </w:p>
    <w:p w:rsidR="00C41F42" w:rsidRDefault="00C41F42" w:rsidP="006E0B1C">
      <w:pPr>
        <w:ind w:right="741"/>
        <w:rPr>
          <w:b/>
          <w:sz w:val="28"/>
          <w:szCs w:val="28"/>
        </w:rPr>
      </w:pPr>
    </w:p>
    <w:p w:rsidR="00C41F42" w:rsidRDefault="00C41F42" w:rsidP="006E0B1C">
      <w:pPr>
        <w:ind w:right="741"/>
        <w:rPr>
          <w:b/>
          <w:sz w:val="28"/>
          <w:szCs w:val="28"/>
        </w:rPr>
      </w:pPr>
    </w:p>
    <w:p w:rsidR="00C41F42" w:rsidRDefault="00C41F42" w:rsidP="006E0B1C">
      <w:pPr>
        <w:ind w:right="741"/>
        <w:rPr>
          <w:b/>
          <w:sz w:val="28"/>
          <w:szCs w:val="28"/>
        </w:rPr>
      </w:pPr>
    </w:p>
    <w:p w:rsidR="00C41F42" w:rsidRDefault="00C41F42" w:rsidP="006E0B1C">
      <w:pPr>
        <w:ind w:right="741"/>
        <w:rPr>
          <w:b/>
          <w:sz w:val="28"/>
          <w:szCs w:val="28"/>
        </w:rPr>
      </w:pPr>
    </w:p>
    <w:p w:rsidR="00C41F42" w:rsidRDefault="00C41F42" w:rsidP="006E0B1C">
      <w:pPr>
        <w:ind w:right="741"/>
        <w:rPr>
          <w:b/>
          <w:sz w:val="28"/>
          <w:szCs w:val="28"/>
        </w:rPr>
      </w:pPr>
    </w:p>
    <w:p w:rsidR="00C41F42" w:rsidRDefault="00C41F42" w:rsidP="006E0B1C">
      <w:pPr>
        <w:ind w:right="741"/>
        <w:rPr>
          <w:b/>
          <w:sz w:val="28"/>
          <w:szCs w:val="28"/>
        </w:rPr>
      </w:pPr>
    </w:p>
    <w:p w:rsidR="00C41F42" w:rsidRDefault="00C41F42" w:rsidP="006E0B1C">
      <w:pPr>
        <w:ind w:right="741"/>
        <w:rPr>
          <w:b/>
          <w:sz w:val="28"/>
          <w:szCs w:val="28"/>
        </w:rPr>
      </w:pPr>
    </w:p>
    <w:p w:rsidR="00C41F42" w:rsidRDefault="00C41F42" w:rsidP="006E0B1C">
      <w:pPr>
        <w:ind w:right="741"/>
        <w:rPr>
          <w:b/>
          <w:sz w:val="28"/>
          <w:szCs w:val="28"/>
        </w:rPr>
      </w:pPr>
    </w:p>
    <w:p w:rsidR="00C41F42" w:rsidRDefault="00C41F42" w:rsidP="006E0B1C">
      <w:pPr>
        <w:ind w:right="741"/>
        <w:rPr>
          <w:b/>
          <w:sz w:val="28"/>
          <w:szCs w:val="28"/>
        </w:rPr>
      </w:pPr>
    </w:p>
    <w:p w:rsidR="00C41F42" w:rsidRDefault="00C41F42" w:rsidP="006E0B1C">
      <w:pPr>
        <w:ind w:right="741"/>
        <w:rPr>
          <w:b/>
          <w:sz w:val="28"/>
          <w:szCs w:val="28"/>
        </w:rPr>
      </w:pPr>
    </w:p>
    <w:p w:rsidR="00C41F42" w:rsidRDefault="00C41F42" w:rsidP="006E0B1C">
      <w:pPr>
        <w:ind w:right="741"/>
        <w:rPr>
          <w:b/>
          <w:sz w:val="28"/>
          <w:szCs w:val="28"/>
        </w:rPr>
      </w:pPr>
    </w:p>
    <w:p w:rsidR="00B1637C" w:rsidRPr="005F7BA3" w:rsidRDefault="00B1637C" w:rsidP="00B1637C">
      <w:pPr>
        <w:ind w:left="-142" w:firstLine="142"/>
        <w:rPr>
          <w:b/>
          <w:sz w:val="28"/>
          <w:szCs w:val="28"/>
        </w:rPr>
      </w:pPr>
      <w:r w:rsidRPr="005F7BA3">
        <w:rPr>
          <w:b/>
          <w:sz w:val="28"/>
          <w:szCs w:val="28"/>
        </w:rPr>
        <w:lastRenderedPageBreak/>
        <w:t xml:space="preserve">          СОВЕТ ДЕПУТАТОВ ОСТАНИНСКОГО</w:t>
      </w:r>
      <w:r>
        <w:rPr>
          <w:b/>
          <w:sz w:val="28"/>
          <w:szCs w:val="28"/>
        </w:rPr>
        <w:t xml:space="preserve"> </w:t>
      </w:r>
      <w:r w:rsidRPr="005F7BA3">
        <w:rPr>
          <w:b/>
          <w:sz w:val="28"/>
          <w:szCs w:val="28"/>
        </w:rPr>
        <w:t>СЕЛЬСОВЕТА</w:t>
      </w:r>
    </w:p>
    <w:p w:rsidR="00B1637C" w:rsidRPr="005F7BA3" w:rsidRDefault="00B1637C" w:rsidP="00B1637C">
      <w:pPr>
        <w:ind w:left="-142" w:firstLine="142"/>
        <w:rPr>
          <w:b/>
          <w:sz w:val="28"/>
          <w:szCs w:val="28"/>
        </w:rPr>
      </w:pPr>
      <w:r w:rsidRPr="005F7BA3">
        <w:rPr>
          <w:b/>
          <w:sz w:val="28"/>
          <w:szCs w:val="28"/>
        </w:rPr>
        <w:t xml:space="preserve">          СЕВЕРНОГО  РАЙОНА</w:t>
      </w:r>
      <w:r>
        <w:rPr>
          <w:b/>
          <w:sz w:val="28"/>
          <w:szCs w:val="28"/>
        </w:rPr>
        <w:t xml:space="preserve"> </w:t>
      </w:r>
      <w:r w:rsidRPr="005F7BA3">
        <w:rPr>
          <w:b/>
          <w:sz w:val="28"/>
          <w:szCs w:val="28"/>
        </w:rPr>
        <w:t>НОВОСИБИРСКОЙ  ОБЛАСТИ</w:t>
      </w:r>
    </w:p>
    <w:p w:rsidR="00B1637C" w:rsidRDefault="00B1637C" w:rsidP="00B1637C">
      <w:pPr>
        <w:rPr>
          <w:b/>
          <w:sz w:val="28"/>
          <w:szCs w:val="28"/>
        </w:rPr>
      </w:pPr>
      <w:r w:rsidRPr="005F7BA3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пятого</w:t>
      </w:r>
      <w:r w:rsidRPr="005F7BA3">
        <w:rPr>
          <w:b/>
          <w:sz w:val="28"/>
          <w:szCs w:val="28"/>
        </w:rPr>
        <w:t xml:space="preserve"> созыва</w:t>
      </w:r>
    </w:p>
    <w:p w:rsidR="00B1637C" w:rsidRDefault="00B1637C" w:rsidP="00B1637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РЕШЕНИЕ</w:t>
      </w:r>
    </w:p>
    <w:p w:rsidR="00B1637C" w:rsidRDefault="00B1637C" w:rsidP="00B163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Тридцать третьей  сессии</w:t>
      </w:r>
    </w:p>
    <w:p w:rsidR="00B1637C" w:rsidRDefault="00B1637C" w:rsidP="00B1637C">
      <w:pPr>
        <w:rPr>
          <w:sz w:val="28"/>
          <w:szCs w:val="28"/>
        </w:rPr>
      </w:pPr>
    </w:p>
    <w:p w:rsidR="00B1637C" w:rsidRDefault="00B1637C" w:rsidP="00B1637C">
      <w:pPr>
        <w:rPr>
          <w:sz w:val="28"/>
          <w:szCs w:val="28"/>
        </w:rPr>
      </w:pPr>
      <w:r>
        <w:rPr>
          <w:sz w:val="28"/>
          <w:szCs w:val="28"/>
        </w:rPr>
        <w:t xml:space="preserve">    31 .07 .2018 г                               с. Останинка                                    № 2                                                                           </w:t>
      </w:r>
    </w:p>
    <w:p w:rsidR="00B1637C" w:rsidRDefault="00B1637C" w:rsidP="00B1637C">
      <w:pPr>
        <w:rPr>
          <w:sz w:val="28"/>
          <w:szCs w:val="28"/>
        </w:rPr>
      </w:pPr>
    </w:p>
    <w:p w:rsidR="00B1637C" w:rsidRDefault="00B1637C" w:rsidP="00B163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О внесении изменений в решение 25 сессии Совета депутатов Останинского</w:t>
      </w:r>
    </w:p>
    <w:p w:rsidR="00B1637C" w:rsidRDefault="00B1637C" w:rsidP="00B1637C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сельсовета Северного района Новосибирской области от 15.12.2017 г.№1 «О местном бюджете Останинского сельсовета Северного района</w:t>
      </w:r>
    </w:p>
    <w:p w:rsidR="00B1637C" w:rsidRDefault="00B1637C" w:rsidP="00B1637C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на 2018 год и плановый период 2019-2020 годов»</w:t>
      </w:r>
    </w:p>
    <w:p w:rsidR="00B1637C" w:rsidRDefault="00B1637C" w:rsidP="00B1637C">
      <w:pPr>
        <w:rPr>
          <w:sz w:val="28"/>
          <w:szCs w:val="28"/>
        </w:rPr>
      </w:pPr>
    </w:p>
    <w:p w:rsidR="00B1637C" w:rsidRDefault="00B1637C" w:rsidP="00B1637C">
      <w:pPr>
        <w:rPr>
          <w:sz w:val="28"/>
          <w:szCs w:val="28"/>
        </w:rPr>
      </w:pPr>
      <w:r>
        <w:rPr>
          <w:sz w:val="28"/>
          <w:szCs w:val="28"/>
        </w:rPr>
        <w:t xml:space="preserve">            В связи с изменением уровня поступающих доходов</w:t>
      </w:r>
    </w:p>
    <w:p w:rsidR="00B1637C" w:rsidRDefault="00B1637C" w:rsidP="00B163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Останинский Совет депутатов решил:</w:t>
      </w:r>
    </w:p>
    <w:p w:rsidR="00B1637C" w:rsidRDefault="00B1637C" w:rsidP="00B163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1.Внести изменения в пункт 1 решения: утвердить общий объем доходов на 2018 г в сумме 6295,2тыс. руб., общий объем расходов в сумме 6555,3тыс. руб., дефицит в сумме 260,1тыс. руб.</w:t>
      </w:r>
    </w:p>
    <w:p w:rsidR="00B1637C" w:rsidRDefault="00B1637C" w:rsidP="00B163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2.Внести изменения в пункт 5 решения:утвердить объем доходов местного бюджета на 2018 год согласно приложению №1 к настоящему решению.</w:t>
      </w:r>
    </w:p>
    <w:p w:rsidR="00B1637C" w:rsidRDefault="00B1637C" w:rsidP="00B163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3.Внести изменения в пункт 6 решения: утвердить распределение бюджетных ассигнований по разделам, подразделам, целевым статьям и видам расходов согласно приложению № 2 к настоящему решению.</w:t>
      </w:r>
    </w:p>
    <w:p w:rsidR="00B1637C" w:rsidRDefault="00B1637C" w:rsidP="00B163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Внести изменения в пункт 7 решения: утвердить ведомственную структуру расходов местного бюджета согласно приложения № 3 к настоящему решению.</w:t>
      </w:r>
    </w:p>
    <w:p w:rsidR="00B1637C" w:rsidRDefault="00B1637C" w:rsidP="00B163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Внести изменения в пункт 20 решения: установить источники внутреннего финансирования дефицита местного бюджета на 2018 год согласно приложения № 4 к настоящему решению.</w:t>
      </w:r>
    </w:p>
    <w:p w:rsidR="00B1637C" w:rsidRDefault="00B1637C" w:rsidP="00B163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Контроль за исполнением настоящего решения возложить на комиссию по бюджету, налогам и собственности (Коржова М.С.)</w:t>
      </w:r>
    </w:p>
    <w:p w:rsidR="00B1637C" w:rsidRDefault="00B1637C" w:rsidP="00B1637C">
      <w:pPr>
        <w:rPr>
          <w:sz w:val="28"/>
          <w:szCs w:val="28"/>
        </w:rPr>
      </w:pPr>
    </w:p>
    <w:p w:rsidR="00B1637C" w:rsidRDefault="00B1637C" w:rsidP="00B1637C">
      <w:pPr>
        <w:rPr>
          <w:sz w:val="28"/>
          <w:szCs w:val="28"/>
        </w:rPr>
      </w:pPr>
      <w:r>
        <w:rPr>
          <w:sz w:val="28"/>
          <w:szCs w:val="28"/>
        </w:rPr>
        <w:t xml:space="preserve">Глава Останинского сельсовета                            Председатель Совета                                   </w:t>
      </w:r>
    </w:p>
    <w:p w:rsidR="00B1637C" w:rsidRDefault="00B1637C" w:rsidP="00B1637C">
      <w:pPr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Новосибирского области      депутатов Останинского сельсовета </w:t>
      </w:r>
    </w:p>
    <w:p w:rsidR="00B1637C" w:rsidRDefault="00B1637C" w:rsidP="00B163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___________ А.В.Капориков         Северного района Новосибирской </w:t>
      </w:r>
    </w:p>
    <w:p w:rsidR="00B1637C" w:rsidRDefault="00B1637C" w:rsidP="00B163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области __________В.В.Ганич</w:t>
      </w:r>
    </w:p>
    <w:p w:rsidR="00B1637C" w:rsidRDefault="00B1637C" w:rsidP="00B1637C">
      <w:pPr>
        <w:rPr>
          <w:sz w:val="28"/>
          <w:szCs w:val="28"/>
        </w:rPr>
      </w:pPr>
    </w:p>
    <w:p w:rsidR="00B1637C" w:rsidRDefault="00B1637C" w:rsidP="00B1637C">
      <w:pPr>
        <w:rPr>
          <w:sz w:val="28"/>
          <w:szCs w:val="28"/>
        </w:rPr>
      </w:pPr>
    </w:p>
    <w:p w:rsidR="00B1637C" w:rsidRPr="00473B75" w:rsidRDefault="00B1637C" w:rsidP="00B1637C">
      <w:pPr>
        <w:rPr>
          <w:sz w:val="28"/>
          <w:szCs w:val="28"/>
        </w:rPr>
      </w:pPr>
    </w:p>
    <w:p w:rsidR="00C41F42" w:rsidRDefault="00C41F42" w:rsidP="006E0B1C">
      <w:pPr>
        <w:ind w:right="741"/>
        <w:rPr>
          <w:b/>
          <w:sz w:val="28"/>
          <w:szCs w:val="28"/>
        </w:rPr>
      </w:pPr>
    </w:p>
    <w:p w:rsidR="00C41F42" w:rsidRDefault="00C41F42" w:rsidP="006E0B1C">
      <w:pPr>
        <w:ind w:right="741"/>
        <w:rPr>
          <w:b/>
          <w:sz w:val="28"/>
          <w:szCs w:val="28"/>
        </w:rPr>
      </w:pPr>
    </w:p>
    <w:p w:rsidR="00B1637C" w:rsidRDefault="00B1637C" w:rsidP="006E0B1C">
      <w:pPr>
        <w:ind w:right="741"/>
        <w:rPr>
          <w:b/>
          <w:sz w:val="28"/>
          <w:szCs w:val="28"/>
        </w:rPr>
      </w:pPr>
    </w:p>
    <w:p w:rsidR="00B1637C" w:rsidRDefault="00B1637C" w:rsidP="006E0B1C">
      <w:pPr>
        <w:ind w:right="741"/>
        <w:rPr>
          <w:b/>
          <w:sz w:val="28"/>
          <w:szCs w:val="28"/>
        </w:rPr>
      </w:pPr>
    </w:p>
    <w:p w:rsidR="00B1637C" w:rsidRDefault="00B1637C" w:rsidP="006E0B1C">
      <w:pPr>
        <w:ind w:right="741"/>
        <w:rPr>
          <w:b/>
          <w:sz w:val="28"/>
          <w:szCs w:val="28"/>
        </w:rPr>
      </w:pPr>
    </w:p>
    <w:p w:rsidR="00B1637C" w:rsidRDefault="00B1637C" w:rsidP="006E0B1C">
      <w:pPr>
        <w:ind w:right="741"/>
        <w:rPr>
          <w:b/>
          <w:sz w:val="28"/>
          <w:szCs w:val="28"/>
        </w:rPr>
      </w:pPr>
    </w:p>
    <w:p w:rsidR="00B1637C" w:rsidRDefault="00B1637C" w:rsidP="006E0B1C">
      <w:pPr>
        <w:ind w:right="741"/>
        <w:rPr>
          <w:b/>
          <w:sz w:val="28"/>
          <w:szCs w:val="28"/>
        </w:rPr>
      </w:pPr>
    </w:p>
    <w:p w:rsidR="00B1637C" w:rsidRDefault="00B1637C" w:rsidP="006E0B1C">
      <w:pPr>
        <w:ind w:right="741"/>
        <w:rPr>
          <w:b/>
          <w:sz w:val="28"/>
          <w:szCs w:val="28"/>
        </w:rPr>
      </w:pPr>
    </w:p>
    <w:p w:rsidR="00B1637C" w:rsidRDefault="00B1637C" w:rsidP="006E0B1C">
      <w:pPr>
        <w:ind w:right="741"/>
        <w:rPr>
          <w:b/>
          <w:sz w:val="28"/>
          <w:szCs w:val="28"/>
        </w:rPr>
      </w:pPr>
    </w:p>
    <w:p w:rsidR="00B1637C" w:rsidRDefault="00B1637C" w:rsidP="006E0B1C">
      <w:pPr>
        <w:ind w:right="741"/>
        <w:rPr>
          <w:b/>
          <w:sz w:val="28"/>
          <w:szCs w:val="28"/>
        </w:rPr>
      </w:pPr>
    </w:p>
    <w:p w:rsidR="00B1637C" w:rsidRDefault="00B1637C" w:rsidP="00B1637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 1</w:t>
      </w:r>
    </w:p>
    <w:p w:rsidR="00B1637C" w:rsidRDefault="00B1637C" w:rsidP="00B1637C">
      <w:pPr>
        <w:jc w:val="right"/>
      </w:pPr>
      <w:r>
        <w:t xml:space="preserve">                                                                                               </w:t>
      </w:r>
      <w:r>
        <w:rPr>
          <w:sz w:val="28"/>
          <w:szCs w:val="28"/>
        </w:rPr>
        <w:t>к решению Совета депутатов</w:t>
      </w:r>
    </w:p>
    <w:p w:rsidR="00B1637C" w:rsidRDefault="00B1637C" w:rsidP="00B163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Останинского сельсовета Северного  </w:t>
      </w:r>
    </w:p>
    <w:p w:rsidR="00B1637C" w:rsidRDefault="00B1637C" w:rsidP="00B163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района Новосибирской области </w:t>
      </w:r>
    </w:p>
    <w:p w:rsidR="00B1637C" w:rsidRDefault="00B1637C" w:rsidP="00B163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«О местном бюджете Останинского </w:t>
      </w:r>
    </w:p>
    <w:p w:rsidR="00B1637C" w:rsidRDefault="00B1637C" w:rsidP="00B163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сельсовета Северного района Новосибирской            </w:t>
      </w:r>
    </w:p>
    <w:p w:rsidR="00B1637C" w:rsidRDefault="00B1637C" w:rsidP="00B163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области на 2018 год и плановый  </w:t>
      </w:r>
    </w:p>
    <w:p w:rsidR="00B1637C" w:rsidRDefault="00B1637C" w:rsidP="00B163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период 2019 и 2020 годов»     </w:t>
      </w:r>
    </w:p>
    <w:p w:rsidR="00B1637C" w:rsidRDefault="00B1637C" w:rsidP="00B1637C">
      <w:pPr>
        <w:jc w:val="right"/>
      </w:pPr>
    </w:p>
    <w:p w:rsidR="00B1637C" w:rsidRDefault="00B1637C" w:rsidP="00B1637C">
      <w:pPr>
        <w:jc w:val="right"/>
        <w:rPr>
          <w:sz w:val="28"/>
          <w:szCs w:val="28"/>
        </w:rPr>
      </w:pPr>
      <w:r>
        <w:t xml:space="preserve">                                                                     </w:t>
      </w:r>
    </w:p>
    <w:p w:rsidR="00B1637C" w:rsidRDefault="00B1637C" w:rsidP="00B1637C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637C" w:rsidRDefault="00B1637C" w:rsidP="00B1637C">
      <w:pPr>
        <w:rPr>
          <w:b/>
        </w:rPr>
      </w:pPr>
      <w:r w:rsidRPr="00DD3EBF">
        <w:rPr>
          <w:b/>
        </w:rPr>
        <w:t xml:space="preserve">                                                                                </w:t>
      </w:r>
    </w:p>
    <w:p w:rsidR="00B1637C" w:rsidRPr="00DD3EBF" w:rsidRDefault="00B1637C" w:rsidP="00B1637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</w:t>
      </w:r>
      <w:r w:rsidRPr="00DD3EBF">
        <w:rPr>
          <w:b/>
        </w:rPr>
        <w:t xml:space="preserve">       </w:t>
      </w:r>
      <w:r>
        <w:rPr>
          <w:b/>
        </w:rPr>
        <w:t xml:space="preserve">                       </w:t>
      </w:r>
    </w:p>
    <w:p w:rsidR="00B1637C" w:rsidRDefault="00B1637C" w:rsidP="00B1637C"/>
    <w:p w:rsidR="00B1637C" w:rsidRDefault="00B1637C" w:rsidP="00B1637C"/>
    <w:p w:rsidR="00B1637C" w:rsidRDefault="00B1637C" w:rsidP="00B1637C"/>
    <w:p w:rsidR="00B1637C" w:rsidRPr="002C2DE1" w:rsidRDefault="00B1637C" w:rsidP="00B1637C">
      <w:pPr>
        <w:rPr>
          <w:b/>
        </w:rPr>
      </w:pPr>
      <w:r w:rsidRPr="002C2DE1">
        <w:rPr>
          <w:b/>
        </w:rPr>
        <w:t xml:space="preserve">                               </w:t>
      </w:r>
      <w:r>
        <w:rPr>
          <w:b/>
        </w:rPr>
        <w:t xml:space="preserve">          </w:t>
      </w:r>
      <w:r w:rsidRPr="002C2DE1">
        <w:rPr>
          <w:b/>
        </w:rPr>
        <w:t xml:space="preserve">     Д О Х О Д Ы</w:t>
      </w:r>
    </w:p>
    <w:p w:rsidR="00B1637C" w:rsidRDefault="00B1637C" w:rsidP="00B1637C">
      <w:pPr>
        <w:rPr>
          <w:b/>
        </w:rPr>
      </w:pPr>
      <w:r w:rsidRPr="002C2DE1">
        <w:rPr>
          <w:b/>
        </w:rPr>
        <w:t xml:space="preserve">   </w:t>
      </w:r>
      <w:r>
        <w:rPr>
          <w:b/>
        </w:rPr>
        <w:t xml:space="preserve">                         </w:t>
      </w:r>
      <w:r w:rsidRPr="002C2DE1">
        <w:rPr>
          <w:b/>
        </w:rPr>
        <w:t xml:space="preserve">местного бюджета </w:t>
      </w:r>
      <w:r>
        <w:rPr>
          <w:b/>
        </w:rPr>
        <w:t xml:space="preserve"> на 2018</w:t>
      </w:r>
      <w:r w:rsidRPr="002C2DE1">
        <w:rPr>
          <w:b/>
        </w:rPr>
        <w:t xml:space="preserve"> год</w:t>
      </w:r>
    </w:p>
    <w:p w:rsidR="00B1637C" w:rsidRDefault="00B1637C" w:rsidP="00B1637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1"/>
        <w:gridCol w:w="3801"/>
        <w:gridCol w:w="1157"/>
      </w:tblGrid>
      <w:tr w:rsidR="00B1637C" w:rsidRPr="00D3215D" w:rsidTr="00B1637C">
        <w:tc>
          <w:tcPr>
            <w:tcW w:w="2621" w:type="dxa"/>
          </w:tcPr>
          <w:p w:rsidR="00B1637C" w:rsidRPr="00D3215D" w:rsidRDefault="00B1637C" w:rsidP="00B1637C">
            <w:pPr>
              <w:rPr>
                <w:b/>
              </w:rPr>
            </w:pPr>
            <w:r w:rsidRPr="00D3215D">
              <w:rPr>
                <w:b/>
              </w:rPr>
              <w:t>К О Д</w:t>
            </w:r>
          </w:p>
        </w:tc>
        <w:tc>
          <w:tcPr>
            <w:tcW w:w="3801" w:type="dxa"/>
          </w:tcPr>
          <w:p w:rsidR="00B1637C" w:rsidRPr="00D3215D" w:rsidRDefault="00B1637C" w:rsidP="00B1637C">
            <w:pPr>
              <w:rPr>
                <w:b/>
              </w:rPr>
            </w:pPr>
            <w:r w:rsidRPr="00D3215D">
              <w:rPr>
                <w:b/>
              </w:rPr>
              <w:t>Наименование доходов</w:t>
            </w:r>
          </w:p>
        </w:tc>
        <w:tc>
          <w:tcPr>
            <w:tcW w:w="1157" w:type="dxa"/>
            <w:shd w:val="clear" w:color="auto" w:fill="auto"/>
          </w:tcPr>
          <w:p w:rsidR="00B1637C" w:rsidRPr="00D3215D" w:rsidRDefault="00B1637C" w:rsidP="00B1637C">
            <w:pPr>
              <w:rPr>
                <w:b/>
              </w:rPr>
            </w:pPr>
            <w:r w:rsidRPr="00D3215D">
              <w:rPr>
                <w:b/>
              </w:rPr>
              <w:t xml:space="preserve">Сумма </w:t>
            </w:r>
          </w:p>
        </w:tc>
      </w:tr>
      <w:tr w:rsidR="00B1637C" w:rsidRPr="00D3215D" w:rsidTr="00B1637C">
        <w:tc>
          <w:tcPr>
            <w:tcW w:w="2621" w:type="dxa"/>
          </w:tcPr>
          <w:p w:rsidR="00B1637C" w:rsidRPr="00D3215D" w:rsidRDefault="00B1637C" w:rsidP="00B1637C">
            <w:pPr>
              <w:rPr>
                <w:b/>
                <w:sz w:val="28"/>
                <w:szCs w:val="28"/>
              </w:rPr>
            </w:pPr>
          </w:p>
        </w:tc>
        <w:tc>
          <w:tcPr>
            <w:tcW w:w="3801" w:type="dxa"/>
          </w:tcPr>
          <w:p w:rsidR="00B1637C" w:rsidRPr="00D3215D" w:rsidRDefault="00B1637C" w:rsidP="00B1637C">
            <w:pPr>
              <w:rPr>
                <w:b/>
                <w:sz w:val="28"/>
                <w:szCs w:val="28"/>
              </w:rPr>
            </w:pPr>
            <w:r w:rsidRPr="00D3215D">
              <w:rPr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1157" w:type="dxa"/>
          </w:tcPr>
          <w:p w:rsidR="00B1637C" w:rsidRPr="00D3215D" w:rsidRDefault="00B1637C" w:rsidP="00B163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332,6</w:t>
            </w:r>
          </w:p>
        </w:tc>
      </w:tr>
      <w:tr w:rsidR="00B1637C" w:rsidRPr="00D3215D" w:rsidTr="00B1637C">
        <w:tc>
          <w:tcPr>
            <w:tcW w:w="2621" w:type="dxa"/>
          </w:tcPr>
          <w:p w:rsidR="00B1637C" w:rsidRPr="00D3215D" w:rsidRDefault="00B1637C" w:rsidP="00B1637C">
            <w:pPr>
              <w:rPr>
                <w:b/>
              </w:rPr>
            </w:pPr>
            <w:r>
              <w:rPr>
                <w:b/>
              </w:rPr>
              <w:t>00010102010</w:t>
            </w:r>
            <w:r w:rsidRPr="00D3215D">
              <w:rPr>
                <w:b/>
              </w:rPr>
              <w:t>010000110</w:t>
            </w:r>
          </w:p>
        </w:tc>
        <w:tc>
          <w:tcPr>
            <w:tcW w:w="3801" w:type="dxa"/>
          </w:tcPr>
          <w:p w:rsidR="00B1637C" w:rsidRPr="002C2DE1" w:rsidRDefault="00B1637C" w:rsidP="00B1637C">
            <w:pPr>
              <w:jc w:val="both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 ,в отношении которых исчисление и уплата налога осуществляются в соответствии со статьями 227,227.1и228 Налогового кодекса Российской Федерации </w:t>
            </w:r>
          </w:p>
        </w:tc>
        <w:tc>
          <w:tcPr>
            <w:tcW w:w="1157" w:type="dxa"/>
          </w:tcPr>
          <w:p w:rsidR="00B1637C" w:rsidRPr="00D3215D" w:rsidRDefault="00B1637C" w:rsidP="00B1637C">
            <w:pPr>
              <w:rPr>
                <w:b/>
              </w:rPr>
            </w:pPr>
            <w:r>
              <w:rPr>
                <w:b/>
              </w:rPr>
              <w:t>103,5</w:t>
            </w:r>
          </w:p>
        </w:tc>
      </w:tr>
      <w:tr w:rsidR="00B1637C" w:rsidRPr="00D3215D" w:rsidTr="00B1637C">
        <w:tc>
          <w:tcPr>
            <w:tcW w:w="2621" w:type="dxa"/>
          </w:tcPr>
          <w:p w:rsidR="00B1637C" w:rsidRDefault="00B1637C" w:rsidP="00B1637C">
            <w:pPr>
              <w:rPr>
                <w:b/>
              </w:rPr>
            </w:pPr>
            <w:r>
              <w:rPr>
                <w:b/>
              </w:rPr>
              <w:t>00010302230010000110</w:t>
            </w:r>
          </w:p>
        </w:tc>
        <w:tc>
          <w:tcPr>
            <w:tcW w:w="3801" w:type="dxa"/>
          </w:tcPr>
          <w:p w:rsidR="00B1637C" w:rsidRDefault="00B1637C" w:rsidP="00B1637C">
            <w:pPr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7" w:type="dxa"/>
          </w:tcPr>
          <w:p w:rsidR="00B1637C" w:rsidRDefault="00B1637C" w:rsidP="00B1637C">
            <w:pPr>
              <w:rPr>
                <w:b/>
              </w:rPr>
            </w:pPr>
            <w:r>
              <w:rPr>
                <w:b/>
              </w:rPr>
              <w:t>60,4</w:t>
            </w:r>
          </w:p>
        </w:tc>
      </w:tr>
      <w:tr w:rsidR="00B1637C" w:rsidRPr="00D3215D" w:rsidTr="00B1637C">
        <w:tc>
          <w:tcPr>
            <w:tcW w:w="2621" w:type="dxa"/>
          </w:tcPr>
          <w:p w:rsidR="00B1637C" w:rsidRDefault="00B1637C" w:rsidP="00B1637C">
            <w:pPr>
              <w:rPr>
                <w:b/>
              </w:rPr>
            </w:pPr>
            <w:r>
              <w:rPr>
                <w:b/>
              </w:rPr>
              <w:t>00010302240010000110</w:t>
            </w:r>
          </w:p>
        </w:tc>
        <w:tc>
          <w:tcPr>
            <w:tcW w:w="3801" w:type="dxa"/>
          </w:tcPr>
          <w:p w:rsidR="00B1637C" w:rsidRDefault="00B1637C" w:rsidP="00B1637C">
            <w:pPr>
              <w:jc w:val="both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7" w:type="dxa"/>
          </w:tcPr>
          <w:p w:rsidR="00B1637C" w:rsidRDefault="00B1637C" w:rsidP="00B1637C">
            <w:pPr>
              <w:rPr>
                <w:b/>
              </w:rPr>
            </w:pPr>
            <w:r>
              <w:rPr>
                <w:b/>
              </w:rPr>
              <w:t>1,1</w:t>
            </w:r>
          </w:p>
        </w:tc>
      </w:tr>
      <w:tr w:rsidR="00B1637C" w:rsidRPr="00D3215D" w:rsidTr="00B1637C">
        <w:tc>
          <w:tcPr>
            <w:tcW w:w="2621" w:type="dxa"/>
          </w:tcPr>
          <w:p w:rsidR="00B1637C" w:rsidRDefault="00B1637C" w:rsidP="00B1637C">
            <w:pPr>
              <w:rPr>
                <w:b/>
              </w:rPr>
            </w:pPr>
            <w:r>
              <w:rPr>
                <w:b/>
              </w:rPr>
              <w:t>00010302250010000110</w:t>
            </w:r>
          </w:p>
        </w:tc>
        <w:tc>
          <w:tcPr>
            <w:tcW w:w="3801" w:type="dxa"/>
          </w:tcPr>
          <w:p w:rsidR="00B1637C" w:rsidRDefault="00B1637C" w:rsidP="00B1637C">
            <w:pPr>
              <w:jc w:val="both"/>
            </w:pPr>
            <w: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7" w:type="dxa"/>
          </w:tcPr>
          <w:p w:rsidR="00B1637C" w:rsidRDefault="00B1637C" w:rsidP="00B1637C">
            <w:pPr>
              <w:rPr>
                <w:b/>
              </w:rPr>
            </w:pPr>
            <w:r>
              <w:rPr>
                <w:b/>
              </w:rPr>
              <w:lastRenderedPageBreak/>
              <w:t>155,2</w:t>
            </w:r>
          </w:p>
        </w:tc>
      </w:tr>
      <w:tr w:rsidR="00B1637C" w:rsidRPr="00D3215D" w:rsidTr="00B1637C">
        <w:tc>
          <w:tcPr>
            <w:tcW w:w="2621" w:type="dxa"/>
          </w:tcPr>
          <w:p w:rsidR="00B1637C" w:rsidRDefault="00B1637C" w:rsidP="00B1637C">
            <w:pPr>
              <w:rPr>
                <w:b/>
              </w:rPr>
            </w:pPr>
            <w:r>
              <w:rPr>
                <w:b/>
              </w:rPr>
              <w:lastRenderedPageBreak/>
              <w:t>00010302260010000110</w:t>
            </w:r>
          </w:p>
        </w:tc>
        <w:tc>
          <w:tcPr>
            <w:tcW w:w="3801" w:type="dxa"/>
          </w:tcPr>
          <w:p w:rsidR="00B1637C" w:rsidRDefault="00B1637C" w:rsidP="00B1637C">
            <w:pPr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7" w:type="dxa"/>
          </w:tcPr>
          <w:p w:rsidR="00B1637C" w:rsidRDefault="00B1637C" w:rsidP="00B1637C">
            <w:pPr>
              <w:rPr>
                <w:b/>
              </w:rPr>
            </w:pPr>
            <w:r>
              <w:rPr>
                <w:b/>
              </w:rPr>
              <w:t>-19,1</w:t>
            </w:r>
          </w:p>
        </w:tc>
      </w:tr>
      <w:tr w:rsidR="00B1637C" w:rsidRPr="00D3215D" w:rsidTr="00B1637C">
        <w:tc>
          <w:tcPr>
            <w:tcW w:w="2621" w:type="dxa"/>
          </w:tcPr>
          <w:p w:rsidR="00B1637C" w:rsidRDefault="00B1637C" w:rsidP="00B1637C">
            <w:pPr>
              <w:rPr>
                <w:b/>
              </w:rPr>
            </w:pPr>
            <w:r>
              <w:rPr>
                <w:b/>
              </w:rPr>
              <w:t>00010503010010000110</w:t>
            </w:r>
          </w:p>
        </w:tc>
        <w:tc>
          <w:tcPr>
            <w:tcW w:w="3801" w:type="dxa"/>
          </w:tcPr>
          <w:p w:rsidR="00B1637C" w:rsidRDefault="00B1637C" w:rsidP="00B1637C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157" w:type="dxa"/>
          </w:tcPr>
          <w:p w:rsidR="00B1637C" w:rsidRDefault="00B1637C" w:rsidP="00B1637C">
            <w:pPr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B1637C" w:rsidRPr="00D3215D" w:rsidTr="00B1637C">
        <w:tc>
          <w:tcPr>
            <w:tcW w:w="2621" w:type="dxa"/>
          </w:tcPr>
          <w:p w:rsidR="00B1637C" w:rsidRPr="00D3215D" w:rsidRDefault="00B1637C" w:rsidP="00B1637C">
            <w:pPr>
              <w:rPr>
                <w:b/>
              </w:rPr>
            </w:pPr>
            <w:r w:rsidRPr="00D3215D">
              <w:rPr>
                <w:b/>
              </w:rPr>
              <w:t>00010601030100000110</w:t>
            </w:r>
          </w:p>
        </w:tc>
        <w:tc>
          <w:tcPr>
            <w:tcW w:w="3801" w:type="dxa"/>
          </w:tcPr>
          <w:p w:rsidR="00B1637C" w:rsidRDefault="00B1637C" w:rsidP="00B1637C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57" w:type="dxa"/>
          </w:tcPr>
          <w:p w:rsidR="00B1637C" w:rsidRPr="00D3215D" w:rsidRDefault="00B1637C" w:rsidP="00B1637C">
            <w:pPr>
              <w:rPr>
                <w:b/>
              </w:rPr>
            </w:pPr>
            <w:r>
              <w:rPr>
                <w:b/>
              </w:rPr>
              <w:t>0,6</w:t>
            </w:r>
          </w:p>
        </w:tc>
      </w:tr>
      <w:tr w:rsidR="00B1637C" w:rsidRPr="00D3215D" w:rsidTr="00B1637C">
        <w:tc>
          <w:tcPr>
            <w:tcW w:w="2621" w:type="dxa"/>
          </w:tcPr>
          <w:p w:rsidR="00B1637C" w:rsidRPr="00D3215D" w:rsidRDefault="00B1637C" w:rsidP="00B1637C">
            <w:pPr>
              <w:rPr>
                <w:b/>
              </w:rPr>
            </w:pPr>
            <w:r>
              <w:rPr>
                <w:b/>
              </w:rPr>
              <w:t>0001060603</w:t>
            </w:r>
            <w:r w:rsidRPr="00D3215D">
              <w:rPr>
                <w:b/>
              </w:rPr>
              <w:t>3100000110</w:t>
            </w:r>
          </w:p>
        </w:tc>
        <w:tc>
          <w:tcPr>
            <w:tcW w:w="3801" w:type="dxa"/>
          </w:tcPr>
          <w:p w:rsidR="00B1637C" w:rsidRPr="002C2DE1" w:rsidRDefault="00B1637C" w:rsidP="00B1637C">
            <w:pPr>
              <w:jc w:val="both"/>
            </w:pPr>
            <w:r>
              <w:t>Земельный налог с организаций , обладающих земельным участком, расположенным в границах сельских поселений</w:t>
            </w:r>
          </w:p>
        </w:tc>
        <w:tc>
          <w:tcPr>
            <w:tcW w:w="1157" w:type="dxa"/>
          </w:tcPr>
          <w:p w:rsidR="00B1637C" w:rsidRPr="00D3215D" w:rsidRDefault="00B1637C" w:rsidP="00B1637C">
            <w:pPr>
              <w:rPr>
                <w:b/>
              </w:rPr>
            </w:pPr>
            <w:r>
              <w:rPr>
                <w:b/>
              </w:rPr>
              <w:t>21,0</w:t>
            </w:r>
          </w:p>
        </w:tc>
      </w:tr>
      <w:tr w:rsidR="00B1637C" w:rsidRPr="00D3215D" w:rsidTr="00B1637C">
        <w:tc>
          <w:tcPr>
            <w:tcW w:w="2621" w:type="dxa"/>
          </w:tcPr>
          <w:p w:rsidR="00B1637C" w:rsidRPr="00D3215D" w:rsidRDefault="00B1637C" w:rsidP="00B1637C">
            <w:pPr>
              <w:rPr>
                <w:b/>
              </w:rPr>
            </w:pPr>
            <w:r>
              <w:rPr>
                <w:b/>
              </w:rPr>
              <w:t>00010606043100000110</w:t>
            </w:r>
          </w:p>
        </w:tc>
        <w:tc>
          <w:tcPr>
            <w:tcW w:w="3801" w:type="dxa"/>
          </w:tcPr>
          <w:p w:rsidR="00B1637C" w:rsidRDefault="00B1637C" w:rsidP="00B1637C">
            <w:pPr>
              <w:jc w:val="both"/>
            </w:pPr>
            <w:r>
              <w:t>Земельный налог с физических лиц, обладающих земельным участком,  расположенным в границах сельских поселений</w:t>
            </w:r>
          </w:p>
        </w:tc>
        <w:tc>
          <w:tcPr>
            <w:tcW w:w="1157" w:type="dxa"/>
          </w:tcPr>
          <w:p w:rsidR="00B1637C" w:rsidRDefault="00B1637C" w:rsidP="00B1637C">
            <w:pPr>
              <w:rPr>
                <w:b/>
              </w:rPr>
            </w:pPr>
            <w:r>
              <w:rPr>
                <w:b/>
              </w:rPr>
              <w:t>5,9</w:t>
            </w:r>
          </w:p>
        </w:tc>
      </w:tr>
      <w:tr w:rsidR="00B1637C" w:rsidRPr="00D3215D" w:rsidTr="00B1637C">
        <w:tc>
          <w:tcPr>
            <w:tcW w:w="2621" w:type="dxa"/>
          </w:tcPr>
          <w:p w:rsidR="00B1637C" w:rsidRDefault="00B1637C" w:rsidP="00B1637C">
            <w:pPr>
              <w:rPr>
                <w:b/>
              </w:rPr>
            </w:pPr>
            <w:r>
              <w:rPr>
                <w:b/>
              </w:rPr>
              <w:t>00010804020010000110</w:t>
            </w:r>
          </w:p>
        </w:tc>
        <w:tc>
          <w:tcPr>
            <w:tcW w:w="3801" w:type="dxa"/>
          </w:tcPr>
          <w:p w:rsidR="00B1637C" w:rsidRDefault="00B1637C" w:rsidP="00B1637C">
            <w:pPr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57" w:type="dxa"/>
          </w:tcPr>
          <w:p w:rsidR="00B1637C" w:rsidRDefault="00B1637C" w:rsidP="00B1637C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B1637C" w:rsidRPr="00D3215D" w:rsidTr="00B1637C">
        <w:tc>
          <w:tcPr>
            <w:tcW w:w="2621" w:type="dxa"/>
          </w:tcPr>
          <w:p w:rsidR="00B1637C" w:rsidRPr="00D3215D" w:rsidRDefault="00B1637C" w:rsidP="00B1637C">
            <w:pPr>
              <w:rPr>
                <w:b/>
              </w:rPr>
            </w:pPr>
            <w:r>
              <w:rPr>
                <w:b/>
              </w:rPr>
              <w:t>00011105025100000120</w:t>
            </w:r>
          </w:p>
        </w:tc>
        <w:tc>
          <w:tcPr>
            <w:tcW w:w="3801" w:type="dxa"/>
          </w:tcPr>
          <w:p w:rsidR="00B1637C" w:rsidRPr="004C0B40" w:rsidRDefault="00B1637C" w:rsidP="00B1637C">
            <w:pPr>
              <w:jc w:val="both"/>
            </w:pPr>
            <w:r>
              <w:t>Доходы,получаемые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 бюджетных и автономных учреждений)</w:t>
            </w:r>
          </w:p>
        </w:tc>
        <w:tc>
          <w:tcPr>
            <w:tcW w:w="1157" w:type="dxa"/>
          </w:tcPr>
          <w:p w:rsidR="00B1637C" w:rsidRDefault="00B1637C" w:rsidP="00B1637C">
            <w:pPr>
              <w:rPr>
                <w:b/>
              </w:rPr>
            </w:pPr>
            <w:r>
              <w:rPr>
                <w:b/>
              </w:rPr>
              <w:t>80,8</w:t>
            </w:r>
          </w:p>
        </w:tc>
      </w:tr>
      <w:tr w:rsidR="00B1637C" w:rsidRPr="00D3215D" w:rsidTr="00B1637C">
        <w:tc>
          <w:tcPr>
            <w:tcW w:w="2621" w:type="dxa"/>
          </w:tcPr>
          <w:p w:rsidR="00B1637C" w:rsidRPr="00D3215D" w:rsidRDefault="00B1637C" w:rsidP="00B1637C">
            <w:pPr>
              <w:rPr>
                <w:b/>
              </w:rPr>
            </w:pPr>
            <w:r>
              <w:rPr>
                <w:b/>
              </w:rPr>
              <w:t>00011301995100000130</w:t>
            </w:r>
          </w:p>
        </w:tc>
        <w:tc>
          <w:tcPr>
            <w:tcW w:w="3801" w:type="dxa"/>
          </w:tcPr>
          <w:p w:rsidR="00B1637C" w:rsidRPr="004C0B40" w:rsidRDefault="00B1637C" w:rsidP="00B1637C">
            <w:pPr>
              <w:jc w:val="both"/>
            </w:pPr>
            <w:r>
              <w:t>Прочие доходы от оказания платныхуслуг(работ) получателями средств бюджетов сельских поселений</w:t>
            </w:r>
          </w:p>
        </w:tc>
        <w:tc>
          <w:tcPr>
            <w:tcW w:w="1157" w:type="dxa"/>
          </w:tcPr>
          <w:p w:rsidR="00B1637C" w:rsidRDefault="00B1637C" w:rsidP="00B1637C">
            <w:pPr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B1637C" w:rsidRPr="00D3215D" w:rsidTr="00B1637C">
        <w:tc>
          <w:tcPr>
            <w:tcW w:w="2621" w:type="dxa"/>
          </w:tcPr>
          <w:p w:rsidR="00B1637C" w:rsidRPr="00D3215D" w:rsidRDefault="00B1637C" w:rsidP="00B1637C">
            <w:pPr>
              <w:rPr>
                <w:b/>
              </w:rPr>
            </w:pPr>
          </w:p>
        </w:tc>
        <w:tc>
          <w:tcPr>
            <w:tcW w:w="3801" w:type="dxa"/>
          </w:tcPr>
          <w:p w:rsidR="00B1637C" w:rsidRPr="000354E2" w:rsidRDefault="00B1637C" w:rsidP="00B1637C">
            <w:pPr>
              <w:jc w:val="both"/>
              <w:rPr>
                <w:b/>
              </w:rPr>
            </w:pPr>
            <w:r w:rsidRPr="000354E2">
              <w:rPr>
                <w:b/>
              </w:rPr>
              <w:t>Итого налоговые и неналоговые доходы</w:t>
            </w:r>
          </w:p>
        </w:tc>
        <w:tc>
          <w:tcPr>
            <w:tcW w:w="1157" w:type="dxa"/>
          </w:tcPr>
          <w:p w:rsidR="00B1637C" w:rsidRDefault="00B1637C" w:rsidP="00B1637C">
            <w:pPr>
              <w:rPr>
                <w:b/>
              </w:rPr>
            </w:pPr>
            <w:r>
              <w:rPr>
                <w:b/>
              </w:rPr>
              <w:t>464,4</w:t>
            </w:r>
          </w:p>
        </w:tc>
      </w:tr>
      <w:tr w:rsidR="00B1637C" w:rsidRPr="00D3215D" w:rsidTr="00B1637C">
        <w:tc>
          <w:tcPr>
            <w:tcW w:w="2621" w:type="dxa"/>
          </w:tcPr>
          <w:p w:rsidR="00B1637C" w:rsidRPr="00D3215D" w:rsidRDefault="00B1637C" w:rsidP="00B1637C">
            <w:pPr>
              <w:rPr>
                <w:b/>
              </w:rPr>
            </w:pPr>
            <w:r>
              <w:rPr>
                <w:b/>
              </w:rPr>
              <w:t>00020215</w:t>
            </w:r>
            <w:r w:rsidRPr="00D3215D">
              <w:rPr>
                <w:b/>
              </w:rPr>
              <w:t>001100000151</w:t>
            </w:r>
          </w:p>
        </w:tc>
        <w:tc>
          <w:tcPr>
            <w:tcW w:w="3801" w:type="dxa"/>
          </w:tcPr>
          <w:p w:rsidR="00B1637C" w:rsidRPr="002C2DE1" w:rsidRDefault="00B1637C" w:rsidP="00B1637C">
            <w:pPr>
              <w:jc w:val="both"/>
            </w:pPr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1157" w:type="dxa"/>
          </w:tcPr>
          <w:p w:rsidR="00B1637C" w:rsidRPr="00D3215D" w:rsidRDefault="00B1637C" w:rsidP="00B1637C">
            <w:pPr>
              <w:rPr>
                <w:b/>
              </w:rPr>
            </w:pPr>
            <w:r>
              <w:rPr>
                <w:b/>
              </w:rPr>
              <w:t>2002,1</w:t>
            </w:r>
          </w:p>
        </w:tc>
      </w:tr>
      <w:tr w:rsidR="00B1637C" w:rsidRPr="00D3215D" w:rsidTr="00B1637C">
        <w:tc>
          <w:tcPr>
            <w:tcW w:w="2621" w:type="dxa"/>
          </w:tcPr>
          <w:p w:rsidR="00B1637C" w:rsidRPr="00D3215D" w:rsidRDefault="00B1637C" w:rsidP="00B1637C">
            <w:pPr>
              <w:rPr>
                <w:b/>
              </w:rPr>
            </w:pPr>
            <w:r>
              <w:rPr>
                <w:b/>
              </w:rPr>
              <w:lastRenderedPageBreak/>
              <w:t>00020249999100000151</w:t>
            </w:r>
          </w:p>
        </w:tc>
        <w:tc>
          <w:tcPr>
            <w:tcW w:w="3801" w:type="dxa"/>
          </w:tcPr>
          <w:p w:rsidR="00B1637C" w:rsidRDefault="00B1637C" w:rsidP="00B1637C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57" w:type="dxa"/>
          </w:tcPr>
          <w:p w:rsidR="00B1637C" w:rsidRDefault="00B1637C" w:rsidP="00B1637C">
            <w:pPr>
              <w:rPr>
                <w:b/>
              </w:rPr>
            </w:pPr>
            <w:r>
              <w:rPr>
                <w:b/>
              </w:rPr>
              <w:t>3529,0</w:t>
            </w:r>
          </w:p>
        </w:tc>
      </w:tr>
      <w:tr w:rsidR="00B1637C" w:rsidRPr="00D3215D" w:rsidTr="00B1637C">
        <w:tc>
          <w:tcPr>
            <w:tcW w:w="2621" w:type="dxa"/>
          </w:tcPr>
          <w:p w:rsidR="00B1637C" w:rsidRPr="00D3215D" w:rsidRDefault="00B1637C" w:rsidP="00B1637C">
            <w:pPr>
              <w:rPr>
                <w:b/>
              </w:rPr>
            </w:pPr>
            <w:r>
              <w:rPr>
                <w:b/>
              </w:rPr>
              <w:t>00020240014100000</w:t>
            </w:r>
            <w:r w:rsidRPr="00D3215D">
              <w:rPr>
                <w:b/>
              </w:rPr>
              <w:t>151</w:t>
            </w:r>
          </w:p>
        </w:tc>
        <w:tc>
          <w:tcPr>
            <w:tcW w:w="3801" w:type="dxa"/>
          </w:tcPr>
          <w:p w:rsidR="00B1637C" w:rsidRPr="002C2DE1" w:rsidRDefault="00B1637C" w:rsidP="00B1637C">
            <w:pPr>
              <w:jc w:val="both"/>
            </w:pPr>
            <w:r>
              <w:t>Межбюджетные трансферты,передаваемые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57" w:type="dxa"/>
          </w:tcPr>
          <w:p w:rsidR="00B1637C" w:rsidRPr="00D3215D" w:rsidRDefault="00B1637C" w:rsidP="00B1637C">
            <w:pPr>
              <w:rPr>
                <w:b/>
              </w:rPr>
            </w:pPr>
            <w:r>
              <w:rPr>
                <w:b/>
              </w:rPr>
              <w:t>214,0</w:t>
            </w:r>
          </w:p>
        </w:tc>
      </w:tr>
      <w:tr w:rsidR="00B1637C" w:rsidRPr="00D3215D" w:rsidTr="00B1637C">
        <w:tc>
          <w:tcPr>
            <w:tcW w:w="2621" w:type="dxa"/>
          </w:tcPr>
          <w:p w:rsidR="00B1637C" w:rsidRPr="00D3215D" w:rsidRDefault="00B1637C" w:rsidP="00B1637C">
            <w:pPr>
              <w:rPr>
                <w:b/>
              </w:rPr>
            </w:pPr>
            <w:r>
              <w:rPr>
                <w:b/>
              </w:rPr>
              <w:t>00020230024100000151</w:t>
            </w:r>
          </w:p>
        </w:tc>
        <w:tc>
          <w:tcPr>
            <w:tcW w:w="3801" w:type="dxa"/>
          </w:tcPr>
          <w:p w:rsidR="00B1637C" w:rsidRDefault="00B1637C" w:rsidP="00B1637C">
            <w:pPr>
              <w:jc w:val="both"/>
            </w:pPr>
            <w: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57" w:type="dxa"/>
          </w:tcPr>
          <w:p w:rsidR="00B1637C" w:rsidRDefault="00B1637C" w:rsidP="00B1637C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B1637C" w:rsidRPr="00D3215D" w:rsidTr="00B1637C">
        <w:tc>
          <w:tcPr>
            <w:tcW w:w="2621" w:type="dxa"/>
          </w:tcPr>
          <w:p w:rsidR="00B1637C" w:rsidRPr="00D3215D" w:rsidRDefault="00B1637C" w:rsidP="00B1637C">
            <w:pPr>
              <w:rPr>
                <w:b/>
              </w:rPr>
            </w:pPr>
            <w:r>
              <w:rPr>
                <w:b/>
              </w:rPr>
              <w:t>00020235118100000151</w:t>
            </w:r>
          </w:p>
        </w:tc>
        <w:tc>
          <w:tcPr>
            <w:tcW w:w="3801" w:type="dxa"/>
          </w:tcPr>
          <w:p w:rsidR="00B1637C" w:rsidRPr="009E4A1F" w:rsidRDefault="00B1637C" w:rsidP="00B1637C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7" w:type="dxa"/>
          </w:tcPr>
          <w:p w:rsidR="00B1637C" w:rsidRDefault="00B1637C" w:rsidP="00B1637C">
            <w:pPr>
              <w:rPr>
                <w:b/>
              </w:rPr>
            </w:pPr>
            <w:r>
              <w:rPr>
                <w:b/>
              </w:rPr>
              <w:t>85,6</w:t>
            </w:r>
          </w:p>
        </w:tc>
      </w:tr>
      <w:tr w:rsidR="00B1637C" w:rsidRPr="00D3215D" w:rsidTr="00B1637C">
        <w:tc>
          <w:tcPr>
            <w:tcW w:w="2621" w:type="dxa"/>
          </w:tcPr>
          <w:p w:rsidR="00B1637C" w:rsidRPr="00D3215D" w:rsidRDefault="00B1637C" w:rsidP="00B1637C">
            <w:pPr>
              <w:rPr>
                <w:b/>
              </w:rPr>
            </w:pPr>
          </w:p>
        </w:tc>
        <w:tc>
          <w:tcPr>
            <w:tcW w:w="3801" w:type="dxa"/>
          </w:tcPr>
          <w:p w:rsidR="00B1637C" w:rsidRPr="00D3215D" w:rsidRDefault="00B1637C" w:rsidP="00B1637C">
            <w:pPr>
              <w:jc w:val="both"/>
              <w:rPr>
                <w:b/>
              </w:rPr>
            </w:pPr>
            <w:r w:rsidRPr="00D3215D">
              <w:rPr>
                <w:b/>
              </w:rPr>
              <w:t>Всего доходов</w:t>
            </w:r>
          </w:p>
        </w:tc>
        <w:tc>
          <w:tcPr>
            <w:tcW w:w="1157" w:type="dxa"/>
          </w:tcPr>
          <w:p w:rsidR="00B1637C" w:rsidRPr="00D3215D" w:rsidRDefault="00B1637C" w:rsidP="00B1637C">
            <w:pPr>
              <w:rPr>
                <w:b/>
              </w:rPr>
            </w:pPr>
            <w:r>
              <w:rPr>
                <w:b/>
              </w:rPr>
              <w:t>6295,2</w:t>
            </w:r>
          </w:p>
        </w:tc>
      </w:tr>
    </w:tbl>
    <w:p w:rsidR="00B1637C" w:rsidRPr="002C2DE1" w:rsidRDefault="00B1637C" w:rsidP="00B1637C">
      <w:pPr>
        <w:rPr>
          <w:b/>
        </w:rPr>
      </w:pPr>
    </w:p>
    <w:p w:rsidR="00C41F42" w:rsidRDefault="00C41F42" w:rsidP="006E0B1C">
      <w:pPr>
        <w:ind w:right="741"/>
        <w:rPr>
          <w:b/>
          <w:sz w:val="28"/>
          <w:szCs w:val="28"/>
        </w:rPr>
      </w:pPr>
    </w:p>
    <w:p w:rsidR="00C41F42" w:rsidRDefault="00C41F42" w:rsidP="006E0B1C">
      <w:pPr>
        <w:ind w:right="741"/>
        <w:rPr>
          <w:b/>
          <w:sz w:val="28"/>
          <w:szCs w:val="28"/>
        </w:rPr>
      </w:pPr>
    </w:p>
    <w:p w:rsidR="00C41F42" w:rsidRDefault="00C41F42" w:rsidP="006E0B1C">
      <w:pPr>
        <w:ind w:right="741"/>
        <w:rPr>
          <w:b/>
          <w:sz w:val="28"/>
          <w:szCs w:val="28"/>
        </w:rPr>
      </w:pPr>
    </w:p>
    <w:p w:rsidR="00C41F42" w:rsidRDefault="00C41F42" w:rsidP="006E0B1C">
      <w:pPr>
        <w:ind w:right="741"/>
        <w:rPr>
          <w:b/>
          <w:sz w:val="28"/>
          <w:szCs w:val="28"/>
        </w:rPr>
      </w:pPr>
    </w:p>
    <w:p w:rsidR="00B1637C" w:rsidRDefault="00B1637C" w:rsidP="006E0B1C">
      <w:pPr>
        <w:ind w:right="741"/>
        <w:rPr>
          <w:b/>
          <w:sz w:val="28"/>
          <w:szCs w:val="28"/>
        </w:rPr>
      </w:pPr>
    </w:p>
    <w:p w:rsidR="00B1637C" w:rsidRDefault="00B1637C" w:rsidP="006E0B1C">
      <w:pPr>
        <w:ind w:right="741"/>
        <w:rPr>
          <w:b/>
          <w:sz w:val="28"/>
          <w:szCs w:val="28"/>
        </w:rPr>
      </w:pPr>
    </w:p>
    <w:p w:rsidR="00B1637C" w:rsidRDefault="00B1637C" w:rsidP="006E0B1C">
      <w:pPr>
        <w:ind w:right="741"/>
        <w:rPr>
          <w:b/>
          <w:sz w:val="28"/>
          <w:szCs w:val="28"/>
        </w:rPr>
      </w:pPr>
    </w:p>
    <w:p w:rsidR="00B1637C" w:rsidRDefault="00B1637C" w:rsidP="006E0B1C">
      <w:pPr>
        <w:ind w:right="741"/>
        <w:rPr>
          <w:b/>
          <w:sz w:val="28"/>
          <w:szCs w:val="28"/>
        </w:rPr>
      </w:pPr>
    </w:p>
    <w:p w:rsidR="00B1637C" w:rsidRDefault="00B1637C" w:rsidP="00B1637C">
      <w:pPr>
        <w:rPr>
          <w:rFonts w:ascii="Calibri" w:hAnsi="Calibri" w:cs="Calibri"/>
          <w:color w:val="000000"/>
          <w:sz w:val="22"/>
          <w:szCs w:val="22"/>
        </w:rPr>
        <w:sectPr w:rsidR="00B1637C" w:rsidSect="00013D79">
          <w:footerReference w:type="first" r:id="rId10"/>
          <w:pgSz w:w="11909" w:h="16834"/>
          <w:pgMar w:top="992" w:right="590" w:bottom="238" w:left="1089" w:header="720" w:footer="720" w:gutter="0"/>
          <w:cols w:space="60"/>
          <w:noEndnote/>
          <w:docGrid w:linePitch="326"/>
        </w:sectPr>
      </w:pPr>
    </w:p>
    <w:tbl>
      <w:tblPr>
        <w:tblW w:w="13989" w:type="dxa"/>
        <w:tblInd w:w="91" w:type="dxa"/>
        <w:tblLook w:val="04A0"/>
      </w:tblPr>
      <w:tblGrid>
        <w:gridCol w:w="6530"/>
        <w:gridCol w:w="1040"/>
        <w:gridCol w:w="498"/>
        <w:gridCol w:w="701"/>
        <w:gridCol w:w="259"/>
        <w:gridCol w:w="1161"/>
        <w:gridCol w:w="150"/>
        <w:gridCol w:w="1110"/>
        <w:gridCol w:w="186"/>
        <w:gridCol w:w="1110"/>
        <w:gridCol w:w="95"/>
        <w:gridCol w:w="1149"/>
      </w:tblGrid>
      <w:tr w:rsidR="00B1637C" w:rsidRPr="00B1637C" w:rsidTr="00B1637C">
        <w:trPr>
          <w:gridAfter w:val="1"/>
          <w:wAfter w:w="1149" w:type="dxa"/>
          <w:trHeight w:val="2205"/>
        </w:trPr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3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 Приложение 2                                                                        к решению Совета депутатов Останинского сельсовета Северного района Новосибирской области "О местном бюджете Останинского сельсовета Северного района Новосибирской области на  2018 год и плановый период 2019 и 2020 годов"</w:t>
            </w:r>
          </w:p>
        </w:tc>
      </w:tr>
      <w:tr w:rsidR="00B1637C" w:rsidRPr="00B1637C" w:rsidTr="00B1637C">
        <w:trPr>
          <w:gridAfter w:val="1"/>
          <w:wAfter w:w="1149" w:type="dxa"/>
          <w:trHeight w:val="795"/>
        </w:trPr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b/>
                <w:bCs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b/>
                <w:bCs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b/>
                <w:bCs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b/>
                <w:bCs/>
              </w:rPr>
            </w:pPr>
          </w:p>
        </w:tc>
        <w:tc>
          <w:tcPr>
            <w:tcW w:w="2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b/>
                <w:bCs/>
              </w:rPr>
            </w:pPr>
          </w:p>
        </w:tc>
      </w:tr>
      <w:tr w:rsidR="00B1637C" w:rsidRPr="00B1637C" w:rsidTr="00B1637C">
        <w:trPr>
          <w:gridAfter w:val="1"/>
          <w:wAfter w:w="1149" w:type="dxa"/>
          <w:trHeight w:val="1080"/>
        </w:trPr>
        <w:tc>
          <w:tcPr>
            <w:tcW w:w="12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jc w:val="center"/>
              <w:rPr>
                <w:b/>
                <w:bCs/>
                <w:sz w:val="28"/>
                <w:szCs w:val="28"/>
              </w:rPr>
            </w:pPr>
            <w:r w:rsidRPr="00B1637C">
              <w:rPr>
                <w:b/>
                <w:bCs/>
                <w:sz w:val="28"/>
                <w:szCs w:val="28"/>
              </w:rPr>
              <w:t>Распределение бюджетных ассигнований по разделам,подразделам,целевым статьям (муниципальным программам и непрограммным направлениям деятельности),группам (группам и подгруппам) видов расходов классификации расходов бюджетов на 2018 год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37C" w:rsidRPr="00B1637C" w:rsidRDefault="00B1637C" w:rsidP="00B1637C">
            <w:pPr>
              <w:jc w:val="right"/>
            </w:pPr>
            <w:r w:rsidRPr="00B1637C">
              <w:t>тыс. рублей</w:t>
            </w:r>
          </w:p>
        </w:tc>
      </w:tr>
      <w:tr w:rsidR="00B1637C" w:rsidRPr="00B1637C" w:rsidTr="00B1637C">
        <w:trPr>
          <w:gridAfter w:val="1"/>
          <w:wAfter w:w="1149" w:type="dxa"/>
          <w:trHeight w:val="300"/>
        </w:trPr>
        <w:tc>
          <w:tcPr>
            <w:tcW w:w="6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9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Код ведомственной классификации</w:t>
            </w:r>
          </w:p>
        </w:tc>
        <w:tc>
          <w:tcPr>
            <w:tcW w:w="13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37C" w:rsidRPr="00B1637C" w:rsidRDefault="00B1637C" w:rsidP="00B163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B1637C" w:rsidRPr="00B1637C" w:rsidTr="00B1637C">
        <w:trPr>
          <w:gridAfter w:val="1"/>
          <w:wAfter w:w="1149" w:type="dxa"/>
          <w:trHeight w:val="765"/>
        </w:trPr>
        <w:tc>
          <w:tcPr>
            <w:tcW w:w="6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3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1283,5</w:t>
            </w:r>
          </w:p>
        </w:tc>
      </w:tr>
      <w:tr w:rsidR="00B1637C" w:rsidRPr="00B1637C" w:rsidTr="00B1637C">
        <w:trPr>
          <w:gridAfter w:val="1"/>
          <w:wAfter w:w="1149" w:type="dxa"/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552,9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552,9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99 0 00 03000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552,9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Глава муниципального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99 0 00 03110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552,9</w:t>
            </w:r>
          </w:p>
        </w:tc>
      </w:tr>
      <w:tr w:rsidR="00B1637C" w:rsidRPr="00B1637C" w:rsidTr="00B1637C">
        <w:trPr>
          <w:gridAfter w:val="1"/>
          <w:wAfter w:w="1149" w:type="dxa"/>
          <w:trHeight w:val="12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99 0 00 03110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552,9</w:t>
            </w:r>
          </w:p>
        </w:tc>
      </w:tr>
      <w:tr w:rsidR="00B1637C" w:rsidRPr="00B1637C" w:rsidTr="00B1637C">
        <w:trPr>
          <w:gridAfter w:val="1"/>
          <w:wAfter w:w="1149" w:type="dxa"/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99 0 00 03110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552,9</w:t>
            </w:r>
          </w:p>
        </w:tc>
      </w:tr>
      <w:tr w:rsidR="00B1637C" w:rsidRPr="00B1637C" w:rsidTr="00B1637C">
        <w:trPr>
          <w:gridAfter w:val="1"/>
          <w:wAfter w:w="1149" w:type="dxa"/>
          <w:trHeight w:val="12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700,1</w:t>
            </w:r>
          </w:p>
        </w:tc>
      </w:tr>
      <w:tr w:rsidR="00B1637C" w:rsidRPr="00B1637C" w:rsidTr="00B1637C">
        <w:trPr>
          <w:gridAfter w:val="1"/>
          <w:wAfter w:w="1149" w:type="dxa"/>
          <w:trHeight w:val="94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0,1</w:t>
            </w:r>
          </w:p>
        </w:tc>
      </w:tr>
      <w:tr w:rsidR="00B1637C" w:rsidRPr="00B1637C" w:rsidTr="00B1637C">
        <w:trPr>
          <w:gridAfter w:val="1"/>
          <w:wAfter w:w="1149" w:type="dxa"/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0,1</w:t>
            </w:r>
          </w:p>
        </w:tc>
      </w:tr>
      <w:tr w:rsidR="00B1637C" w:rsidRPr="00B1637C" w:rsidTr="00B1637C">
        <w:trPr>
          <w:gridAfter w:val="1"/>
          <w:wAfter w:w="1149" w:type="dxa"/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0,1</w:t>
            </w:r>
          </w:p>
        </w:tc>
      </w:tr>
      <w:tr w:rsidR="00B1637C" w:rsidRPr="00B1637C" w:rsidTr="00B1637C">
        <w:trPr>
          <w:gridAfter w:val="1"/>
          <w:wAfter w:w="1149" w:type="dxa"/>
          <w:trHeight w:val="34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644,8</w:t>
            </w:r>
          </w:p>
        </w:tc>
      </w:tr>
      <w:tr w:rsidR="00B1637C" w:rsidRPr="00B1637C" w:rsidTr="00B1637C">
        <w:trPr>
          <w:gridAfter w:val="1"/>
          <w:wAfter w:w="1149" w:type="dxa"/>
          <w:trHeight w:val="42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99 0 00 03000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639,8</w:t>
            </w:r>
          </w:p>
        </w:tc>
      </w:tr>
      <w:tr w:rsidR="00B1637C" w:rsidRPr="00B1637C" w:rsidTr="00B1637C">
        <w:trPr>
          <w:gridAfter w:val="1"/>
          <w:wAfter w:w="1149" w:type="dxa"/>
          <w:trHeight w:val="3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Центральный аппарат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639,8</w:t>
            </w:r>
          </w:p>
        </w:tc>
      </w:tr>
      <w:tr w:rsidR="00B1637C" w:rsidRPr="00B1637C" w:rsidTr="00B1637C">
        <w:trPr>
          <w:gridAfter w:val="1"/>
          <w:wAfter w:w="1149" w:type="dxa"/>
          <w:trHeight w:val="138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539,8</w:t>
            </w:r>
          </w:p>
        </w:tc>
      </w:tr>
      <w:tr w:rsidR="00B1637C" w:rsidRPr="00B1637C" w:rsidTr="00B1637C">
        <w:trPr>
          <w:gridAfter w:val="1"/>
          <w:wAfter w:w="1149" w:type="dxa"/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539,8</w:t>
            </w:r>
          </w:p>
        </w:tc>
      </w:tr>
      <w:tr w:rsidR="00B1637C" w:rsidRPr="00B1637C" w:rsidTr="00B1637C">
        <w:trPr>
          <w:gridAfter w:val="1"/>
          <w:wAfter w:w="1149" w:type="dxa"/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86,0</w:t>
            </w:r>
          </w:p>
        </w:tc>
      </w:tr>
      <w:tr w:rsidR="00B1637C" w:rsidRPr="00B1637C" w:rsidTr="00B1637C">
        <w:trPr>
          <w:gridAfter w:val="1"/>
          <w:wAfter w:w="1149" w:type="dxa"/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86,0</w:t>
            </w:r>
          </w:p>
        </w:tc>
      </w:tr>
      <w:tr w:rsidR="00B1637C" w:rsidRPr="00B1637C" w:rsidTr="00B1637C">
        <w:trPr>
          <w:gridAfter w:val="1"/>
          <w:wAfter w:w="1149" w:type="dxa"/>
          <w:trHeight w:val="4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14,0</w:t>
            </w:r>
          </w:p>
        </w:tc>
      </w:tr>
      <w:tr w:rsidR="00B1637C" w:rsidRPr="00B1637C" w:rsidTr="00B1637C">
        <w:trPr>
          <w:gridAfter w:val="1"/>
          <w:wAfter w:w="1149" w:type="dxa"/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14,0</w:t>
            </w:r>
          </w:p>
        </w:tc>
      </w:tr>
      <w:tr w:rsidR="00B1637C" w:rsidRPr="00B1637C" w:rsidTr="00B1637C">
        <w:trPr>
          <w:gridAfter w:val="1"/>
          <w:wAfter w:w="1149" w:type="dxa"/>
          <w:trHeight w:val="9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Средства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99 0 00 84030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5,0</w:t>
            </w:r>
          </w:p>
        </w:tc>
      </w:tr>
      <w:tr w:rsidR="00B1637C" w:rsidRPr="00B1637C" w:rsidTr="00B1637C">
        <w:trPr>
          <w:gridAfter w:val="1"/>
          <w:wAfter w:w="1149" w:type="dxa"/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Межбюджетные трансферты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99 0 00 84030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5,0</w:t>
            </w:r>
          </w:p>
        </w:tc>
      </w:tr>
      <w:tr w:rsidR="00B1637C" w:rsidRPr="00B1637C" w:rsidTr="00B1637C">
        <w:trPr>
          <w:gridAfter w:val="1"/>
          <w:wAfter w:w="1149" w:type="dxa"/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Иные межбюджетные трансферты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99 0 00 84030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540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5,0</w:t>
            </w:r>
          </w:p>
        </w:tc>
      </w:tr>
      <w:tr w:rsidR="00B1637C" w:rsidRPr="00B1637C" w:rsidTr="00B1637C">
        <w:trPr>
          <w:gridAfter w:val="1"/>
          <w:wAfter w:w="1149" w:type="dxa"/>
          <w:trHeight w:val="15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991007 05 10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55,2</w:t>
            </w:r>
          </w:p>
        </w:tc>
      </w:tr>
      <w:tr w:rsidR="00B1637C" w:rsidRPr="00B1637C" w:rsidTr="00B1637C">
        <w:trPr>
          <w:gridAfter w:val="1"/>
          <w:wAfter w:w="1149" w:type="dxa"/>
          <w:trHeight w:val="124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991007 05 10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55,2</w:t>
            </w:r>
          </w:p>
        </w:tc>
      </w:tr>
      <w:tr w:rsidR="00B1637C" w:rsidRPr="00B1637C" w:rsidTr="00B1637C">
        <w:trPr>
          <w:gridAfter w:val="1"/>
          <w:wAfter w:w="1149" w:type="dxa"/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991007 05 10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55,2</w:t>
            </w:r>
          </w:p>
        </w:tc>
      </w:tr>
      <w:tr w:rsidR="00B1637C" w:rsidRPr="00B1637C" w:rsidTr="00B1637C">
        <w:trPr>
          <w:gridAfter w:val="1"/>
          <w:wAfter w:w="1149" w:type="dxa"/>
          <w:trHeight w:val="8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06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30,0</w:t>
            </w:r>
          </w:p>
        </w:tc>
      </w:tr>
      <w:tr w:rsidR="00B1637C" w:rsidRPr="00B1637C" w:rsidTr="00B1637C">
        <w:trPr>
          <w:gridAfter w:val="1"/>
          <w:wAfter w:w="1149" w:type="dxa"/>
          <w:trHeight w:val="3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30,0</w:t>
            </w:r>
          </w:p>
        </w:tc>
      </w:tr>
      <w:tr w:rsidR="00B1637C" w:rsidRPr="00B1637C" w:rsidTr="00B1637C">
        <w:trPr>
          <w:gridAfter w:val="1"/>
          <w:wAfter w:w="1149" w:type="dxa"/>
          <w:trHeight w:val="9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 xml:space="preserve">Средства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99 0 00 84010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30,0</w:t>
            </w:r>
          </w:p>
        </w:tc>
      </w:tr>
      <w:tr w:rsidR="00B1637C" w:rsidRPr="00B1637C" w:rsidTr="00B1637C">
        <w:trPr>
          <w:gridAfter w:val="1"/>
          <w:wAfter w:w="1149" w:type="dxa"/>
          <w:trHeight w:val="3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Межбюджетные трансферты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99 0 00 84010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30,0</w:t>
            </w:r>
          </w:p>
        </w:tc>
      </w:tr>
      <w:tr w:rsidR="00B1637C" w:rsidRPr="00B1637C" w:rsidTr="00B1637C">
        <w:trPr>
          <w:gridAfter w:val="1"/>
          <w:wAfter w:w="1149" w:type="dxa"/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Иные межбюджетные трансферты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99 0 00 84010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540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30,0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0,5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lastRenderedPageBreak/>
              <w:t>Непрограммная часть местного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0,5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Резервные фонды местных администраций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 xml:space="preserve">99 0 00 20550 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0,5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99 0 00 20550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0,5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Резервные средства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 xml:space="preserve">99 0 00 20550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870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0,5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85,6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85,6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990000 00 00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85,6</w:t>
            </w:r>
          </w:p>
        </w:tc>
      </w:tr>
      <w:tr w:rsidR="00B1637C" w:rsidRPr="00B1637C" w:rsidTr="00B1637C">
        <w:trPr>
          <w:gridAfter w:val="1"/>
          <w:wAfter w:w="1149" w:type="dxa"/>
          <w:trHeight w:val="94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осуществление первичного воинского учета на территориях,где отсутствуют военные комиссариаты, за счет средств федерального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990005 11 80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85,6</w:t>
            </w:r>
          </w:p>
        </w:tc>
      </w:tr>
      <w:tr w:rsidR="00B1637C" w:rsidRPr="00B1637C" w:rsidTr="00B1637C">
        <w:trPr>
          <w:gridAfter w:val="1"/>
          <w:wAfter w:w="1149" w:type="dxa"/>
          <w:trHeight w:val="12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990005 11 80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84,7</w:t>
            </w:r>
          </w:p>
        </w:tc>
      </w:tr>
      <w:tr w:rsidR="00B1637C" w:rsidRPr="00B1637C" w:rsidTr="00B1637C">
        <w:trPr>
          <w:gridAfter w:val="1"/>
          <w:wAfter w:w="1149" w:type="dxa"/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990005 11 80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84,7</w:t>
            </w:r>
          </w:p>
        </w:tc>
      </w:tr>
      <w:tr w:rsidR="00B1637C" w:rsidRPr="00B1637C" w:rsidTr="00B1637C">
        <w:trPr>
          <w:gridAfter w:val="1"/>
          <w:wAfter w:w="1149" w:type="dxa"/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990005 11 80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0,9</w:t>
            </w:r>
          </w:p>
        </w:tc>
      </w:tr>
      <w:tr w:rsidR="00B1637C" w:rsidRPr="00B1637C" w:rsidTr="00B1637C">
        <w:trPr>
          <w:gridAfter w:val="1"/>
          <w:wAfter w:w="1149" w:type="dxa"/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990005 11 80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0,9</w:t>
            </w:r>
          </w:p>
        </w:tc>
      </w:tr>
      <w:tr w:rsidR="00B1637C" w:rsidRPr="00B1637C" w:rsidTr="00B1637C">
        <w:trPr>
          <w:gridAfter w:val="1"/>
          <w:wAfter w:w="1149" w:type="dxa"/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3,0</w:t>
            </w:r>
          </w:p>
        </w:tc>
      </w:tr>
      <w:tr w:rsidR="00B1637C" w:rsidRPr="00B1637C" w:rsidTr="00B1637C">
        <w:trPr>
          <w:gridAfter w:val="1"/>
          <w:wAfter w:w="1149" w:type="dxa"/>
          <w:trHeight w:val="94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3,0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3,0</w:t>
            </w:r>
          </w:p>
        </w:tc>
      </w:tr>
      <w:tr w:rsidR="00B1637C" w:rsidRPr="00B1637C" w:rsidTr="00B1637C">
        <w:trPr>
          <w:gridAfter w:val="1"/>
          <w:wAfter w:w="1149" w:type="dxa"/>
          <w:trHeight w:val="70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99 0 00 18010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3,0</w:t>
            </w:r>
          </w:p>
        </w:tc>
      </w:tr>
      <w:tr w:rsidR="00B1637C" w:rsidRPr="00B1637C" w:rsidTr="00B1637C">
        <w:trPr>
          <w:gridAfter w:val="1"/>
          <w:wAfter w:w="1149" w:type="dxa"/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99 0 00 18010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3,0</w:t>
            </w:r>
          </w:p>
        </w:tc>
      </w:tr>
      <w:tr w:rsidR="00B1637C" w:rsidRPr="00B1637C" w:rsidTr="00B1637C">
        <w:trPr>
          <w:gridAfter w:val="1"/>
          <w:wAfter w:w="1149" w:type="dxa"/>
          <w:trHeight w:val="63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99 0 00 18010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3,0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666,2</w:t>
            </w:r>
          </w:p>
        </w:tc>
      </w:tr>
      <w:tr w:rsidR="00B1637C" w:rsidRPr="00B1637C" w:rsidTr="00B1637C">
        <w:trPr>
          <w:gridAfter w:val="1"/>
          <w:wAfter w:w="1149" w:type="dxa"/>
          <w:trHeight w:val="27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666,2</w:t>
            </w:r>
          </w:p>
        </w:tc>
      </w:tr>
      <w:tr w:rsidR="00B1637C" w:rsidRPr="00B1637C" w:rsidTr="00B1637C">
        <w:trPr>
          <w:gridAfter w:val="1"/>
          <w:wAfter w:w="1149" w:type="dxa"/>
          <w:trHeight w:val="12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61 0 00 00000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666,2</w:t>
            </w:r>
          </w:p>
        </w:tc>
      </w:tr>
      <w:tr w:rsidR="00B1637C" w:rsidRPr="00B1637C" w:rsidTr="00B1637C">
        <w:trPr>
          <w:gridAfter w:val="1"/>
          <w:wAfter w:w="1149" w:type="dxa"/>
          <w:trHeight w:val="154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Расходы на реализацию социально-значимых проектов в сфере развития общественной инфраструктуры в рамках государственной программы Новосибирской области "Развитие институтов региональной политики Новосибирской  области на 2016-2021годы"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610007 03 70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410,0</w:t>
            </w:r>
          </w:p>
        </w:tc>
      </w:tr>
      <w:tr w:rsidR="00B1637C" w:rsidRPr="00B1637C" w:rsidTr="00B1637C">
        <w:trPr>
          <w:gridAfter w:val="1"/>
          <w:wAfter w:w="1149" w:type="dxa"/>
          <w:trHeight w:val="990"/>
        </w:trPr>
        <w:tc>
          <w:tcPr>
            <w:tcW w:w="6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610007 03 70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410,0</w:t>
            </w:r>
          </w:p>
        </w:tc>
      </w:tr>
      <w:tr w:rsidR="00B1637C" w:rsidRPr="00B1637C" w:rsidTr="00B1637C">
        <w:trPr>
          <w:gridAfter w:val="1"/>
          <w:wAfter w:w="1149" w:type="dxa"/>
          <w:trHeight w:val="97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610007 03 70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410,0</w:t>
            </w:r>
          </w:p>
        </w:tc>
      </w:tr>
      <w:tr w:rsidR="00B1637C" w:rsidRPr="00B1637C" w:rsidTr="00B1637C">
        <w:trPr>
          <w:gridAfter w:val="1"/>
          <w:wAfter w:w="1149" w:type="dxa"/>
          <w:trHeight w:val="190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Расходы на реализацию социально-значимых проектов в сфере развития общественной инфраструктуры за счет средств местного бюджета в рамках государственной программы Новосибирской области "Развитие институтов региональной политики Новосибирской  области на 2016-2021годы"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610008 03 70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4,5</w:t>
            </w:r>
          </w:p>
        </w:tc>
      </w:tr>
      <w:tr w:rsidR="00B1637C" w:rsidRPr="00B1637C" w:rsidTr="00B1637C">
        <w:trPr>
          <w:gridAfter w:val="1"/>
          <w:wAfter w:w="1149" w:type="dxa"/>
          <w:trHeight w:val="945"/>
        </w:trPr>
        <w:tc>
          <w:tcPr>
            <w:tcW w:w="6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610008 03 70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4,5</w:t>
            </w:r>
          </w:p>
        </w:tc>
      </w:tr>
      <w:tr w:rsidR="00B1637C" w:rsidRPr="00B1637C" w:rsidTr="00B1637C">
        <w:trPr>
          <w:gridAfter w:val="1"/>
          <w:wAfter w:w="1149" w:type="dxa"/>
          <w:trHeight w:val="94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610008 03 70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4,5</w:t>
            </w:r>
          </w:p>
        </w:tc>
      </w:tr>
      <w:tr w:rsidR="00B1637C" w:rsidRPr="00B1637C" w:rsidTr="00B1637C">
        <w:trPr>
          <w:gridAfter w:val="1"/>
          <w:wAfter w:w="1149" w:type="dxa"/>
          <w:trHeight w:val="139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61 0 00 70770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251,7</w:t>
            </w:r>
          </w:p>
        </w:tc>
      </w:tr>
      <w:tr w:rsidR="00B1637C" w:rsidRPr="00B1637C" w:rsidTr="00B1637C">
        <w:trPr>
          <w:gridAfter w:val="1"/>
          <w:wAfter w:w="1149" w:type="dxa"/>
          <w:trHeight w:val="690"/>
        </w:trPr>
        <w:tc>
          <w:tcPr>
            <w:tcW w:w="6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61 0 00 70770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251,7</w:t>
            </w:r>
          </w:p>
        </w:tc>
      </w:tr>
      <w:tr w:rsidR="00B1637C" w:rsidRPr="00B1637C" w:rsidTr="00B1637C">
        <w:trPr>
          <w:gridAfter w:val="1"/>
          <w:wAfter w:w="1149" w:type="dxa"/>
          <w:trHeight w:val="69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61 0 00 70770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251,7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2241,5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16,1</w:t>
            </w:r>
          </w:p>
        </w:tc>
      </w:tr>
      <w:tr w:rsidR="00B1637C" w:rsidRPr="00B1637C" w:rsidTr="00B1637C">
        <w:trPr>
          <w:gridAfter w:val="1"/>
          <w:wAfter w:w="1149" w:type="dxa"/>
          <w:trHeight w:val="72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Мероприятия в области жилищного хозяйства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0510040020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16,1</w:t>
            </w:r>
          </w:p>
        </w:tc>
      </w:tr>
      <w:tr w:rsidR="00B1637C" w:rsidRPr="00B1637C" w:rsidTr="00B1637C">
        <w:trPr>
          <w:gridAfter w:val="1"/>
          <w:wAfter w:w="1149" w:type="dxa"/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01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0510040020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16,1</w:t>
            </w:r>
          </w:p>
        </w:tc>
      </w:tr>
      <w:tr w:rsidR="00B1637C" w:rsidRPr="00B1637C" w:rsidTr="00B1637C">
        <w:trPr>
          <w:gridAfter w:val="1"/>
          <w:wAfter w:w="1149" w:type="dxa"/>
          <w:trHeight w:val="61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01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0510040020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16,1</w:t>
            </w:r>
          </w:p>
        </w:tc>
      </w:tr>
      <w:tr w:rsidR="00B1637C" w:rsidRPr="00B1637C" w:rsidTr="00B1637C">
        <w:trPr>
          <w:gridAfter w:val="1"/>
          <w:wAfter w:w="1149" w:type="dxa"/>
          <w:trHeight w:val="61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Коммунальное хозяйство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05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02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589,0</w:t>
            </w:r>
          </w:p>
        </w:tc>
      </w:tr>
      <w:tr w:rsidR="00B1637C" w:rsidRPr="00B1637C" w:rsidTr="00B1637C">
        <w:trPr>
          <w:gridAfter w:val="1"/>
          <w:wAfter w:w="1149" w:type="dxa"/>
          <w:trHeight w:val="61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Мероприятия в области коммунального хозяйства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02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0520003510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375,0</w:t>
            </w:r>
          </w:p>
        </w:tc>
      </w:tr>
      <w:tr w:rsidR="00B1637C" w:rsidRPr="00B1637C" w:rsidTr="00B1637C">
        <w:trPr>
          <w:gridAfter w:val="1"/>
          <w:wAfter w:w="1149" w:type="dxa"/>
          <w:trHeight w:val="615"/>
        </w:trPr>
        <w:tc>
          <w:tcPr>
            <w:tcW w:w="6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02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0520003510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375,0</w:t>
            </w:r>
          </w:p>
        </w:tc>
      </w:tr>
      <w:tr w:rsidR="00B1637C" w:rsidRPr="00B1637C" w:rsidTr="00B1637C">
        <w:trPr>
          <w:gridAfter w:val="1"/>
          <w:wAfter w:w="1149" w:type="dxa"/>
          <w:trHeight w:val="61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02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0520003510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375,0</w:t>
            </w:r>
          </w:p>
        </w:tc>
      </w:tr>
      <w:tr w:rsidR="00B1637C" w:rsidRPr="00B1637C" w:rsidTr="00B1637C">
        <w:trPr>
          <w:gridAfter w:val="1"/>
          <w:wAfter w:w="1149" w:type="dxa"/>
          <w:trHeight w:val="94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Организация в границах поселений тепло-и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02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0520003540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214,0</w:t>
            </w:r>
          </w:p>
        </w:tc>
      </w:tr>
      <w:tr w:rsidR="00B1637C" w:rsidRPr="00B1637C" w:rsidTr="00B1637C">
        <w:trPr>
          <w:gridAfter w:val="1"/>
          <w:wAfter w:w="1149" w:type="dxa"/>
          <w:trHeight w:val="124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lastRenderedPageBreak/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02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0520003540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169,0</w:t>
            </w:r>
          </w:p>
        </w:tc>
      </w:tr>
      <w:tr w:rsidR="00B1637C" w:rsidRPr="00B1637C" w:rsidTr="00B1637C">
        <w:trPr>
          <w:gridAfter w:val="1"/>
          <w:wAfter w:w="1149" w:type="dxa"/>
          <w:trHeight w:val="6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02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0520003540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169,0</w:t>
            </w:r>
          </w:p>
        </w:tc>
      </w:tr>
      <w:tr w:rsidR="00B1637C" w:rsidRPr="00B1637C" w:rsidTr="00B1637C">
        <w:trPr>
          <w:gridAfter w:val="1"/>
          <w:wAfter w:w="1149" w:type="dxa"/>
          <w:trHeight w:val="615"/>
        </w:trPr>
        <w:tc>
          <w:tcPr>
            <w:tcW w:w="6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02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0520003540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45,0</w:t>
            </w:r>
          </w:p>
        </w:tc>
      </w:tr>
      <w:tr w:rsidR="00B1637C" w:rsidRPr="00B1637C" w:rsidTr="00B1637C">
        <w:trPr>
          <w:gridAfter w:val="1"/>
          <w:wAfter w:w="1149" w:type="dxa"/>
          <w:trHeight w:val="61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02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0520003540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45,0</w:t>
            </w:r>
          </w:p>
        </w:tc>
      </w:tr>
      <w:tr w:rsidR="00B1637C" w:rsidRPr="00B1637C" w:rsidTr="00B1637C">
        <w:trPr>
          <w:gridAfter w:val="1"/>
          <w:wAfter w:w="1149" w:type="dxa"/>
          <w:trHeight w:val="39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Благоустройство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122,0</w:t>
            </w:r>
          </w:p>
        </w:tc>
      </w:tr>
      <w:tr w:rsidR="00B1637C" w:rsidRPr="00B1637C" w:rsidTr="00B1637C">
        <w:trPr>
          <w:gridAfter w:val="1"/>
          <w:wAfter w:w="1149" w:type="dxa"/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05 3 00 00000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122,0</w:t>
            </w:r>
          </w:p>
        </w:tc>
      </w:tr>
      <w:tr w:rsidR="00B1637C" w:rsidRPr="00B1637C" w:rsidTr="00B1637C">
        <w:trPr>
          <w:gridAfter w:val="1"/>
          <w:wAfter w:w="1149" w:type="dxa"/>
          <w:trHeight w:val="108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Мероприятия по благоустройству территории Останинского сельсовета Северного района Новосибирской области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05 3 00 06000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122,0</w:t>
            </w:r>
          </w:p>
        </w:tc>
      </w:tr>
      <w:tr w:rsidR="00B1637C" w:rsidRPr="00B1637C" w:rsidTr="00B1637C">
        <w:trPr>
          <w:gridAfter w:val="1"/>
          <w:wAfter w:w="1149" w:type="dxa"/>
          <w:trHeight w:val="39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Уличное освещение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05 3 00 06010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106,0</w:t>
            </w:r>
          </w:p>
        </w:tc>
      </w:tr>
      <w:tr w:rsidR="00B1637C" w:rsidRPr="00B1637C" w:rsidTr="00B1637C">
        <w:trPr>
          <w:gridAfter w:val="1"/>
          <w:wAfter w:w="1149" w:type="dxa"/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05 3 00 06010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106,0</w:t>
            </w:r>
          </w:p>
        </w:tc>
      </w:tr>
      <w:tr w:rsidR="00B1637C" w:rsidRPr="00B1637C" w:rsidTr="00B1637C">
        <w:trPr>
          <w:gridAfter w:val="1"/>
          <w:wAfter w:w="1149" w:type="dxa"/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05 3 00 06010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106,0</w:t>
            </w:r>
          </w:p>
        </w:tc>
      </w:tr>
      <w:tr w:rsidR="00B1637C" w:rsidRPr="00B1637C" w:rsidTr="00B1637C">
        <w:trPr>
          <w:gridAfter w:val="1"/>
          <w:wAfter w:w="1149" w:type="dxa"/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Прочие мероприятия по благоустройству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05 3 00 06060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16,0</w:t>
            </w:r>
          </w:p>
        </w:tc>
      </w:tr>
      <w:tr w:rsidR="00B1637C" w:rsidRPr="00B1637C" w:rsidTr="00B1637C">
        <w:trPr>
          <w:gridAfter w:val="1"/>
          <w:wAfter w:w="1149" w:type="dxa"/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05 3 00 06060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16,0</w:t>
            </w:r>
          </w:p>
        </w:tc>
      </w:tr>
      <w:tr w:rsidR="00B1637C" w:rsidRPr="00B1637C" w:rsidTr="00B1637C">
        <w:trPr>
          <w:gridAfter w:val="1"/>
          <w:wAfter w:w="1149" w:type="dxa"/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05 3 00 06060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16,0</w:t>
            </w:r>
          </w:p>
        </w:tc>
      </w:tr>
      <w:tr w:rsidR="00B1637C" w:rsidRPr="00B1637C" w:rsidTr="00B1637C">
        <w:trPr>
          <w:gridAfter w:val="1"/>
          <w:wAfter w:w="1149" w:type="dxa"/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1514,4</w:t>
            </w:r>
          </w:p>
        </w:tc>
      </w:tr>
      <w:tr w:rsidR="00B1637C" w:rsidRPr="00B1637C" w:rsidTr="00B1637C">
        <w:trPr>
          <w:gridAfter w:val="1"/>
          <w:wAfter w:w="1149" w:type="dxa"/>
          <w:trHeight w:val="87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Учреждение жилищно-коммунального хозяйства Останинского сельсовета Северного района Новосибирской области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0540000000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1514,4</w:t>
            </w:r>
          </w:p>
        </w:tc>
      </w:tr>
      <w:tr w:rsidR="00B1637C" w:rsidRPr="00B1637C" w:rsidTr="00B1637C">
        <w:trPr>
          <w:gridAfter w:val="1"/>
          <w:wAfter w:w="1149" w:type="dxa"/>
          <w:trHeight w:val="87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568,0</w:t>
            </w:r>
          </w:p>
        </w:tc>
      </w:tr>
      <w:tr w:rsidR="00B1637C" w:rsidRPr="00B1637C" w:rsidTr="00B1637C">
        <w:trPr>
          <w:gridAfter w:val="1"/>
          <w:wAfter w:w="1149" w:type="dxa"/>
          <w:trHeight w:val="12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80,7</w:t>
            </w:r>
          </w:p>
        </w:tc>
      </w:tr>
      <w:tr w:rsidR="00B1637C" w:rsidRPr="00B1637C" w:rsidTr="00B1637C">
        <w:trPr>
          <w:gridAfter w:val="1"/>
          <w:wAfter w:w="1149" w:type="dxa"/>
          <w:trHeight w:val="87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80,7</w:t>
            </w:r>
          </w:p>
        </w:tc>
      </w:tr>
      <w:tr w:rsidR="00B1637C" w:rsidRPr="00B1637C" w:rsidTr="00B1637C">
        <w:trPr>
          <w:gridAfter w:val="1"/>
          <w:wAfter w:w="1149" w:type="dxa"/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454,3</w:t>
            </w:r>
          </w:p>
        </w:tc>
      </w:tr>
      <w:tr w:rsidR="00B1637C" w:rsidRPr="00B1637C" w:rsidTr="00B1637C">
        <w:trPr>
          <w:gridAfter w:val="1"/>
          <w:wAfter w:w="1149" w:type="dxa"/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454,3</w:t>
            </w:r>
          </w:p>
        </w:tc>
      </w:tr>
      <w:tr w:rsidR="00B1637C" w:rsidRPr="00B1637C" w:rsidTr="00B1637C">
        <w:trPr>
          <w:gridAfter w:val="1"/>
          <w:wAfter w:w="1149" w:type="dxa"/>
          <w:trHeight w:val="39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33,0</w:t>
            </w:r>
          </w:p>
        </w:tc>
      </w:tr>
      <w:tr w:rsidR="00B1637C" w:rsidRPr="00B1637C" w:rsidTr="00B1637C">
        <w:trPr>
          <w:gridAfter w:val="1"/>
          <w:wAfter w:w="1149" w:type="dxa"/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33,0</w:t>
            </w:r>
          </w:p>
        </w:tc>
      </w:tr>
      <w:tr w:rsidR="00B1637C" w:rsidRPr="00B1637C" w:rsidTr="00B1637C">
        <w:trPr>
          <w:gridAfter w:val="1"/>
          <w:wAfter w:w="1149" w:type="dxa"/>
          <w:trHeight w:val="159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Обеспечение деятельности учреждений в области жилищно-коммунального хозяйства за счет средств областного бюджета в рамках государственной программы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0540070510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946,4</w:t>
            </w:r>
          </w:p>
        </w:tc>
      </w:tr>
      <w:tr w:rsidR="00B1637C" w:rsidRPr="00B1637C" w:rsidTr="00B1637C">
        <w:trPr>
          <w:gridAfter w:val="1"/>
          <w:wAfter w:w="1149" w:type="dxa"/>
          <w:trHeight w:val="124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0540070510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946,4</w:t>
            </w:r>
          </w:p>
        </w:tc>
      </w:tr>
      <w:tr w:rsidR="00B1637C" w:rsidRPr="00B1637C" w:rsidTr="00B1637C">
        <w:trPr>
          <w:gridAfter w:val="1"/>
          <w:wAfter w:w="1149" w:type="dxa"/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0540070510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946,4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2119,5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Культура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2119,5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в сфере культуры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2119,5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Дворцы и дома культуры, другие учреждения культуры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08 1 00 00000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2119,5</w:t>
            </w:r>
          </w:p>
        </w:tc>
      </w:tr>
      <w:tr w:rsidR="00B1637C" w:rsidRPr="00B1637C" w:rsidTr="00B1637C">
        <w:trPr>
          <w:gridAfter w:val="1"/>
          <w:wAfter w:w="1149" w:type="dxa"/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998,5</w:t>
            </w:r>
          </w:p>
        </w:tc>
      </w:tr>
      <w:tr w:rsidR="00B1637C" w:rsidRPr="00B1637C" w:rsidTr="00B1637C">
        <w:trPr>
          <w:gridAfter w:val="1"/>
          <w:wAfter w:w="1149" w:type="dxa"/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979,5</w:t>
            </w:r>
          </w:p>
        </w:tc>
      </w:tr>
      <w:tr w:rsidR="00B1637C" w:rsidRPr="00B1637C" w:rsidTr="00B1637C">
        <w:trPr>
          <w:gridAfter w:val="1"/>
          <w:wAfter w:w="1149" w:type="dxa"/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979,5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19,0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19,0</w:t>
            </w:r>
          </w:p>
        </w:tc>
      </w:tr>
      <w:tr w:rsidR="00B1637C" w:rsidRPr="00B1637C" w:rsidTr="00B1637C">
        <w:trPr>
          <w:gridAfter w:val="1"/>
          <w:wAfter w:w="1149" w:type="dxa"/>
          <w:trHeight w:val="15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Обеспечение деятельности учреждений культуры за счет средств областного бюджета в рамках государственной программы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08 1 00 70510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1121,0</w:t>
            </w:r>
          </w:p>
        </w:tc>
      </w:tr>
      <w:tr w:rsidR="00B1637C" w:rsidRPr="00B1637C" w:rsidTr="00B1637C">
        <w:trPr>
          <w:gridAfter w:val="1"/>
          <w:wAfter w:w="1149" w:type="dxa"/>
          <w:trHeight w:val="15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08 1 00 70510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1104,0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08 1 00 70510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1104,0</w:t>
            </w:r>
          </w:p>
        </w:tc>
      </w:tr>
      <w:tr w:rsidR="00B1637C" w:rsidRPr="00B1637C" w:rsidTr="00B1637C">
        <w:trPr>
          <w:gridAfter w:val="1"/>
          <w:wAfter w:w="1149" w:type="dxa"/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0810070510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17,0</w:t>
            </w:r>
          </w:p>
        </w:tc>
      </w:tr>
      <w:tr w:rsidR="00B1637C" w:rsidRPr="00B1637C" w:rsidTr="00B1637C">
        <w:trPr>
          <w:gridAfter w:val="1"/>
          <w:wAfter w:w="1149" w:type="dxa"/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0810070510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17,0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153,0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153,0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153,0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в области социальной политики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10 0 00 00000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153,0</w:t>
            </w:r>
          </w:p>
        </w:tc>
      </w:tr>
      <w:tr w:rsidR="00B1637C" w:rsidRPr="00B1637C" w:rsidTr="00B1637C">
        <w:trPr>
          <w:gridAfter w:val="1"/>
          <w:wAfter w:w="1149" w:type="dxa"/>
          <w:trHeight w:val="46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Пенсии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10 1 00 02020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37C" w:rsidRPr="00B1637C" w:rsidRDefault="00B1637C" w:rsidP="00B1637C">
            <w:pPr>
              <w:jc w:val="center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153,0</w:t>
            </w:r>
          </w:p>
        </w:tc>
      </w:tr>
      <w:tr w:rsidR="00B1637C" w:rsidRPr="00B1637C" w:rsidTr="00B1637C">
        <w:trPr>
          <w:gridAfter w:val="1"/>
          <w:wAfter w:w="1149" w:type="dxa"/>
          <w:trHeight w:val="40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Социальное обеспечение и иные выплаты населению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10 1 00 02020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153,0</w:t>
            </w:r>
          </w:p>
        </w:tc>
      </w:tr>
      <w:tr w:rsidR="00B1637C" w:rsidRPr="00B1637C" w:rsidTr="00B1637C">
        <w:trPr>
          <w:gridAfter w:val="1"/>
          <w:wAfter w:w="1149" w:type="dxa"/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10 1 00 02020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310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153,0</w:t>
            </w:r>
          </w:p>
        </w:tc>
      </w:tr>
      <w:tr w:rsidR="00B1637C" w:rsidRPr="00B1637C" w:rsidTr="00B1637C">
        <w:trPr>
          <w:gridAfter w:val="1"/>
          <w:wAfter w:w="1149" w:type="dxa"/>
          <w:trHeight w:val="3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Физическая культура и спорт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3,0</w:t>
            </w:r>
          </w:p>
        </w:tc>
      </w:tr>
      <w:tr w:rsidR="00B1637C" w:rsidRPr="00B1637C" w:rsidTr="00B1637C">
        <w:trPr>
          <w:gridAfter w:val="1"/>
          <w:wAfter w:w="1149" w:type="dxa"/>
          <w:trHeight w:val="49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Физическая культура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01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3,0</w:t>
            </w:r>
          </w:p>
        </w:tc>
      </w:tr>
      <w:tr w:rsidR="00B1637C" w:rsidRPr="00B1637C" w:rsidTr="00B1637C">
        <w:trPr>
          <w:gridAfter w:val="1"/>
          <w:wAfter w:w="1149" w:type="dxa"/>
          <w:trHeight w:val="6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Развитие физической культуры и спорта в Северном районе Новосибирской области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11 0 00 00000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3,0</w:t>
            </w:r>
          </w:p>
        </w:tc>
      </w:tr>
      <w:tr w:rsidR="00B1637C" w:rsidRPr="00B1637C" w:rsidTr="00B1637C">
        <w:trPr>
          <w:gridAfter w:val="1"/>
          <w:wAfter w:w="1149" w:type="dxa"/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Физкультурно-оздоровительная работа и спортивные мероприятия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11 0 00 05120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3,0</w:t>
            </w:r>
          </w:p>
        </w:tc>
      </w:tr>
      <w:tr w:rsidR="00B1637C" w:rsidRPr="00B1637C" w:rsidTr="00B1637C">
        <w:trPr>
          <w:gridAfter w:val="1"/>
          <w:wAfter w:w="1149" w:type="dxa"/>
          <w:trHeight w:val="60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11 0 00 05120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3,0</w:t>
            </w:r>
          </w:p>
        </w:tc>
      </w:tr>
      <w:tr w:rsidR="00B1637C" w:rsidRPr="00B1637C" w:rsidTr="00B1637C">
        <w:trPr>
          <w:gridAfter w:val="1"/>
          <w:wAfter w:w="1149" w:type="dxa"/>
          <w:trHeight w:val="6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11 0 00 05120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3,0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37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37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37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37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6555,3</w:t>
            </w:r>
          </w:p>
        </w:tc>
      </w:tr>
      <w:tr w:rsidR="00B1637C" w:rsidRPr="00B1637C" w:rsidTr="00B1637C">
        <w:trPr>
          <w:gridAfter w:val="1"/>
          <w:wAfter w:w="1149" w:type="dxa"/>
          <w:trHeight w:val="300"/>
        </w:trPr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1637C" w:rsidRPr="00B1637C" w:rsidTr="00B1637C">
        <w:trPr>
          <w:trHeight w:val="2205"/>
        </w:trPr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3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Приложение 3                                                                        к решению Совета депутатов Останинского сельсовета Северного района Новосибирской области "О местном бюджете Останинского сельсовета Северного района Новосибирской области на  2018 год и плановый период 2019 и 2020 годов"</w:t>
            </w:r>
          </w:p>
        </w:tc>
      </w:tr>
      <w:tr w:rsidR="00B1637C" w:rsidRPr="00B1637C" w:rsidTr="00B1637C">
        <w:trPr>
          <w:trHeight w:val="795"/>
        </w:trPr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b/>
                <w:bCs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b/>
                <w:bCs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b/>
                <w:bCs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b/>
                <w:bCs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b/>
                <w:bCs/>
              </w:rPr>
            </w:pPr>
          </w:p>
        </w:tc>
        <w:tc>
          <w:tcPr>
            <w:tcW w:w="2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b/>
                <w:bCs/>
              </w:rPr>
            </w:pPr>
          </w:p>
        </w:tc>
      </w:tr>
      <w:tr w:rsidR="00B1637C" w:rsidRPr="00B1637C" w:rsidTr="00B1637C">
        <w:trPr>
          <w:trHeight w:val="1080"/>
        </w:trPr>
        <w:tc>
          <w:tcPr>
            <w:tcW w:w="139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jc w:val="center"/>
              <w:rPr>
                <w:b/>
                <w:bCs/>
                <w:sz w:val="28"/>
                <w:szCs w:val="28"/>
              </w:rPr>
            </w:pPr>
            <w:r w:rsidRPr="00B1637C">
              <w:rPr>
                <w:b/>
                <w:bCs/>
                <w:sz w:val="28"/>
                <w:szCs w:val="28"/>
              </w:rPr>
              <w:t>Ведомственная структура расходов местного бюджета на 2018 год</w:t>
            </w:r>
          </w:p>
        </w:tc>
      </w:tr>
      <w:tr w:rsidR="00B1637C" w:rsidRPr="00B1637C" w:rsidTr="00B1637C">
        <w:trPr>
          <w:trHeight w:val="315"/>
        </w:trPr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37C" w:rsidRPr="00B1637C" w:rsidRDefault="00B1637C" w:rsidP="00B1637C">
            <w:pPr>
              <w:jc w:val="right"/>
            </w:pPr>
            <w:r w:rsidRPr="00B1637C">
              <w:t>тыс. рублей</w:t>
            </w:r>
          </w:p>
        </w:tc>
      </w:tr>
      <w:tr w:rsidR="00B1637C" w:rsidRPr="00B1637C" w:rsidTr="00B1637C">
        <w:trPr>
          <w:trHeight w:val="300"/>
        </w:trPr>
        <w:tc>
          <w:tcPr>
            <w:tcW w:w="6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Код ведомственной классификации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37C" w:rsidRPr="00B1637C" w:rsidRDefault="00B1637C" w:rsidP="00B163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B1637C" w:rsidRPr="00B1637C" w:rsidTr="00B1637C">
        <w:trPr>
          <w:trHeight w:val="765"/>
        </w:trPr>
        <w:tc>
          <w:tcPr>
            <w:tcW w:w="6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637C" w:rsidRPr="00B1637C" w:rsidTr="00B1637C">
        <w:trPr>
          <w:trHeight w:val="85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Администрация Останинского сельсовета Северного района Новосибирской области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37C" w:rsidRPr="00B1637C" w:rsidRDefault="00B1637C" w:rsidP="00B163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6555,3</w:t>
            </w:r>
          </w:p>
        </w:tc>
      </w:tr>
      <w:tr w:rsidR="00B1637C" w:rsidRPr="00B1637C" w:rsidTr="00B1637C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1283,5</w:t>
            </w:r>
          </w:p>
        </w:tc>
      </w:tr>
      <w:tr w:rsidR="00B1637C" w:rsidRPr="00B1637C" w:rsidTr="00B1637C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552,9</w:t>
            </w:r>
          </w:p>
        </w:tc>
      </w:tr>
      <w:tr w:rsidR="00B1637C" w:rsidRPr="00B1637C" w:rsidTr="00B1637C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552,9</w:t>
            </w:r>
          </w:p>
        </w:tc>
      </w:tr>
      <w:tr w:rsidR="00B1637C" w:rsidRPr="00B1637C" w:rsidTr="00B1637C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99 0 00 03000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552,9</w:t>
            </w:r>
          </w:p>
        </w:tc>
      </w:tr>
      <w:tr w:rsidR="00B1637C" w:rsidRPr="00B1637C" w:rsidTr="00B1637C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Глава муниципального образования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99 0 00 03110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552,9</w:t>
            </w:r>
          </w:p>
        </w:tc>
      </w:tr>
      <w:tr w:rsidR="00B1637C" w:rsidRPr="00B1637C" w:rsidTr="00B1637C">
        <w:trPr>
          <w:trHeight w:val="12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lastRenderedPageBreak/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99 0 00 03110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552,9</w:t>
            </w:r>
          </w:p>
        </w:tc>
      </w:tr>
      <w:tr w:rsidR="00B1637C" w:rsidRPr="00B1637C" w:rsidTr="00B1637C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99 0 00 03110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552,9</w:t>
            </w:r>
          </w:p>
        </w:tc>
      </w:tr>
      <w:tr w:rsidR="00B1637C" w:rsidRPr="00B1637C" w:rsidTr="00B1637C">
        <w:trPr>
          <w:trHeight w:val="12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700,1</w:t>
            </w:r>
          </w:p>
        </w:tc>
      </w:tr>
      <w:tr w:rsidR="00B1637C" w:rsidRPr="00B1637C" w:rsidTr="00B1637C">
        <w:trPr>
          <w:trHeight w:val="12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0,1</w:t>
            </w:r>
          </w:p>
        </w:tc>
      </w:tr>
      <w:tr w:rsidR="00B1637C" w:rsidRPr="00B1637C" w:rsidTr="00B1637C">
        <w:trPr>
          <w:trHeight w:val="94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0,1</w:t>
            </w:r>
          </w:p>
        </w:tc>
      </w:tr>
      <w:tr w:rsidR="00B1637C" w:rsidRPr="00B1637C" w:rsidTr="00B1637C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0,1</w:t>
            </w:r>
          </w:p>
        </w:tc>
      </w:tr>
      <w:tr w:rsidR="00B1637C" w:rsidRPr="00B1637C" w:rsidTr="00B1637C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0,1</w:t>
            </w:r>
          </w:p>
        </w:tc>
      </w:tr>
      <w:tr w:rsidR="00B1637C" w:rsidRPr="00B1637C" w:rsidTr="00B1637C">
        <w:trPr>
          <w:trHeight w:val="34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644,8</w:t>
            </w:r>
          </w:p>
        </w:tc>
      </w:tr>
      <w:tr w:rsidR="00B1637C" w:rsidRPr="00B1637C" w:rsidTr="00B1637C">
        <w:trPr>
          <w:trHeight w:val="42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99 0 00 03000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639,8</w:t>
            </w:r>
          </w:p>
        </w:tc>
      </w:tr>
      <w:tr w:rsidR="00B1637C" w:rsidRPr="00B1637C" w:rsidTr="00B1637C">
        <w:trPr>
          <w:trHeight w:val="3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Центральный аппарат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639,8</w:t>
            </w:r>
          </w:p>
        </w:tc>
      </w:tr>
      <w:tr w:rsidR="00B1637C" w:rsidRPr="00B1637C" w:rsidTr="00B1637C">
        <w:trPr>
          <w:trHeight w:val="138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539,8</w:t>
            </w:r>
          </w:p>
        </w:tc>
      </w:tr>
      <w:tr w:rsidR="00B1637C" w:rsidRPr="00B1637C" w:rsidTr="00B1637C">
        <w:trPr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539,8</w:t>
            </w:r>
          </w:p>
        </w:tc>
      </w:tr>
      <w:tr w:rsidR="00B1637C" w:rsidRPr="00B1637C" w:rsidTr="00B1637C">
        <w:trPr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86,0</w:t>
            </w:r>
          </w:p>
        </w:tc>
      </w:tr>
      <w:tr w:rsidR="00B1637C" w:rsidRPr="00B1637C" w:rsidTr="00B1637C">
        <w:trPr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86,0</w:t>
            </w:r>
          </w:p>
        </w:tc>
      </w:tr>
      <w:tr w:rsidR="00B1637C" w:rsidRPr="00B1637C" w:rsidTr="00B1637C">
        <w:trPr>
          <w:trHeight w:val="4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Иные бюджетные ассигнования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14,0</w:t>
            </w:r>
          </w:p>
        </w:tc>
      </w:tr>
      <w:tr w:rsidR="00B1637C" w:rsidRPr="00B1637C" w:rsidTr="00B1637C">
        <w:trPr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Уплата налогов, сборов и иных платежей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14,0</w:t>
            </w:r>
          </w:p>
        </w:tc>
      </w:tr>
      <w:tr w:rsidR="00B1637C" w:rsidRPr="00B1637C" w:rsidTr="00B1637C">
        <w:trPr>
          <w:trHeight w:val="9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Средства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99 0 00 84030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5,0</w:t>
            </w:r>
          </w:p>
        </w:tc>
      </w:tr>
      <w:tr w:rsidR="00B1637C" w:rsidRPr="00B1637C" w:rsidTr="00B1637C">
        <w:trPr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Межбюджетные трансферты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99 0 00 84030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5,0</w:t>
            </w:r>
          </w:p>
        </w:tc>
      </w:tr>
      <w:tr w:rsidR="00B1637C" w:rsidRPr="00B1637C" w:rsidTr="00B1637C">
        <w:trPr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Иные межбюджетные трансферты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99 0 00 84030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540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5,0</w:t>
            </w:r>
          </w:p>
        </w:tc>
      </w:tr>
      <w:tr w:rsidR="00B1637C" w:rsidRPr="00B1637C" w:rsidTr="00B1637C">
        <w:trPr>
          <w:trHeight w:val="159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991007 05 10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55,2</w:t>
            </w:r>
          </w:p>
        </w:tc>
      </w:tr>
      <w:tr w:rsidR="00B1637C" w:rsidRPr="00B1637C" w:rsidTr="00B1637C">
        <w:trPr>
          <w:trHeight w:val="132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991007 05 10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55,2</w:t>
            </w:r>
          </w:p>
        </w:tc>
      </w:tr>
      <w:tr w:rsidR="00B1637C" w:rsidRPr="00B1637C" w:rsidTr="00B1637C">
        <w:trPr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991007 05 10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55,2</w:t>
            </w:r>
          </w:p>
        </w:tc>
      </w:tr>
      <w:tr w:rsidR="00B1637C" w:rsidRPr="00B1637C" w:rsidTr="00B1637C">
        <w:trPr>
          <w:trHeight w:val="90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06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30,0</w:t>
            </w:r>
          </w:p>
        </w:tc>
      </w:tr>
      <w:tr w:rsidR="00B1637C" w:rsidRPr="00B1637C" w:rsidTr="00B1637C">
        <w:trPr>
          <w:trHeight w:val="3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30,0</w:t>
            </w:r>
          </w:p>
        </w:tc>
      </w:tr>
      <w:tr w:rsidR="00B1637C" w:rsidRPr="00B1637C" w:rsidTr="00B1637C">
        <w:trPr>
          <w:trHeight w:val="9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lastRenderedPageBreak/>
              <w:t xml:space="preserve">Средства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99 0 00 84010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30,0</w:t>
            </w:r>
          </w:p>
        </w:tc>
      </w:tr>
      <w:tr w:rsidR="00B1637C" w:rsidRPr="00B1637C" w:rsidTr="00B1637C">
        <w:trPr>
          <w:trHeight w:val="3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Межбюджетные трансферты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99 0 00 84010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30,0</w:t>
            </w:r>
          </w:p>
        </w:tc>
      </w:tr>
      <w:tr w:rsidR="00B1637C" w:rsidRPr="00B1637C" w:rsidTr="00B1637C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Иные межбюджетные трансферты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99 0 00 84010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540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30,0</w:t>
            </w:r>
          </w:p>
        </w:tc>
      </w:tr>
      <w:tr w:rsidR="00B1637C" w:rsidRPr="00B1637C" w:rsidTr="00B1637C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0,5</w:t>
            </w:r>
          </w:p>
        </w:tc>
      </w:tr>
      <w:tr w:rsidR="00B1637C" w:rsidRPr="00B1637C" w:rsidTr="00B1637C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0,5</w:t>
            </w:r>
          </w:p>
        </w:tc>
      </w:tr>
      <w:tr w:rsidR="00B1637C" w:rsidRPr="00B1637C" w:rsidTr="00B1637C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Резервные фонды местных администраций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 xml:space="preserve">99 0 00 20550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0,5</w:t>
            </w:r>
          </w:p>
        </w:tc>
      </w:tr>
      <w:tr w:rsidR="00B1637C" w:rsidRPr="00B1637C" w:rsidTr="00B1637C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Иные бюджетные ассигнования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99 0 00 20550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0,5</w:t>
            </w:r>
          </w:p>
        </w:tc>
      </w:tr>
      <w:tr w:rsidR="00B1637C" w:rsidRPr="00B1637C" w:rsidTr="00B1637C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Резервные средства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 xml:space="preserve">99 0 00 20550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870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0,5</w:t>
            </w:r>
          </w:p>
        </w:tc>
      </w:tr>
      <w:tr w:rsidR="00B1637C" w:rsidRPr="00B1637C" w:rsidTr="00B1637C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85,6</w:t>
            </w:r>
          </w:p>
        </w:tc>
      </w:tr>
      <w:tr w:rsidR="00B1637C" w:rsidRPr="00B1637C" w:rsidTr="00B1637C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85,6</w:t>
            </w:r>
          </w:p>
        </w:tc>
      </w:tr>
      <w:tr w:rsidR="00B1637C" w:rsidRPr="00B1637C" w:rsidTr="00B1637C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990000 00 00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85,6</w:t>
            </w:r>
          </w:p>
        </w:tc>
      </w:tr>
      <w:tr w:rsidR="00B1637C" w:rsidRPr="00B1637C" w:rsidTr="00B1637C">
        <w:trPr>
          <w:trHeight w:val="94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осуществление первичного воинского учета на территотиях, где отсутствуют военные комиссариаты, за счет средств федерального бюджета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990005 11 80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85,6</w:t>
            </w:r>
          </w:p>
        </w:tc>
      </w:tr>
      <w:tr w:rsidR="00B1637C" w:rsidRPr="00B1637C" w:rsidTr="00B1637C">
        <w:trPr>
          <w:trHeight w:val="12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990005 11 80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84,7</w:t>
            </w:r>
          </w:p>
        </w:tc>
      </w:tr>
      <w:tr w:rsidR="00B1637C" w:rsidRPr="00B1637C" w:rsidTr="00B1637C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990005 11 80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84,7</w:t>
            </w:r>
          </w:p>
        </w:tc>
      </w:tr>
      <w:tr w:rsidR="00B1637C" w:rsidRPr="00B1637C" w:rsidTr="00B1637C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990005 11 80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0,9</w:t>
            </w:r>
          </w:p>
        </w:tc>
      </w:tr>
      <w:tr w:rsidR="00B1637C" w:rsidRPr="00B1637C" w:rsidTr="00B1637C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990005 11 80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0,9</w:t>
            </w:r>
          </w:p>
        </w:tc>
      </w:tr>
      <w:tr w:rsidR="00B1637C" w:rsidRPr="00B1637C" w:rsidTr="00B1637C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3,0</w:t>
            </w:r>
          </w:p>
        </w:tc>
      </w:tr>
      <w:tr w:rsidR="00B1637C" w:rsidRPr="00B1637C" w:rsidTr="00B1637C">
        <w:trPr>
          <w:trHeight w:val="94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3,0</w:t>
            </w:r>
          </w:p>
        </w:tc>
      </w:tr>
      <w:tr w:rsidR="00B1637C" w:rsidRPr="00B1637C" w:rsidTr="00B1637C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3,0</w:t>
            </w:r>
          </w:p>
        </w:tc>
      </w:tr>
      <w:tr w:rsidR="00B1637C" w:rsidRPr="00B1637C" w:rsidTr="00B1637C">
        <w:trPr>
          <w:trHeight w:val="70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99 0 00 18010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3,0</w:t>
            </w:r>
          </w:p>
        </w:tc>
      </w:tr>
      <w:tr w:rsidR="00B1637C" w:rsidRPr="00B1637C" w:rsidTr="00B1637C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99 0 00 18010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3,0</w:t>
            </w:r>
          </w:p>
        </w:tc>
      </w:tr>
      <w:tr w:rsidR="00B1637C" w:rsidRPr="00B1637C" w:rsidTr="00B1637C">
        <w:trPr>
          <w:trHeight w:val="63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99 0 00 18010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3,0</w:t>
            </w:r>
          </w:p>
        </w:tc>
      </w:tr>
      <w:tr w:rsidR="00B1637C" w:rsidRPr="00B1637C" w:rsidTr="00B1637C">
        <w:trPr>
          <w:trHeight w:val="31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666,2</w:t>
            </w:r>
          </w:p>
        </w:tc>
      </w:tr>
      <w:tr w:rsidR="00B1637C" w:rsidRPr="00B1637C" w:rsidTr="00B1637C">
        <w:trPr>
          <w:trHeight w:val="27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Дорожное хозяйство(дорожные фонды)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666,2</w:t>
            </w:r>
          </w:p>
        </w:tc>
      </w:tr>
      <w:tr w:rsidR="00B1637C" w:rsidRPr="00B1637C" w:rsidTr="00B1637C">
        <w:trPr>
          <w:trHeight w:val="12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61 0 00 00000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666,2</w:t>
            </w:r>
          </w:p>
        </w:tc>
      </w:tr>
      <w:tr w:rsidR="00B1637C" w:rsidRPr="00B1637C" w:rsidTr="00B1637C">
        <w:trPr>
          <w:trHeight w:val="160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Расходы на реализацию социально-значимых проектов в сфере развития общественной инфраструктуры в рамках государственной программы Новосибирской области "Развитие институтов региональной политики Новосибирской  области на 2016-2021годы"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610007 03 70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410,0</w:t>
            </w:r>
          </w:p>
        </w:tc>
      </w:tr>
      <w:tr w:rsidR="00B1637C" w:rsidRPr="00B1637C" w:rsidTr="00B1637C">
        <w:trPr>
          <w:trHeight w:val="975"/>
        </w:trPr>
        <w:tc>
          <w:tcPr>
            <w:tcW w:w="6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610007 03 70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410,0</w:t>
            </w:r>
          </w:p>
        </w:tc>
      </w:tr>
      <w:tr w:rsidR="00B1637C" w:rsidRPr="00B1637C" w:rsidTr="00B1637C">
        <w:trPr>
          <w:trHeight w:val="96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610007 03 70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410,0</w:t>
            </w:r>
          </w:p>
        </w:tc>
      </w:tr>
      <w:tr w:rsidR="00B1637C" w:rsidRPr="00B1637C" w:rsidTr="00B1637C">
        <w:trPr>
          <w:trHeight w:val="166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lastRenderedPageBreak/>
              <w:t>Расходы на реализацию социально-значимых проектов в сфере развития общественной инфраструктуры в рамках государственной программы Новосибирской области "Развитие институтов региональной политики Новосибирской  области на 2016-2021годы"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610008 03 70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4,5</w:t>
            </w:r>
          </w:p>
        </w:tc>
      </w:tr>
      <w:tr w:rsidR="00B1637C" w:rsidRPr="00B1637C" w:rsidTr="00B1637C">
        <w:trPr>
          <w:trHeight w:val="975"/>
        </w:trPr>
        <w:tc>
          <w:tcPr>
            <w:tcW w:w="6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610008 03 70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4,5</w:t>
            </w:r>
          </w:p>
        </w:tc>
      </w:tr>
      <w:tr w:rsidR="00B1637C" w:rsidRPr="00B1637C" w:rsidTr="00B1637C">
        <w:trPr>
          <w:trHeight w:val="123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610008 03 70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4,5</w:t>
            </w:r>
          </w:p>
        </w:tc>
      </w:tr>
      <w:tr w:rsidR="00B1637C" w:rsidRPr="00B1637C" w:rsidTr="00B1637C">
        <w:trPr>
          <w:trHeight w:val="139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61 0 00 70770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251,7</w:t>
            </w:r>
          </w:p>
        </w:tc>
      </w:tr>
      <w:tr w:rsidR="00B1637C" w:rsidRPr="00B1637C" w:rsidTr="00B1637C">
        <w:trPr>
          <w:trHeight w:val="690"/>
        </w:trPr>
        <w:tc>
          <w:tcPr>
            <w:tcW w:w="6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61 0 00 70770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251,7</w:t>
            </w:r>
          </w:p>
        </w:tc>
      </w:tr>
      <w:tr w:rsidR="00B1637C" w:rsidRPr="00B1637C" w:rsidTr="00B1637C">
        <w:trPr>
          <w:trHeight w:val="69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61 0 00 70770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251,7</w:t>
            </w:r>
          </w:p>
        </w:tc>
      </w:tr>
      <w:tr w:rsidR="00B1637C" w:rsidRPr="00B1637C" w:rsidTr="00B1637C">
        <w:trPr>
          <w:trHeight w:val="69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Жилищно-коммунальное хозяйство</w:t>
            </w:r>
          </w:p>
        </w:tc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2241,5</w:t>
            </w:r>
          </w:p>
        </w:tc>
      </w:tr>
      <w:tr w:rsidR="00B1637C" w:rsidRPr="00B1637C" w:rsidTr="00B1637C">
        <w:trPr>
          <w:trHeight w:val="69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Жилищное хозяйство</w:t>
            </w:r>
          </w:p>
        </w:tc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16,1</w:t>
            </w:r>
          </w:p>
        </w:tc>
      </w:tr>
      <w:tr w:rsidR="00B1637C" w:rsidRPr="00B1637C" w:rsidTr="00B1637C">
        <w:trPr>
          <w:trHeight w:val="64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Мероприятия в области жилищного хозяйства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051  00 40020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16,1</w:t>
            </w:r>
          </w:p>
        </w:tc>
      </w:tr>
      <w:tr w:rsidR="00B1637C" w:rsidRPr="00B1637C" w:rsidTr="00B1637C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051  00 40020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16,1</w:t>
            </w:r>
          </w:p>
        </w:tc>
      </w:tr>
      <w:tr w:rsidR="00B1637C" w:rsidRPr="00B1637C" w:rsidTr="00B1637C">
        <w:trPr>
          <w:trHeight w:val="61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051  00 40020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16,1</w:t>
            </w:r>
          </w:p>
        </w:tc>
      </w:tr>
      <w:tr w:rsidR="00B1637C" w:rsidRPr="00B1637C" w:rsidTr="00B1637C">
        <w:trPr>
          <w:trHeight w:val="61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lastRenderedPageBreak/>
              <w:t>Коммунальное хозяйство</w:t>
            </w:r>
          </w:p>
        </w:tc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02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589,0</w:t>
            </w:r>
          </w:p>
        </w:tc>
      </w:tr>
      <w:tr w:rsidR="00B1637C" w:rsidRPr="00B1637C" w:rsidTr="00B1637C">
        <w:trPr>
          <w:trHeight w:val="61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Мероприятия в области коммунального хозяйства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02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05 2 00 03510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375,0</w:t>
            </w:r>
          </w:p>
        </w:tc>
      </w:tr>
      <w:tr w:rsidR="00B1637C" w:rsidRPr="00B1637C" w:rsidTr="00B1637C">
        <w:trPr>
          <w:trHeight w:val="615"/>
        </w:trPr>
        <w:tc>
          <w:tcPr>
            <w:tcW w:w="6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02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05 2 00 03510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375,0</w:t>
            </w:r>
          </w:p>
        </w:tc>
      </w:tr>
      <w:tr w:rsidR="00B1637C" w:rsidRPr="00B1637C" w:rsidTr="00B1637C">
        <w:trPr>
          <w:trHeight w:val="61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02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05 2 00 03510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375,0</w:t>
            </w:r>
          </w:p>
        </w:tc>
      </w:tr>
      <w:tr w:rsidR="00B1637C" w:rsidRPr="00B1637C" w:rsidTr="00B1637C">
        <w:trPr>
          <w:trHeight w:val="102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Организация в границах поселений тепло-и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02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0520003540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214,0</w:t>
            </w:r>
          </w:p>
        </w:tc>
      </w:tr>
      <w:tr w:rsidR="00B1637C" w:rsidRPr="00B1637C" w:rsidTr="00B1637C">
        <w:trPr>
          <w:trHeight w:val="133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02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0520003540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169,0</w:t>
            </w:r>
          </w:p>
        </w:tc>
      </w:tr>
      <w:tr w:rsidR="00B1637C" w:rsidRPr="00B1637C" w:rsidTr="00B1637C">
        <w:trPr>
          <w:trHeight w:val="6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02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0520003540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169,0</w:t>
            </w:r>
          </w:p>
        </w:tc>
      </w:tr>
      <w:tr w:rsidR="00B1637C" w:rsidRPr="00B1637C" w:rsidTr="00B1637C">
        <w:trPr>
          <w:trHeight w:val="615"/>
        </w:trPr>
        <w:tc>
          <w:tcPr>
            <w:tcW w:w="6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02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0520003540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45,0</w:t>
            </w:r>
          </w:p>
        </w:tc>
      </w:tr>
      <w:tr w:rsidR="00B1637C" w:rsidRPr="00B1637C" w:rsidTr="00B1637C">
        <w:trPr>
          <w:trHeight w:val="61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02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0520003540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45,0</w:t>
            </w:r>
          </w:p>
        </w:tc>
      </w:tr>
      <w:tr w:rsidR="00B1637C" w:rsidRPr="00B1637C" w:rsidTr="00B1637C">
        <w:trPr>
          <w:trHeight w:val="39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Благоустройство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122,0</w:t>
            </w:r>
          </w:p>
        </w:tc>
      </w:tr>
      <w:tr w:rsidR="00B1637C" w:rsidRPr="00B1637C" w:rsidTr="00B1637C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05 3 00 00000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122,0</w:t>
            </w:r>
          </w:p>
        </w:tc>
      </w:tr>
      <w:tr w:rsidR="00B1637C" w:rsidRPr="00B1637C" w:rsidTr="00B1637C">
        <w:trPr>
          <w:trHeight w:val="108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Мероприятия по благоустройству территории Останинского сельсовета Северного района Новосибирской области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05 3 00 06000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122,0</w:t>
            </w:r>
          </w:p>
        </w:tc>
      </w:tr>
      <w:tr w:rsidR="00B1637C" w:rsidRPr="00B1637C" w:rsidTr="00B1637C">
        <w:trPr>
          <w:trHeight w:val="39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Уличное освещение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05 3 00 06010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106,0</w:t>
            </w:r>
          </w:p>
        </w:tc>
      </w:tr>
      <w:tr w:rsidR="00B1637C" w:rsidRPr="00B1637C" w:rsidTr="00B1637C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05 3 00 06010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106,0</w:t>
            </w:r>
          </w:p>
        </w:tc>
      </w:tr>
      <w:tr w:rsidR="00B1637C" w:rsidRPr="00B1637C" w:rsidTr="00B1637C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05 3 00 06010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106,0</w:t>
            </w:r>
          </w:p>
        </w:tc>
      </w:tr>
      <w:tr w:rsidR="00B1637C" w:rsidRPr="00B1637C" w:rsidTr="00B1637C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Прочие мероприятия по благоустройству поселений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05 3 00 06060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16,0</w:t>
            </w:r>
          </w:p>
        </w:tc>
      </w:tr>
      <w:tr w:rsidR="00B1637C" w:rsidRPr="00B1637C" w:rsidTr="00B1637C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05 3 00 06060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16,0</w:t>
            </w:r>
          </w:p>
        </w:tc>
      </w:tr>
      <w:tr w:rsidR="00B1637C" w:rsidRPr="00B1637C" w:rsidTr="00B1637C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05 3 00 06060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16,0</w:t>
            </w:r>
          </w:p>
        </w:tc>
      </w:tr>
      <w:tr w:rsidR="00B1637C" w:rsidRPr="00B1637C" w:rsidTr="00B1637C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Другие вопросы в области жилищно-коммунального хозяйства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1514,4</w:t>
            </w:r>
          </w:p>
        </w:tc>
      </w:tr>
      <w:tr w:rsidR="00B1637C" w:rsidRPr="00B1637C" w:rsidTr="00B1637C">
        <w:trPr>
          <w:trHeight w:val="85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Учреждение жилищно-коммунального хозяйства Останинского сельсовета Северного района Новосибирской области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0540000000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1514,4</w:t>
            </w:r>
          </w:p>
        </w:tc>
      </w:tr>
      <w:tr w:rsidR="00B1637C" w:rsidRPr="00B1637C" w:rsidTr="00B1637C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568,0</w:t>
            </w:r>
          </w:p>
        </w:tc>
      </w:tr>
      <w:tr w:rsidR="00B1637C" w:rsidRPr="00B1637C" w:rsidTr="00B1637C">
        <w:trPr>
          <w:trHeight w:val="124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80,7</w:t>
            </w:r>
          </w:p>
        </w:tc>
      </w:tr>
      <w:tr w:rsidR="00B1637C" w:rsidRPr="00B1637C" w:rsidTr="00B1637C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80,7</w:t>
            </w:r>
          </w:p>
        </w:tc>
      </w:tr>
      <w:tr w:rsidR="00B1637C" w:rsidRPr="00B1637C" w:rsidTr="00B1637C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454,3</w:t>
            </w:r>
          </w:p>
        </w:tc>
      </w:tr>
      <w:tr w:rsidR="00B1637C" w:rsidRPr="00B1637C" w:rsidTr="00B1637C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454,3</w:t>
            </w:r>
          </w:p>
        </w:tc>
      </w:tr>
      <w:tr w:rsidR="00B1637C" w:rsidRPr="00B1637C" w:rsidTr="00B1637C">
        <w:trPr>
          <w:trHeight w:val="49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бюджетные ассигнования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33,0</w:t>
            </w:r>
          </w:p>
        </w:tc>
      </w:tr>
      <w:tr w:rsidR="00B1637C" w:rsidRPr="00B1637C" w:rsidTr="00B1637C">
        <w:trPr>
          <w:trHeight w:val="57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lastRenderedPageBreak/>
              <w:t>Уплата налогов, сборов и иных платежей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33,0</w:t>
            </w:r>
          </w:p>
        </w:tc>
      </w:tr>
      <w:tr w:rsidR="00B1637C" w:rsidRPr="00B1637C" w:rsidTr="00B1637C">
        <w:trPr>
          <w:trHeight w:val="165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Обеспечение деятельности учреждений в области жилищно-коммунального хозяйства за счет средств областного бюджета в рамках государственной программы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0540070510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946,4</w:t>
            </w:r>
          </w:p>
        </w:tc>
      </w:tr>
      <w:tr w:rsidR="00B1637C" w:rsidRPr="00B1637C" w:rsidTr="00B1637C">
        <w:trPr>
          <w:trHeight w:val="135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0540070510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946,4</w:t>
            </w:r>
          </w:p>
        </w:tc>
      </w:tr>
      <w:tr w:rsidR="00B1637C" w:rsidRPr="00B1637C" w:rsidTr="00B1637C">
        <w:trPr>
          <w:trHeight w:val="54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0540070510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946,4</w:t>
            </w:r>
          </w:p>
        </w:tc>
      </w:tr>
      <w:tr w:rsidR="00B1637C" w:rsidRPr="00B1637C" w:rsidTr="00B1637C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2119,5</w:t>
            </w:r>
          </w:p>
        </w:tc>
      </w:tr>
      <w:tr w:rsidR="00B1637C" w:rsidRPr="00B1637C" w:rsidTr="00B1637C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Культура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2119,5</w:t>
            </w:r>
          </w:p>
        </w:tc>
      </w:tr>
      <w:tr w:rsidR="00B1637C" w:rsidRPr="00B1637C" w:rsidTr="00B1637C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в сфере культуры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2119,5</w:t>
            </w:r>
          </w:p>
        </w:tc>
      </w:tr>
      <w:tr w:rsidR="00B1637C" w:rsidRPr="00B1637C" w:rsidTr="00B1637C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Дворцы и дома культуры, другие учреждения культуры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08 1 00 00000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2119,5</w:t>
            </w:r>
          </w:p>
        </w:tc>
      </w:tr>
      <w:tr w:rsidR="00B1637C" w:rsidRPr="00B1637C" w:rsidTr="00B1637C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998,5</w:t>
            </w:r>
          </w:p>
        </w:tc>
      </w:tr>
      <w:tr w:rsidR="00B1637C" w:rsidRPr="00B1637C" w:rsidTr="00B1637C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979,5</w:t>
            </w:r>
          </w:p>
        </w:tc>
      </w:tr>
      <w:tr w:rsidR="00B1637C" w:rsidRPr="00B1637C" w:rsidTr="00B1637C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979,5</w:t>
            </w:r>
          </w:p>
        </w:tc>
      </w:tr>
      <w:tr w:rsidR="00B1637C" w:rsidRPr="00B1637C" w:rsidTr="00B1637C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бюджетные ассигнования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19,0</w:t>
            </w:r>
          </w:p>
        </w:tc>
      </w:tr>
      <w:tr w:rsidR="00B1637C" w:rsidRPr="00B1637C" w:rsidTr="00B1637C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19,0</w:t>
            </w:r>
          </w:p>
        </w:tc>
      </w:tr>
      <w:tr w:rsidR="00B1637C" w:rsidRPr="00B1637C" w:rsidTr="00B1637C">
        <w:trPr>
          <w:trHeight w:val="172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lastRenderedPageBreak/>
              <w:t>Обеспечение деятельности учреждений культуры за счет средств областного бюджета в рамках государственной программы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08 1 00 70510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1121,0</w:t>
            </w:r>
          </w:p>
        </w:tc>
      </w:tr>
      <w:tr w:rsidR="00B1637C" w:rsidRPr="00B1637C" w:rsidTr="00B1637C">
        <w:trPr>
          <w:trHeight w:val="15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08 1 00 70510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1104,0</w:t>
            </w:r>
          </w:p>
        </w:tc>
      </w:tr>
      <w:tr w:rsidR="00B1637C" w:rsidRPr="00B1637C" w:rsidTr="00B1637C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08 1 00 70510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1104,0</w:t>
            </w:r>
          </w:p>
        </w:tc>
      </w:tr>
      <w:tr w:rsidR="00B1637C" w:rsidRPr="00B1637C" w:rsidTr="00B1637C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0810070510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17,0</w:t>
            </w:r>
          </w:p>
        </w:tc>
      </w:tr>
      <w:tr w:rsidR="00B1637C" w:rsidRPr="00B1637C" w:rsidTr="00B1637C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0810070510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17,0</w:t>
            </w:r>
          </w:p>
        </w:tc>
      </w:tr>
      <w:tr w:rsidR="00B1637C" w:rsidRPr="00B1637C" w:rsidTr="00B1637C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153,0</w:t>
            </w:r>
          </w:p>
        </w:tc>
      </w:tr>
      <w:tr w:rsidR="00B1637C" w:rsidRPr="00B1637C" w:rsidTr="00B1637C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153,0</w:t>
            </w:r>
          </w:p>
        </w:tc>
      </w:tr>
      <w:tr w:rsidR="00B1637C" w:rsidRPr="00B1637C" w:rsidTr="00B1637C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153,0</w:t>
            </w:r>
          </w:p>
        </w:tc>
      </w:tr>
      <w:tr w:rsidR="00B1637C" w:rsidRPr="00B1637C" w:rsidTr="00B1637C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в области социальной политики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10 0 00 00000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153,0</w:t>
            </w:r>
          </w:p>
        </w:tc>
      </w:tr>
      <w:tr w:rsidR="00B1637C" w:rsidRPr="00B1637C" w:rsidTr="00B1637C">
        <w:trPr>
          <w:trHeight w:val="46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Пенсии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10 1 00 02020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37C" w:rsidRPr="00B1637C" w:rsidRDefault="00B1637C" w:rsidP="00B1637C">
            <w:pPr>
              <w:jc w:val="center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153,0</w:t>
            </w:r>
          </w:p>
        </w:tc>
      </w:tr>
      <w:tr w:rsidR="00B1637C" w:rsidRPr="00B1637C" w:rsidTr="00B1637C">
        <w:trPr>
          <w:trHeight w:val="40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Социальное обеспечение и иные выплаты населению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10 1 00 02020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153,0</w:t>
            </w:r>
          </w:p>
        </w:tc>
      </w:tr>
      <w:tr w:rsidR="00B1637C" w:rsidRPr="00B1637C" w:rsidTr="00B1637C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10 1 00 02020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310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153,0</w:t>
            </w:r>
          </w:p>
        </w:tc>
      </w:tr>
      <w:tr w:rsidR="00B1637C" w:rsidRPr="00B1637C" w:rsidTr="00B1637C">
        <w:trPr>
          <w:trHeight w:val="3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Физическая культура и спорт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3,0</w:t>
            </w:r>
          </w:p>
        </w:tc>
      </w:tr>
      <w:tr w:rsidR="00B1637C" w:rsidRPr="00B1637C" w:rsidTr="00B1637C">
        <w:trPr>
          <w:trHeight w:val="49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Физическая культура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01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3,0</w:t>
            </w:r>
          </w:p>
        </w:tc>
      </w:tr>
      <w:tr w:rsidR="00B1637C" w:rsidRPr="00B1637C" w:rsidTr="00B1637C">
        <w:trPr>
          <w:trHeight w:val="6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lastRenderedPageBreak/>
              <w:t>Развитие физической культуры и спорта в Северном районе Новосибирской области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11 0 00 00000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3,0</w:t>
            </w:r>
          </w:p>
        </w:tc>
      </w:tr>
      <w:tr w:rsidR="00B1637C" w:rsidRPr="00B1637C" w:rsidTr="00B1637C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Физкультурно-оздоровительная работа и спортивные мероприятия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11 0 00 05120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3,0</w:t>
            </w:r>
          </w:p>
        </w:tc>
      </w:tr>
      <w:tr w:rsidR="00B1637C" w:rsidRPr="00B1637C" w:rsidTr="00B1637C">
        <w:trPr>
          <w:trHeight w:val="60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11 0 00 05120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3,0</w:t>
            </w:r>
          </w:p>
        </w:tc>
      </w:tr>
      <w:tr w:rsidR="00B1637C" w:rsidRPr="00B1637C" w:rsidTr="00B1637C">
        <w:trPr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11 0 00 05120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3,0</w:t>
            </w:r>
          </w:p>
        </w:tc>
      </w:tr>
      <w:tr w:rsidR="00B1637C" w:rsidRPr="00B1637C" w:rsidTr="00B1637C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37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37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37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37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6555,3</w:t>
            </w:r>
          </w:p>
        </w:tc>
      </w:tr>
    </w:tbl>
    <w:p w:rsidR="00B1637C" w:rsidRDefault="00B1637C" w:rsidP="00B1637C">
      <w:pPr>
        <w:jc w:val="right"/>
        <w:rPr>
          <w:sz w:val="28"/>
          <w:szCs w:val="28"/>
        </w:rPr>
      </w:pPr>
    </w:p>
    <w:p w:rsidR="00B1637C" w:rsidRDefault="00B1637C" w:rsidP="00B1637C">
      <w:pPr>
        <w:jc w:val="right"/>
        <w:rPr>
          <w:sz w:val="28"/>
          <w:szCs w:val="28"/>
        </w:rPr>
      </w:pPr>
    </w:p>
    <w:p w:rsidR="00B1637C" w:rsidRDefault="00B1637C" w:rsidP="00B1637C">
      <w:pPr>
        <w:jc w:val="right"/>
        <w:rPr>
          <w:sz w:val="28"/>
          <w:szCs w:val="28"/>
        </w:rPr>
      </w:pPr>
    </w:p>
    <w:p w:rsidR="00B1637C" w:rsidRDefault="00B1637C" w:rsidP="00B1637C">
      <w:pPr>
        <w:jc w:val="right"/>
        <w:rPr>
          <w:sz w:val="28"/>
          <w:szCs w:val="28"/>
        </w:rPr>
      </w:pPr>
    </w:p>
    <w:p w:rsidR="00B1637C" w:rsidRDefault="00B1637C" w:rsidP="00B1637C">
      <w:pPr>
        <w:jc w:val="right"/>
        <w:rPr>
          <w:sz w:val="28"/>
          <w:szCs w:val="28"/>
        </w:rPr>
      </w:pPr>
    </w:p>
    <w:p w:rsidR="00B1637C" w:rsidRDefault="00B1637C" w:rsidP="00B1637C">
      <w:pPr>
        <w:jc w:val="right"/>
        <w:rPr>
          <w:sz w:val="28"/>
          <w:szCs w:val="28"/>
        </w:rPr>
      </w:pPr>
    </w:p>
    <w:p w:rsidR="00B1637C" w:rsidRDefault="00B1637C" w:rsidP="00B1637C">
      <w:pPr>
        <w:jc w:val="right"/>
        <w:rPr>
          <w:sz w:val="28"/>
          <w:szCs w:val="28"/>
        </w:rPr>
      </w:pPr>
    </w:p>
    <w:p w:rsidR="00B1637C" w:rsidRDefault="00B1637C" w:rsidP="00B1637C">
      <w:pPr>
        <w:jc w:val="right"/>
        <w:rPr>
          <w:sz w:val="28"/>
          <w:szCs w:val="28"/>
        </w:rPr>
      </w:pPr>
    </w:p>
    <w:p w:rsidR="00B1637C" w:rsidRDefault="00B1637C" w:rsidP="00B1637C">
      <w:pPr>
        <w:jc w:val="right"/>
        <w:rPr>
          <w:sz w:val="28"/>
          <w:szCs w:val="28"/>
        </w:rPr>
      </w:pPr>
    </w:p>
    <w:p w:rsidR="00B1637C" w:rsidRDefault="00B1637C" w:rsidP="00B1637C">
      <w:pPr>
        <w:jc w:val="right"/>
        <w:rPr>
          <w:sz w:val="28"/>
          <w:szCs w:val="28"/>
        </w:rPr>
      </w:pPr>
    </w:p>
    <w:p w:rsidR="00B1637C" w:rsidRDefault="00B1637C" w:rsidP="00B1637C">
      <w:pPr>
        <w:jc w:val="right"/>
        <w:rPr>
          <w:sz w:val="28"/>
          <w:szCs w:val="28"/>
        </w:rPr>
      </w:pPr>
    </w:p>
    <w:p w:rsidR="00B1637C" w:rsidRDefault="00B1637C" w:rsidP="00B1637C">
      <w:pPr>
        <w:jc w:val="right"/>
        <w:rPr>
          <w:sz w:val="28"/>
          <w:szCs w:val="28"/>
        </w:rPr>
      </w:pPr>
    </w:p>
    <w:p w:rsidR="00B1637C" w:rsidRDefault="00B1637C" w:rsidP="00B1637C">
      <w:pPr>
        <w:jc w:val="right"/>
        <w:rPr>
          <w:sz w:val="28"/>
          <w:szCs w:val="28"/>
        </w:rPr>
      </w:pPr>
    </w:p>
    <w:p w:rsidR="00B1637C" w:rsidRDefault="00B1637C" w:rsidP="00B1637C">
      <w:pPr>
        <w:jc w:val="right"/>
        <w:rPr>
          <w:sz w:val="28"/>
          <w:szCs w:val="28"/>
        </w:rPr>
      </w:pPr>
    </w:p>
    <w:p w:rsidR="00B1637C" w:rsidRDefault="00B1637C" w:rsidP="00B1637C">
      <w:pPr>
        <w:jc w:val="right"/>
        <w:rPr>
          <w:sz w:val="28"/>
          <w:szCs w:val="28"/>
        </w:rPr>
      </w:pPr>
    </w:p>
    <w:p w:rsidR="00B1637C" w:rsidRDefault="00B1637C" w:rsidP="00B1637C">
      <w:pPr>
        <w:jc w:val="right"/>
        <w:rPr>
          <w:sz w:val="28"/>
          <w:szCs w:val="28"/>
        </w:rPr>
      </w:pPr>
    </w:p>
    <w:p w:rsidR="00B1637C" w:rsidRDefault="00B1637C" w:rsidP="00B1637C">
      <w:pPr>
        <w:jc w:val="right"/>
        <w:rPr>
          <w:sz w:val="28"/>
          <w:szCs w:val="28"/>
        </w:rPr>
      </w:pPr>
    </w:p>
    <w:p w:rsidR="00B1637C" w:rsidRDefault="00B1637C" w:rsidP="00B1637C">
      <w:pPr>
        <w:jc w:val="right"/>
        <w:rPr>
          <w:sz w:val="28"/>
          <w:szCs w:val="28"/>
        </w:rPr>
      </w:pPr>
    </w:p>
    <w:p w:rsidR="00B1637C" w:rsidRDefault="00B1637C" w:rsidP="00B1637C">
      <w:pPr>
        <w:jc w:val="right"/>
        <w:rPr>
          <w:sz w:val="28"/>
          <w:szCs w:val="28"/>
        </w:rPr>
      </w:pPr>
    </w:p>
    <w:p w:rsidR="00B1637C" w:rsidRDefault="00B1637C" w:rsidP="00B1637C">
      <w:pPr>
        <w:jc w:val="right"/>
        <w:rPr>
          <w:sz w:val="28"/>
          <w:szCs w:val="28"/>
        </w:rPr>
      </w:pPr>
    </w:p>
    <w:p w:rsidR="00B1637C" w:rsidRDefault="00B1637C" w:rsidP="00B1637C">
      <w:pPr>
        <w:jc w:val="right"/>
        <w:rPr>
          <w:sz w:val="28"/>
          <w:szCs w:val="28"/>
        </w:rPr>
      </w:pPr>
    </w:p>
    <w:p w:rsidR="00B1637C" w:rsidRDefault="00B1637C" w:rsidP="00B1637C">
      <w:pPr>
        <w:jc w:val="right"/>
        <w:rPr>
          <w:sz w:val="28"/>
          <w:szCs w:val="28"/>
        </w:rPr>
      </w:pPr>
    </w:p>
    <w:p w:rsidR="00B1637C" w:rsidRDefault="00B1637C" w:rsidP="00B1637C">
      <w:pPr>
        <w:rPr>
          <w:sz w:val="28"/>
          <w:szCs w:val="28"/>
        </w:rPr>
        <w:sectPr w:rsidR="00B1637C" w:rsidSect="00B1637C">
          <w:pgSz w:w="16834" w:h="11909" w:orient="landscape"/>
          <w:pgMar w:top="590" w:right="238" w:bottom="1089" w:left="992" w:header="720" w:footer="720" w:gutter="0"/>
          <w:cols w:space="60"/>
          <w:noEndnote/>
          <w:docGrid w:linePitch="326"/>
        </w:sectPr>
      </w:pPr>
    </w:p>
    <w:p w:rsidR="00B1637C" w:rsidRDefault="00B1637C" w:rsidP="00B1637C">
      <w:pPr>
        <w:rPr>
          <w:sz w:val="28"/>
          <w:szCs w:val="28"/>
        </w:rPr>
      </w:pPr>
    </w:p>
    <w:p w:rsidR="00B1637C" w:rsidRPr="00F36BEA" w:rsidRDefault="00B1637C" w:rsidP="00B1637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4</w:t>
      </w:r>
      <w:r w:rsidRPr="00F36BEA">
        <w:rPr>
          <w:sz w:val="28"/>
          <w:szCs w:val="28"/>
        </w:rPr>
        <w:t xml:space="preserve">                                                     </w:t>
      </w:r>
    </w:p>
    <w:p w:rsidR="00B1637C" w:rsidRDefault="00B1637C" w:rsidP="00B1637C">
      <w:pPr>
        <w:jc w:val="right"/>
      </w:pPr>
      <w:r>
        <w:t xml:space="preserve">                                                                      </w:t>
      </w:r>
      <w:r>
        <w:rPr>
          <w:sz w:val="28"/>
          <w:szCs w:val="28"/>
        </w:rPr>
        <w:t>к решению Совета депутатов</w:t>
      </w:r>
      <w:r>
        <w:t xml:space="preserve"> </w:t>
      </w:r>
      <w:r>
        <w:rPr>
          <w:sz w:val="28"/>
          <w:szCs w:val="28"/>
        </w:rPr>
        <w:t>Останинского сельсовета Северного района</w:t>
      </w:r>
    </w:p>
    <w:p w:rsidR="00B1637C" w:rsidRDefault="00B1637C" w:rsidP="00B163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Новосибирской области   «О местном бюджете                        </w:t>
      </w:r>
    </w:p>
    <w:p w:rsidR="00B1637C" w:rsidRDefault="00B1637C" w:rsidP="00B163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Останинского сельсовета Северного района </w:t>
      </w:r>
    </w:p>
    <w:p w:rsidR="00B1637C" w:rsidRDefault="00B1637C" w:rsidP="00B163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Новосибирской области на 2018 год</w:t>
      </w:r>
    </w:p>
    <w:p w:rsidR="00B1637C" w:rsidRDefault="00B1637C" w:rsidP="00B163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и плановый период 2019 и 2020 годов»      </w:t>
      </w:r>
    </w:p>
    <w:p w:rsidR="00B1637C" w:rsidRDefault="00B1637C" w:rsidP="00B1637C">
      <w:pPr>
        <w:jc w:val="right"/>
      </w:pPr>
      <w:r>
        <w:t xml:space="preserve">                                                      </w:t>
      </w:r>
    </w:p>
    <w:p w:rsidR="00B1637C" w:rsidRDefault="00B1637C" w:rsidP="00B1637C"/>
    <w:p w:rsidR="00B1637C" w:rsidRDefault="00B1637C" w:rsidP="00B1637C">
      <w:pPr>
        <w:rPr>
          <w:b/>
        </w:rPr>
      </w:pPr>
      <w:r w:rsidRPr="00BA09A2">
        <w:rPr>
          <w:b/>
        </w:rPr>
        <w:t xml:space="preserve">                                                                                      </w:t>
      </w:r>
      <w:r>
        <w:rPr>
          <w:b/>
        </w:rPr>
        <w:t xml:space="preserve">                                              </w:t>
      </w:r>
    </w:p>
    <w:p w:rsidR="00B1637C" w:rsidRDefault="00B1637C" w:rsidP="00B1637C">
      <w:pPr>
        <w:rPr>
          <w:b/>
        </w:rPr>
      </w:pPr>
    </w:p>
    <w:p w:rsidR="00B1637C" w:rsidRDefault="00B1637C" w:rsidP="00B1637C">
      <w:pPr>
        <w:rPr>
          <w:b/>
        </w:rPr>
      </w:pPr>
    </w:p>
    <w:p w:rsidR="00B1637C" w:rsidRDefault="00B1637C" w:rsidP="00B1637C">
      <w:pPr>
        <w:rPr>
          <w:b/>
        </w:rPr>
      </w:pPr>
    </w:p>
    <w:p w:rsidR="00B1637C" w:rsidRDefault="00B1637C" w:rsidP="00B1637C">
      <w:pPr>
        <w:rPr>
          <w:b/>
        </w:rPr>
      </w:pPr>
    </w:p>
    <w:p w:rsidR="00B1637C" w:rsidRDefault="00B1637C" w:rsidP="00B1637C">
      <w:pPr>
        <w:rPr>
          <w:b/>
        </w:rPr>
      </w:pPr>
    </w:p>
    <w:p w:rsidR="00B1637C" w:rsidRPr="00BA09A2" w:rsidRDefault="00B1637C" w:rsidP="00B1637C">
      <w:pPr>
        <w:rPr>
          <w:b/>
        </w:rPr>
      </w:pPr>
    </w:p>
    <w:p w:rsidR="00B1637C" w:rsidRPr="00BA09A2" w:rsidRDefault="00B1637C" w:rsidP="00B1637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</w:p>
    <w:p w:rsidR="00B1637C" w:rsidRPr="00BA09A2" w:rsidRDefault="00B1637C" w:rsidP="00B1637C">
      <w:pPr>
        <w:rPr>
          <w:b/>
        </w:rPr>
      </w:pPr>
    </w:p>
    <w:p w:rsidR="00B1637C" w:rsidRPr="00BA09A2" w:rsidRDefault="00B1637C" w:rsidP="00B1637C">
      <w:pPr>
        <w:jc w:val="center"/>
        <w:rPr>
          <w:b/>
        </w:rPr>
      </w:pPr>
      <w:r w:rsidRPr="00BA09A2">
        <w:rPr>
          <w:b/>
        </w:rPr>
        <w:t>И С  Т О Ч Н И К И</w:t>
      </w:r>
    </w:p>
    <w:p w:rsidR="00B1637C" w:rsidRPr="00BA09A2" w:rsidRDefault="00B1637C" w:rsidP="00B1637C">
      <w:pPr>
        <w:jc w:val="center"/>
        <w:rPr>
          <w:b/>
        </w:rPr>
      </w:pPr>
      <w:r w:rsidRPr="00BA09A2">
        <w:rPr>
          <w:b/>
        </w:rPr>
        <w:t>внутреннего финансирования дефицита  местного бюджета</w:t>
      </w:r>
    </w:p>
    <w:p w:rsidR="00B1637C" w:rsidRPr="00BA09A2" w:rsidRDefault="00B1637C" w:rsidP="00B1637C">
      <w:pPr>
        <w:jc w:val="center"/>
        <w:rPr>
          <w:b/>
        </w:rPr>
      </w:pPr>
      <w:r>
        <w:rPr>
          <w:b/>
        </w:rPr>
        <w:t>на 2018</w:t>
      </w:r>
      <w:r w:rsidRPr="00BA09A2">
        <w:rPr>
          <w:b/>
        </w:rPr>
        <w:t xml:space="preserve"> год</w:t>
      </w:r>
    </w:p>
    <w:p w:rsidR="00B1637C" w:rsidRDefault="00B1637C" w:rsidP="00B1637C">
      <w:r>
        <w:t xml:space="preserve">                                                                                                                                      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6"/>
        <w:gridCol w:w="5140"/>
        <w:gridCol w:w="1815"/>
      </w:tblGrid>
      <w:tr w:rsidR="00B1637C" w:rsidTr="00B1637C">
        <w:tc>
          <w:tcPr>
            <w:tcW w:w="2616" w:type="dxa"/>
          </w:tcPr>
          <w:p w:rsidR="00B1637C" w:rsidRDefault="00B1637C" w:rsidP="00B1637C">
            <w:r>
              <w:t xml:space="preserve">  К О  Д</w:t>
            </w:r>
          </w:p>
        </w:tc>
        <w:tc>
          <w:tcPr>
            <w:tcW w:w="5140" w:type="dxa"/>
          </w:tcPr>
          <w:p w:rsidR="00B1637C" w:rsidRDefault="00B1637C" w:rsidP="00B1637C">
            <w:r>
              <w:t>Наименование источников внутреннего финансирования</w:t>
            </w:r>
          </w:p>
        </w:tc>
        <w:tc>
          <w:tcPr>
            <w:tcW w:w="1815" w:type="dxa"/>
          </w:tcPr>
          <w:p w:rsidR="00B1637C" w:rsidRDefault="00B1637C" w:rsidP="00B1637C">
            <w:r>
              <w:t>Сумма</w:t>
            </w:r>
          </w:p>
        </w:tc>
      </w:tr>
      <w:tr w:rsidR="00B1637C" w:rsidTr="00B1637C">
        <w:tc>
          <w:tcPr>
            <w:tcW w:w="2616" w:type="dxa"/>
          </w:tcPr>
          <w:p w:rsidR="00B1637C" w:rsidRDefault="00B1637C" w:rsidP="00B1637C">
            <w:r>
              <w:t xml:space="preserve">       1</w:t>
            </w:r>
          </w:p>
        </w:tc>
        <w:tc>
          <w:tcPr>
            <w:tcW w:w="5140" w:type="dxa"/>
          </w:tcPr>
          <w:p w:rsidR="00B1637C" w:rsidRDefault="00B1637C" w:rsidP="00B1637C">
            <w:r>
              <w:t xml:space="preserve">                        2</w:t>
            </w:r>
          </w:p>
        </w:tc>
        <w:tc>
          <w:tcPr>
            <w:tcW w:w="1815" w:type="dxa"/>
          </w:tcPr>
          <w:p w:rsidR="00B1637C" w:rsidRDefault="00B1637C" w:rsidP="00B1637C">
            <w:r>
              <w:t xml:space="preserve">       3</w:t>
            </w:r>
          </w:p>
        </w:tc>
      </w:tr>
      <w:tr w:rsidR="00B1637C" w:rsidTr="00B1637C">
        <w:tc>
          <w:tcPr>
            <w:tcW w:w="2616" w:type="dxa"/>
          </w:tcPr>
          <w:p w:rsidR="00B1637C" w:rsidRDefault="00B1637C" w:rsidP="00B1637C"/>
        </w:tc>
        <w:tc>
          <w:tcPr>
            <w:tcW w:w="5140" w:type="dxa"/>
          </w:tcPr>
          <w:p w:rsidR="00B1637C" w:rsidRDefault="00B1637C" w:rsidP="00B1637C">
            <w:r>
              <w:t>Источники внутреннего финансирования дефицитов бюджетов</w:t>
            </w:r>
          </w:p>
        </w:tc>
        <w:tc>
          <w:tcPr>
            <w:tcW w:w="1815" w:type="dxa"/>
          </w:tcPr>
          <w:p w:rsidR="00B1637C" w:rsidRDefault="00B1637C" w:rsidP="00B1637C">
            <w:r>
              <w:t>0</w:t>
            </w:r>
          </w:p>
        </w:tc>
      </w:tr>
      <w:tr w:rsidR="00B1637C" w:rsidTr="00B1637C">
        <w:tc>
          <w:tcPr>
            <w:tcW w:w="2616" w:type="dxa"/>
          </w:tcPr>
          <w:p w:rsidR="00B1637C" w:rsidRDefault="00B1637C" w:rsidP="00B1637C">
            <w:r>
              <w:t>01030000100000710</w:t>
            </w:r>
          </w:p>
        </w:tc>
        <w:tc>
          <w:tcPr>
            <w:tcW w:w="5140" w:type="dxa"/>
          </w:tcPr>
          <w:p w:rsidR="00B1637C" w:rsidRDefault="00B1637C" w:rsidP="00B1637C">
            <w:r>
              <w:t>Получение бюджетных кредитов от других бюджетов бюджетной системы РФ местным бюджетом в валюте РФ</w:t>
            </w:r>
          </w:p>
        </w:tc>
        <w:tc>
          <w:tcPr>
            <w:tcW w:w="1815" w:type="dxa"/>
          </w:tcPr>
          <w:p w:rsidR="00B1637C" w:rsidRDefault="00B1637C" w:rsidP="00B1637C">
            <w:r>
              <w:t>0</w:t>
            </w:r>
          </w:p>
        </w:tc>
      </w:tr>
      <w:tr w:rsidR="00B1637C" w:rsidTr="00B1637C">
        <w:tc>
          <w:tcPr>
            <w:tcW w:w="2616" w:type="dxa"/>
          </w:tcPr>
          <w:p w:rsidR="00B1637C" w:rsidRDefault="00B1637C" w:rsidP="00B1637C">
            <w:r>
              <w:t>01030000100000810</w:t>
            </w:r>
          </w:p>
        </w:tc>
        <w:tc>
          <w:tcPr>
            <w:tcW w:w="5140" w:type="dxa"/>
          </w:tcPr>
          <w:p w:rsidR="00B1637C" w:rsidRDefault="00B1637C" w:rsidP="00B1637C">
            <w:r>
              <w:t>Погашение  бюджетных кредитов, полученных от  других бюджетов в валюте РФ</w:t>
            </w:r>
          </w:p>
        </w:tc>
        <w:tc>
          <w:tcPr>
            <w:tcW w:w="1815" w:type="dxa"/>
          </w:tcPr>
          <w:p w:rsidR="00B1637C" w:rsidRDefault="00B1637C" w:rsidP="00B1637C">
            <w:r>
              <w:t>0</w:t>
            </w:r>
          </w:p>
        </w:tc>
      </w:tr>
      <w:tr w:rsidR="00B1637C" w:rsidTr="00B1637C">
        <w:tc>
          <w:tcPr>
            <w:tcW w:w="2616" w:type="dxa"/>
          </w:tcPr>
          <w:p w:rsidR="00B1637C" w:rsidRDefault="00B1637C" w:rsidP="00B1637C">
            <w:r>
              <w:t>01050000000000000</w:t>
            </w:r>
          </w:p>
        </w:tc>
        <w:tc>
          <w:tcPr>
            <w:tcW w:w="5140" w:type="dxa"/>
          </w:tcPr>
          <w:p w:rsidR="00B1637C" w:rsidRDefault="00B1637C" w:rsidP="00B1637C">
            <w:r>
              <w:t xml:space="preserve">Изменение остатков средств на счетах по учету </w:t>
            </w:r>
          </w:p>
          <w:p w:rsidR="00B1637C" w:rsidRDefault="00B1637C" w:rsidP="00B1637C">
            <w:r>
              <w:t>средств бюджета</w:t>
            </w:r>
          </w:p>
        </w:tc>
        <w:tc>
          <w:tcPr>
            <w:tcW w:w="1815" w:type="dxa"/>
          </w:tcPr>
          <w:p w:rsidR="00B1637C" w:rsidRDefault="00B1637C" w:rsidP="00B1637C">
            <w:r>
              <w:t>260,1</w:t>
            </w:r>
          </w:p>
        </w:tc>
      </w:tr>
      <w:tr w:rsidR="00B1637C" w:rsidTr="00B1637C">
        <w:tc>
          <w:tcPr>
            <w:tcW w:w="2616" w:type="dxa"/>
          </w:tcPr>
          <w:p w:rsidR="00B1637C" w:rsidRDefault="00B1637C" w:rsidP="00B1637C">
            <w:r>
              <w:t>01050000000000500</w:t>
            </w:r>
          </w:p>
        </w:tc>
        <w:tc>
          <w:tcPr>
            <w:tcW w:w="5140" w:type="dxa"/>
          </w:tcPr>
          <w:p w:rsidR="00B1637C" w:rsidRDefault="00B1637C" w:rsidP="00B1637C">
            <w:r>
              <w:t>Увеличение остатков средств бюджетов</w:t>
            </w:r>
          </w:p>
        </w:tc>
        <w:tc>
          <w:tcPr>
            <w:tcW w:w="1815" w:type="dxa"/>
          </w:tcPr>
          <w:p w:rsidR="00B1637C" w:rsidRDefault="00B1637C" w:rsidP="00B1637C">
            <w:r>
              <w:t>-6295,2</w:t>
            </w:r>
          </w:p>
        </w:tc>
      </w:tr>
      <w:tr w:rsidR="00B1637C" w:rsidTr="00B1637C">
        <w:tc>
          <w:tcPr>
            <w:tcW w:w="2616" w:type="dxa"/>
          </w:tcPr>
          <w:p w:rsidR="00B1637C" w:rsidRDefault="00B1637C" w:rsidP="00B1637C">
            <w:r>
              <w:t>01050201100000510</w:t>
            </w:r>
          </w:p>
        </w:tc>
        <w:tc>
          <w:tcPr>
            <w:tcW w:w="5140" w:type="dxa"/>
          </w:tcPr>
          <w:p w:rsidR="00B1637C" w:rsidRDefault="00B1637C" w:rsidP="00B1637C">
            <w:r>
              <w:t>Увеличение прочих остатков денежных средств</w:t>
            </w:r>
          </w:p>
          <w:p w:rsidR="00B1637C" w:rsidRDefault="00B1637C" w:rsidP="00B1637C">
            <w:r>
              <w:t>местных бюджетов</w:t>
            </w:r>
          </w:p>
        </w:tc>
        <w:tc>
          <w:tcPr>
            <w:tcW w:w="1815" w:type="dxa"/>
          </w:tcPr>
          <w:p w:rsidR="00B1637C" w:rsidRDefault="00B1637C" w:rsidP="00B1637C">
            <w:r>
              <w:t>-6295,2</w:t>
            </w:r>
          </w:p>
        </w:tc>
      </w:tr>
      <w:tr w:rsidR="00B1637C" w:rsidTr="00B1637C">
        <w:tc>
          <w:tcPr>
            <w:tcW w:w="2616" w:type="dxa"/>
          </w:tcPr>
          <w:p w:rsidR="00B1637C" w:rsidRDefault="00B1637C" w:rsidP="00B1637C">
            <w:r>
              <w:t>01050000000000600</w:t>
            </w:r>
          </w:p>
        </w:tc>
        <w:tc>
          <w:tcPr>
            <w:tcW w:w="5140" w:type="dxa"/>
          </w:tcPr>
          <w:p w:rsidR="00B1637C" w:rsidRDefault="00B1637C" w:rsidP="00B1637C">
            <w:r>
              <w:t>Уменьшение остатков средств бюджетов</w:t>
            </w:r>
          </w:p>
        </w:tc>
        <w:tc>
          <w:tcPr>
            <w:tcW w:w="1815" w:type="dxa"/>
          </w:tcPr>
          <w:p w:rsidR="00B1637C" w:rsidRDefault="00B1637C" w:rsidP="00B1637C">
            <w:r>
              <w:t>6555,3</w:t>
            </w:r>
          </w:p>
        </w:tc>
      </w:tr>
      <w:tr w:rsidR="00B1637C" w:rsidTr="00B1637C">
        <w:tc>
          <w:tcPr>
            <w:tcW w:w="2616" w:type="dxa"/>
          </w:tcPr>
          <w:p w:rsidR="00B1637C" w:rsidRDefault="00B1637C" w:rsidP="00B1637C">
            <w:r>
              <w:t>01050201100000610</w:t>
            </w:r>
          </w:p>
        </w:tc>
        <w:tc>
          <w:tcPr>
            <w:tcW w:w="5140" w:type="dxa"/>
          </w:tcPr>
          <w:p w:rsidR="00B1637C" w:rsidRDefault="00B1637C" w:rsidP="00B1637C">
            <w:r>
              <w:t>Уменьшение прочих остатков денежных средств местных бюджетов</w:t>
            </w:r>
          </w:p>
        </w:tc>
        <w:tc>
          <w:tcPr>
            <w:tcW w:w="1815" w:type="dxa"/>
          </w:tcPr>
          <w:p w:rsidR="00B1637C" w:rsidRDefault="00B1637C" w:rsidP="00B1637C">
            <w:r>
              <w:t>6555,3</w:t>
            </w:r>
          </w:p>
        </w:tc>
      </w:tr>
    </w:tbl>
    <w:p w:rsidR="00B1637C" w:rsidRDefault="00B1637C" w:rsidP="00B1637C"/>
    <w:p w:rsidR="00B1637C" w:rsidRDefault="00B1637C" w:rsidP="006E0B1C">
      <w:pPr>
        <w:ind w:right="741"/>
        <w:rPr>
          <w:b/>
          <w:sz w:val="28"/>
          <w:szCs w:val="28"/>
        </w:rPr>
        <w:sectPr w:rsidR="00B1637C" w:rsidSect="00B1637C">
          <w:pgSz w:w="11909" w:h="16834"/>
          <w:pgMar w:top="992" w:right="590" w:bottom="238" w:left="1089" w:header="720" w:footer="720" w:gutter="0"/>
          <w:cols w:space="60"/>
          <w:noEndnote/>
          <w:docGrid w:linePitch="326"/>
        </w:sectPr>
      </w:pPr>
    </w:p>
    <w:p w:rsidR="00B1637C" w:rsidRDefault="00B1637C" w:rsidP="006E0B1C">
      <w:pPr>
        <w:ind w:right="741"/>
        <w:rPr>
          <w:b/>
          <w:sz w:val="28"/>
          <w:szCs w:val="28"/>
        </w:rPr>
      </w:pPr>
    </w:p>
    <w:p w:rsidR="00C41F42" w:rsidRDefault="00C41F42" w:rsidP="006E0B1C">
      <w:pPr>
        <w:ind w:right="741"/>
        <w:rPr>
          <w:b/>
          <w:sz w:val="28"/>
          <w:szCs w:val="28"/>
        </w:rPr>
      </w:pPr>
    </w:p>
    <w:p w:rsidR="00710B82" w:rsidRDefault="00710B82" w:rsidP="006E0B1C">
      <w:pPr>
        <w:ind w:right="741"/>
        <w:rPr>
          <w:b/>
          <w:sz w:val="28"/>
          <w:szCs w:val="28"/>
        </w:rPr>
      </w:pPr>
    </w:p>
    <w:p w:rsidR="00710B82" w:rsidRDefault="00710B82" w:rsidP="006E0B1C">
      <w:pPr>
        <w:ind w:right="741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6E0B1C" w:rsidRPr="00313FEA" w:rsidTr="00D40337">
        <w:tc>
          <w:tcPr>
            <w:tcW w:w="9571" w:type="dxa"/>
          </w:tcPr>
          <w:p w:rsidR="006E0B1C" w:rsidRDefault="006E0B1C" w:rsidP="00D40337"/>
          <w:p w:rsidR="006E0B1C" w:rsidRPr="00313FEA" w:rsidRDefault="006E0B1C" w:rsidP="00D40337">
            <w:r w:rsidRPr="00313FEA">
              <w:t>УЧРЕДИТЕЛИ  «ВЕСТНИКА  ОСТАНИНСКОГО  СЕЛЬСОВЕТА»</w:t>
            </w:r>
          </w:p>
          <w:p w:rsidR="006E0B1C" w:rsidRPr="00313FEA" w:rsidRDefault="006E0B1C" w:rsidP="00D40337"/>
          <w:p w:rsidR="006E0B1C" w:rsidRPr="00313FEA" w:rsidRDefault="006E0B1C" w:rsidP="00D40337">
            <w:r w:rsidRPr="00313FEA">
              <w:t>Администрация Останинского сельсовета</w:t>
            </w:r>
          </w:p>
          <w:p w:rsidR="006E0B1C" w:rsidRPr="00313FEA" w:rsidRDefault="006E0B1C" w:rsidP="00D40337">
            <w:r w:rsidRPr="00313FEA">
              <w:t>Совет депутатов Останинского сельсовета</w:t>
            </w:r>
          </w:p>
          <w:p w:rsidR="006E0B1C" w:rsidRPr="00313FEA" w:rsidRDefault="006E0B1C" w:rsidP="00D40337"/>
        </w:tc>
      </w:tr>
    </w:tbl>
    <w:p w:rsidR="006E0B1C" w:rsidRPr="00313FEA" w:rsidRDefault="006E0B1C" w:rsidP="006E0B1C">
      <w:pPr>
        <w:jc w:val="center"/>
        <w:rPr>
          <w:b/>
          <w:i/>
        </w:rPr>
      </w:pPr>
    </w:p>
    <w:p w:rsidR="006E0B1C" w:rsidRPr="00313FEA" w:rsidRDefault="006E0B1C" w:rsidP="006E0B1C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6E0B1C" w:rsidRPr="00313FEA" w:rsidTr="00D40337">
        <w:tc>
          <w:tcPr>
            <w:tcW w:w="9571" w:type="dxa"/>
          </w:tcPr>
          <w:p w:rsidR="006E0B1C" w:rsidRPr="00313FEA" w:rsidRDefault="006E0B1C" w:rsidP="00D40337">
            <w:pPr>
              <w:jc w:val="center"/>
            </w:pPr>
            <w:r w:rsidRPr="00313FEA">
              <w:t>РЕДАКЦИОННЫЙ  СОВЕТ:</w:t>
            </w:r>
          </w:p>
          <w:p w:rsidR="006E0B1C" w:rsidRPr="00313FEA" w:rsidRDefault="006E0B1C" w:rsidP="00D40337">
            <w:pPr>
              <w:jc w:val="center"/>
            </w:pPr>
          </w:p>
          <w:p w:rsidR="006E0B1C" w:rsidRPr="00313FEA" w:rsidRDefault="006E0B1C" w:rsidP="00D40337">
            <w:r>
              <w:t>Куропова Евгения Валериевна</w:t>
            </w:r>
            <w:r w:rsidRPr="00313FEA">
              <w:t>, редактор;</w:t>
            </w:r>
          </w:p>
          <w:p w:rsidR="006E0B1C" w:rsidRPr="00313FEA" w:rsidRDefault="006E0B1C" w:rsidP="00D40337">
            <w:r>
              <w:t>Михалевич А.Н</w:t>
            </w:r>
            <w:r w:rsidRPr="00313FEA">
              <w:t>, член редакционного совета;</w:t>
            </w:r>
          </w:p>
          <w:p w:rsidR="006E0B1C" w:rsidRPr="00313FEA" w:rsidRDefault="006E0B1C" w:rsidP="00D40337">
            <w:r w:rsidRPr="00F34622">
              <w:rPr>
                <w:szCs w:val="28"/>
              </w:rPr>
              <w:t>Крамская Лариса Анатольевна – заместитель председателя Совета депутатов Останинского сельсовета Северного района Новосибирской области</w:t>
            </w:r>
          </w:p>
        </w:tc>
      </w:tr>
    </w:tbl>
    <w:p w:rsidR="006E0B1C" w:rsidRPr="00313FEA" w:rsidRDefault="006E0B1C" w:rsidP="006E0B1C">
      <w:pPr>
        <w:jc w:val="center"/>
        <w:rPr>
          <w:b/>
          <w:i/>
        </w:rPr>
      </w:pPr>
    </w:p>
    <w:p w:rsidR="006E0B1C" w:rsidRPr="00313FEA" w:rsidRDefault="006E0B1C" w:rsidP="006E0B1C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6E0B1C" w:rsidRPr="00313FEA" w:rsidTr="00D40337">
        <w:tc>
          <w:tcPr>
            <w:tcW w:w="9571" w:type="dxa"/>
          </w:tcPr>
          <w:p w:rsidR="006E0B1C" w:rsidRPr="00313FEA" w:rsidRDefault="006E0B1C" w:rsidP="00D40337">
            <w:pPr>
              <w:jc w:val="center"/>
            </w:pPr>
            <w:r w:rsidRPr="00313FEA">
              <w:t>ТИРАЖ</w:t>
            </w:r>
          </w:p>
          <w:p w:rsidR="006E0B1C" w:rsidRPr="00313FEA" w:rsidRDefault="006E0B1C" w:rsidP="00D40337">
            <w:pPr>
              <w:jc w:val="center"/>
            </w:pPr>
          </w:p>
          <w:p w:rsidR="006E0B1C" w:rsidRPr="00313FEA" w:rsidRDefault="006E0B1C" w:rsidP="00D40337">
            <w:pPr>
              <w:jc w:val="center"/>
            </w:pPr>
            <w:r w:rsidRPr="00313FEA">
              <w:t>10 экземпляров</w:t>
            </w:r>
          </w:p>
        </w:tc>
      </w:tr>
    </w:tbl>
    <w:p w:rsidR="006E0B1C" w:rsidRPr="00313FEA" w:rsidRDefault="006E0B1C" w:rsidP="006E0B1C">
      <w:pPr>
        <w:jc w:val="center"/>
      </w:pPr>
    </w:p>
    <w:p w:rsidR="006E0B1C" w:rsidRPr="00313FEA" w:rsidRDefault="006E0B1C" w:rsidP="006E0B1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6E0B1C" w:rsidRPr="00313FEA" w:rsidTr="00D40337">
        <w:tc>
          <w:tcPr>
            <w:tcW w:w="9571" w:type="dxa"/>
          </w:tcPr>
          <w:p w:rsidR="006E0B1C" w:rsidRPr="00313FEA" w:rsidRDefault="006E0B1C" w:rsidP="00D40337">
            <w:pPr>
              <w:jc w:val="center"/>
            </w:pPr>
            <w:r w:rsidRPr="00313FEA">
              <w:t>ТЕЛЕФОН  РЕДАКЦИОННОГО  СОВЕТА</w:t>
            </w:r>
          </w:p>
          <w:p w:rsidR="006E0B1C" w:rsidRPr="00313FEA" w:rsidRDefault="006E0B1C" w:rsidP="00D40337">
            <w:pPr>
              <w:jc w:val="center"/>
            </w:pPr>
          </w:p>
          <w:p w:rsidR="006E0B1C" w:rsidRPr="00313FEA" w:rsidRDefault="006E0B1C" w:rsidP="00D40337">
            <w:pPr>
              <w:jc w:val="center"/>
            </w:pPr>
            <w:r w:rsidRPr="00313FEA">
              <w:t>33-134</w:t>
            </w:r>
          </w:p>
        </w:tc>
      </w:tr>
    </w:tbl>
    <w:p w:rsidR="006E0B1C" w:rsidRPr="00253530" w:rsidRDefault="006E0B1C" w:rsidP="006E0B1C">
      <w:pPr>
        <w:shd w:val="clear" w:color="auto" w:fill="FFFFFF"/>
        <w:tabs>
          <w:tab w:val="left" w:pos="1310"/>
        </w:tabs>
        <w:spacing w:after="96" w:line="317" w:lineRule="exact"/>
        <w:rPr>
          <w:color w:val="000000"/>
        </w:rPr>
        <w:sectPr w:rsidR="006E0B1C" w:rsidRPr="00253530" w:rsidSect="00013D79">
          <w:pgSz w:w="11909" w:h="16834"/>
          <w:pgMar w:top="992" w:right="590" w:bottom="238" w:left="1089" w:header="720" w:footer="720" w:gutter="0"/>
          <w:cols w:space="60"/>
          <w:noEndnote/>
          <w:docGrid w:linePitch="326"/>
        </w:sectPr>
      </w:pPr>
    </w:p>
    <w:p w:rsidR="006E0B1C" w:rsidRPr="00913CC5" w:rsidRDefault="006E0B1C" w:rsidP="00253530">
      <w:pPr>
        <w:jc w:val="center"/>
        <w:rPr>
          <w:sz w:val="28"/>
          <w:szCs w:val="28"/>
        </w:rPr>
      </w:pPr>
    </w:p>
    <w:sectPr w:rsidR="006E0B1C" w:rsidRPr="00913CC5" w:rsidSect="00013D79">
      <w:footerReference w:type="first" r:id="rId11"/>
      <w:pgSz w:w="11909" w:h="16834"/>
      <w:pgMar w:top="992" w:right="590" w:bottom="238" w:left="108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955" w:rsidRDefault="00C45955" w:rsidP="00C03036">
      <w:r>
        <w:separator/>
      </w:r>
    </w:p>
  </w:endnote>
  <w:endnote w:type="continuationSeparator" w:id="1">
    <w:p w:rsidR="00C45955" w:rsidRDefault="00C45955" w:rsidP="00C03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37C" w:rsidRDefault="00B1637C">
    <w:pPr>
      <w:pStyle w:val="af"/>
      <w:jc w:val="center"/>
    </w:pPr>
  </w:p>
  <w:p w:rsidR="00B1637C" w:rsidRDefault="00B1637C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37C" w:rsidRDefault="00B1637C">
    <w:pPr>
      <w:pStyle w:val="af"/>
      <w:jc w:val="center"/>
    </w:pPr>
  </w:p>
  <w:p w:rsidR="00B1637C" w:rsidRDefault="00B1637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955" w:rsidRDefault="00C45955" w:rsidP="00C03036">
      <w:r>
        <w:separator/>
      </w:r>
    </w:p>
  </w:footnote>
  <w:footnote w:type="continuationSeparator" w:id="1">
    <w:p w:rsidR="00C45955" w:rsidRDefault="00C45955" w:rsidP="00C030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3B67E6C"/>
    <w:multiLevelType w:val="hybridMultilevel"/>
    <w:tmpl w:val="A3C089AC"/>
    <w:lvl w:ilvl="0" w:tplc="1A22CA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089B53BE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11">
    <w:nsid w:val="14FC47AB"/>
    <w:multiLevelType w:val="hybridMultilevel"/>
    <w:tmpl w:val="95D6A290"/>
    <w:lvl w:ilvl="0" w:tplc="88C8DDE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16D116CE"/>
    <w:multiLevelType w:val="hybridMultilevel"/>
    <w:tmpl w:val="4C00FF40"/>
    <w:lvl w:ilvl="0" w:tplc="E33C27AE">
      <w:start w:val="1"/>
      <w:numFmt w:val="decimal"/>
      <w:lvlText w:val="%1."/>
      <w:lvlJc w:val="left"/>
      <w:pPr>
        <w:ind w:left="1420" w:hanging="9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3">
    <w:nsid w:val="17793F2C"/>
    <w:multiLevelType w:val="hybridMultilevel"/>
    <w:tmpl w:val="A794599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5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6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</w:lvl>
    <w:lvl w:ilvl="3">
      <w:numFmt w:val="bullet"/>
      <w:lvlText w:val="•"/>
      <w:lvlJc w:val="left"/>
      <w:pPr>
        <w:ind w:left="2939" w:hanging="597"/>
      </w:pPr>
    </w:lvl>
    <w:lvl w:ilvl="4">
      <w:numFmt w:val="bullet"/>
      <w:lvlText w:val="•"/>
      <w:lvlJc w:val="left"/>
      <w:pPr>
        <w:ind w:left="3886" w:hanging="597"/>
      </w:pPr>
    </w:lvl>
    <w:lvl w:ilvl="5">
      <w:numFmt w:val="bullet"/>
      <w:lvlText w:val="•"/>
      <w:lvlJc w:val="left"/>
      <w:pPr>
        <w:ind w:left="4833" w:hanging="597"/>
      </w:pPr>
    </w:lvl>
    <w:lvl w:ilvl="6">
      <w:numFmt w:val="bullet"/>
      <w:lvlText w:val="•"/>
      <w:lvlJc w:val="left"/>
      <w:pPr>
        <w:ind w:left="5779" w:hanging="597"/>
      </w:pPr>
    </w:lvl>
    <w:lvl w:ilvl="7">
      <w:numFmt w:val="bullet"/>
      <w:lvlText w:val="•"/>
      <w:lvlJc w:val="left"/>
      <w:pPr>
        <w:ind w:left="6726" w:hanging="597"/>
      </w:pPr>
    </w:lvl>
    <w:lvl w:ilvl="8">
      <w:numFmt w:val="bullet"/>
      <w:lvlText w:val="•"/>
      <w:lvlJc w:val="left"/>
      <w:pPr>
        <w:ind w:left="7673" w:hanging="597"/>
      </w:pPr>
    </w:lvl>
  </w:abstractNum>
  <w:abstractNum w:abstractNumId="17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8">
    <w:nsid w:val="24631804"/>
    <w:multiLevelType w:val="hybridMultilevel"/>
    <w:tmpl w:val="EC144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0">
    <w:nsid w:val="31FF4B29"/>
    <w:multiLevelType w:val="hybridMultilevel"/>
    <w:tmpl w:val="06F41380"/>
    <w:lvl w:ilvl="0" w:tplc="2D4C2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25D6928"/>
    <w:multiLevelType w:val="multilevel"/>
    <w:tmpl w:val="F190B8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2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C8F09BB"/>
    <w:multiLevelType w:val="singleLevel"/>
    <w:tmpl w:val="DEB8FD44"/>
    <w:lvl w:ilvl="0">
      <w:start w:val="4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24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>
    <w:nsid w:val="4E236273"/>
    <w:multiLevelType w:val="multilevel"/>
    <w:tmpl w:val="6346F9C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6">
    <w:nsid w:val="546743EE"/>
    <w:multiLevelType w:val="hybridMultilevel"/>
    <w:tmpl w:val="23CA7AB0"/>
    <w:lvl w:ilvl="0" w:tplc="4498E8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80B68CC"/>
    <w:multiLevelType w:val="hybridMultilevel"/>
    <w:tmpl w:val="4A180894"/>
    <w:lvl w:ilvl="0" w:tplc="5EEA953A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476A4E"/>
    <w:multiLevelType w:val="singleLevel"/>
    <w:tmpl w:val="41AA644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9">
    <w:nsid w:val="5C445B6F"/>
    <w:multiLevelType w:val="multilevel"/>
    <w:tmpl w:val="E3A2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D9D0D64"/>
    <w:multiLevelType w:val="hybridMultilevel"/>
    <w:tmpl w:val="75223778"/>
    <w:lvl w:ilvl="0" w:tplc="641E526E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F213A53"/>
    <w:multiLevelType w:val="hybridMultilevel"/>
    <w:tmpl w:val="6160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26E7355"/>
    <w:multiLevelType w:val="hybridMultilevel"/>
    <w:tmpl w:val="4EDEEFFC"/>
    <w:lvl w:ilvl="0" w:tplc="92DA3BD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4">
    <w:nsid w:val="756901A5"/>
    <w:multiLevelType w:val="hybridMultilevel"/>
    <w:tmpl w:val="564C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8"/>
  </w:num>
  <w:num w:numId="3">
    <w:abstractNumId w:val="23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15"/>
  </w:num>
  <w:num w:numId="12">
    <w:abstractNumId w:val="1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1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1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1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1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19"/>
  </w:num>
  <w:num w:numId="18">
    <w:abstractNumId w:val="1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1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1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14"/>
  </w:num>
  <w:num w:numId="22">
    <w:abstractNumId w:val="1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1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1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5">
    <w:abstractNumId w:val="1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6">
    <w:abstractNumId w:val="1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7">
    <w:abstractNumId w:val="1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8">
    <w:abstractNumId w:val="1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9">
    <w:abstractNumId w:val="1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0">
    <w:abstractNumId w:val="1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1">
    <w:abstractNumId w:val="1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2">
    <w:abstractNumId w:val="1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3">
    <w:abstractNumId w:val="1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4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13"/>
  </w:num>
  <w:num w:numId="40">
    <w:abstractNumId w:val="0"/>
  </w:num>
  <w:num w:numId="41">
    <w:abstractNumId w:val="21"/>
  </w:num>
  <w:num w:numId="42">
    <w:abstractNumId w:val="31"/>
  </w:num>
  <w:num w:numId="43">
    <w:abstractNumId w:val="24"/>
  </w:num>
  <w:num w:numId="44">
    <w:abstractNumId w:val="11"/>
  </w:num>
  <w:num w:numId="45">
    <w:abstractNumId w:val="34"/>
  </w:num>
  <w:num w:numId="46">
    <w:abstractNumId w:val="27"/>
  </w:num>
  <w:num w:numId="47">
    <w:abstractNumId w:val="26"/>
  </w:num>
  <w:num w:numId="48">
    <w:abstractNumId w:val="2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CF7"/>
    <w:rsid w:val="00001A42"/>
    <w:rsid w:val="00007EEE"/>
    <w:rsid w:val="00013206"/>
    <w:rsid w:val="00013D79"/>
    <w:rsid w:val="00014303"/>
    <w:rsid w:val="0001553D"/>
    <w:rsid w:val="0002670E"/>
    <w:rsid w:val="000449B2"/>
    <w:rsid w:val="000755E1"/>
    <w:rsid w:val="0008320E"/>
    <w:rsid w:val="000850B3"/>
    <w:rsid w:val="00092E00"/>
    <w:rsid w:val="0009493D"/>
    <w:rsid w:val="000A4AC0"/>
    <w:rsid w:val="000A4D99"/>
    <w:rsid w:val="000C58A0"/>
    <w:rsid w:val="000D4ED6"/>
    <w:rsid w:val="000E1AB6"/>
    <w:rsid w:val="00101A3A"/>
    <w:rsid w:val="00110101"/>
    <w:rsid w:val="00122C81"/>
    <w:rsid w:val="00124C48"/>
    <w:rsid w:val="001278B9"/>
    <w:rsid w:val="00127FF8"/>
    <w:rsid w:val="00130123"/>
    <w:rsid w:val="00132E56"/>
    <w:rsid w:val="00135B5A"/>
    <w:rsid w:val="001413EB"/>
    <w:rsid w:val="00156258"/>
    <w:rsid w:val="00160F54"/>
    <w:rsid w:val="00184723"/>
    <w:rsid w:val="00187553"/>
    <w:rsid w:val="001A326C"/>
    <w:rsid w:val="001A3A19"/>
    <w:rsid w:val="001B0FBB"/>
    <w:rsid w:val="001B38D1"/>
    <w:rsid w:val="001C5D8B"/>
    <w:rsid w:val="001D7E2E"/>
    <w:rsid w:val="001E2C38"/>
    <w:rsid w:val="001F23E9"/>
    <w:rsid w:val="002007C1"/>
    <w:rsid w:val="0020754E"/>
    <w:rsid w:val="00215E5A"/>
    <w:rsid w:val="00217BE7"/>
    <w:rsid w:val="002222C2"/>
    <w:rsid w:val="00222631"/>
    <w:rsid w:val="00233295"/>
    <w:rsid w:val="002337FD"/>
    <w:rsid w:val="002403C7"/>
    <w:rsid w:val="00250FD3"/>
    <w:rsid w:val="0025227C"/>
    <w:rsid w:val="00253530"/>
    <w:rsid w:val="00256EA1"/>
    <w:rsid w:val="00257B42"/>
    <w:rsid w:val="00272717"/>
    <w:rsid w:val="00273F99"/>
    <w:rsid w:val="002814FF"/>
    <w:rsid w:val="00281804"/>
    <w:rsid w:val="0028469C"/>
    <w:rsid w:val="00291165"/>
    <w:rsid w:val="002A44F4"/>
    <w:rsid w:val="002B177C"/>
    <w:rsid w:val="002D659D"/>
    <w:rsid w:val="002E013D"/>
    <w:rsid w:val="002F50ED"/>
    <w:rsid w:val="00304A42"/>
    <w:rsid w:val="003115B1"/>
    <w:rsid w:val="00313FEA"/>
    <w:rsid w:val="00315808"/>
    <w:rsid w:val="003158F0"/>
    <w:rsid w:val="003447F6"/>
    <w:rsid w:val="00347E19"/>
    <w:rsid w:val="0035418A"/>
    <w:rsid w:val="00354C9B"/>
    <w:rsid w:val="00370541"/>
    <w:rsid w:val="00373F1D"/>
    <w:rsid w:val="003B5218"/>
    <w:rsid w:val="003C35C4"/>
    <w:rsid w:val="003D1D67"/>
    <w:rsid w:val="003D79CD"/>
    <w:rsid w:val="003E00F5"/>
    <w:rsid w:val="003E3004"/>
    <w:rsid w:val="003E4BC9"/>
    <w:rsid w:val="003F095C"/>
    <w:rsid w:val="004124AB"/>
    <w:rsid w:val="00412F3A"/>
    <w:rsid w:val="00413086"/>
    <w:rsid w:val="00417949"/>
    <w:rsid w:val="00432DA9"/>
    <w:rsid w:val="00443D6A"/>
    <w:rsid w:val="004509AE"/>
    <w:rsid w:val="00453132"/>
    <w:rsid w:val="00465DD3"/>
    <w:rsid w:val="004A7298"/>
    <w:rsid w:val="004B5461"/>
    <w:rsid w:val="004C35F7"/>
    <w:rsid w:val="004C554B"/>
    <w:rsid w:val="004E25CD"/>
    <w:rsid w:val="004E633A"/>
    <w:rsid w:val="004E7560"/>
    <w:rsid w:val="00506E7C"/>
    <w:rsid w:val="0052304E"/>
    <w:rsid w:val="00524114"/>
    <w:rsid w:val="005348E5"/>
    <w:rsid w:val="00535864"/>
    <w:rsid w:val="005372BB"/>
    <w:rsid w:val="00552D4B"/>
    <w:rsid w:val="00564697"/>
    <w:rsid w:val="00591AE8"/>
    <w:rsid w:val="005953AC"/>
    <w:rsid w:val="005A34C1"/>
    <w:rsid w:val="005E2640"/>
    <w:rsid w:val="005E72CA"/>
    <w:rsid w:val="005F226A"/>
    <w:rsid w:val="00652012"/>
    <w:rsid w:val="0066570B"/>
    <w:rsid w:val="00666EA3"/>
    <w:rsid w:val="00676A98"/>
    <w:rsid w:val="0068237D"/>
    <w:rsid w:val="0068655E"/>
    <w:rsid w:val="006A35AD"/>
    <w:rsid w:val="006C694D"/>
    <w:rsid w:val="006E0B1C"/>
    <w:rsid w:val="006E3275"/>
    <w:rsid w:val="006F661B"/>
    <w:rsid w:val="006F727A"/>
    <w:rsid w:val="00710B82"/>
    <w:rsid w:val="0072511C"/>
    <w:rsid w:val="00725E40"/>
    <w:rsid w:val="00731F71"/>
    <w:rsid w:val="00742091"/>
    <w:rsid w:val="007465BD"/>
    <w:rsid w:val="00746C40"/>
    <w:rsid w:val="007502E0"/>
    <w:rsid w:val="0075125C"/>
    <w:rsid w:val="007774AB"/>
    <w:rsid w:val="0078577A"/>
    <w:rsid w:val="007873A4"/>
    <w:rsid w:val="007960F9"/>
    <w:rsid w:val="0079743B"/>
    <w:rsid w:val="007A1D14"/>
    <w:rsid w:val="007B123C"/>
    <w:rsid w:val="007E0296"/>
    <w:rsid w:val="007E75D5"/>
    <w:rsid w:val="007F2897"/>
    <w:rsid w:val="008012D3"/>
    <w:rsid w:val="00813665"/>
    <w:rsid w:val="00813A7A"/>
    <w:rsid w:val="00826B97"/>
    <w:rsid w:val="00833178"/>
    <w:rsid w:val="00836630"/>
    <w:rsid w:val="00846B0C"/>
    <w:rsid w:val="0086570E"/>
    <w:rsid w:val="0088045B"/>
    <w:rsid w:val="008A28BF"/>
    <w:rsid w:val="008B7990"/>
    <w:rsid w:val="008C2CDC"/>
    <w:rsid w:val="008D4B3B"/>
    <w:rsid w:val="008E04A4"/>
    <w:rsid w:val="00901320"/>
    <w:rsid w:val="00914CF7"/>
    <w:rsid w:val="00957C41"/>
    <w:rsid w:val="00973D97"/>
    <w:rsid w:val="00974FE4"/>
    <w:rsid w:val="009926C6"/>
    <w:rsid w:val="009A30F0"/>
    <w:rsid w:val="009B24E7"/>
    <w:rsid w:val="009C0CD6"/>
    <w:rsid w:val="009C104E"/>
    <w:rsid w:val="009C1D5A"/>
    <w:rsid w:val="009C2A05"/>
    <w:rsid w:val="009D523A"/>
    <w:rsid w:val="009D52B8"/>
    <w:rsid w:val="009E6495"/>
    <w:rsid w:val="009F622D"/>
    <w:rsid w:val="009F6DF9"/>
    <w:rsid w:val="00A102AE"/>
    <w:rsid w:val="00A111AA"/>
    <w:rsid w:val="00A145DF"/>
    <w:rsid w:val="00A159C8"/>
    <w:rsid w:val="00A17B66"/>
    <w:rsid w:val="00A23D48"/>
    <w:rsid w:val="00A43B0C"/>
    <w:rsid w:val="00A446FE"/>
    <w:rsid w:val="00A47105"/>
    <w:rsid w:val="00A54C71"/>
    <w:rsid w:val="00AA1F97"/>
    <w:rsid w:val="00AB3DAB"/>
    <w:rsid w:val="00AC5442"/>
    <w:rsid w:val="00AC6368"/>
    <w:rsid w:val="00AD34CB"/>
    <w:rsid w:val="00AD5A78"/>
    <w:rsid w:val="00AE48D1"/>
    <w:rsid w:val="00AF33C9"/>
    <w:rsid w:val="00B02021"/>
    <w:rsid w:val="00B113B7"/>
    <w:rsid w:val="00B122DD"/>
    <w:rsid w:val="00B1637C"/>
    <w:rsid w:val="00B20B7B"/>
    <w:rsid w:val="00B32D63"/>
    <w:rsid w:val="00B57233"/>
    <w:rsid w:val="00B7477C"/>
    <w:rsid w:val="00B74B82"/>
    <w:rsid w:val="00B76F7B"/>
    <w:rsid w:val="00B866F2"/>
    <w:rsid w:val="00BA7FB0"/>
    <w:rsid w:val="00BB2304"/>
    <w:rsid w:val="00BB24F3"/>
    <w:rsid w:val="00BC54C5"/>
    <w:rsid w:val="00BD4945"/>
    <w:rsid w:val="00BD4DB1"/>
    <w:rsid w:val="00BD7140"/>
    <w:rsid w:val="00BE7005"/>
    <w:rsid w:val="00C01B1D"/>
    <w:rsid w:val="00C02ECE"/>
    <w:rsid w:val="00C03036"/>
    <w:rsid w:val="00C11F5E"/>
    <w:rsid w:val="00C14A4F"/>
    <w:rsid w:val="00C210F4"/>
    <w:rsid w:val="00C31222"/>
    <w:rsid w:val="00C31747"/>
    <w:rsid w:val="00C364DA"/>
    <w:rsid w:val="00C405D2"/>
    <w:rsid w:val="00C41F42"/>
    <w:rsid w:val="00C443C6"/>
    <w:rsid w:val="00C45955"/>
    <w:rsid w:val="00C46F1A"/>
    <w:rsid w:val="00C515F0"/>
    <w:rsid w:val="00C71F2F"/>
    <w:rsid w:val="00C80831"/>
    <w:rsid w:val="00C80BB6"/>
    <w:rsid w:val="00CC476B"/>
    <w:rsid w:val="00CC5FD4"/>
    <w:rsid w:val="00CE678A"/>
    <w:rsid w:val="00CF61E1"/>
    <w:rsid w:val="00CF68EA"/>
    <w:rsid w:val="00D026BA"/>
    <w:rsid w:val="00D0735A"/>
    <w:rsid w:val="00D1330C"/>
    <w:rsid w:val="00D1516E"/>
    <w:rsid w:val="00D20B76"/>
    <w:rsid w:val="00D2207E"/>
    <w:rsid w:val="00D22A22"/>
    <w:rsid w:val="00D30B59"/>
    <w:rsid w:val="00D40337"/>
    <w:rsid w:val="00D45228"/>
    <w:rsid w:val="00D64EF4"/>
    <w:rsid w:val="00D76C8C"/>
    <w:rsid w:val="00D91BB1"/>
    <w:rsid w:val="00D93DE5"/>
    <w:rsid w:val="00D9636D"/>
    <w:rsid w:val="00DB4D97"/>
    <w:rsid w:val="00DC75E1"/>
    <w:rsid w:val="00DE6ACA"/>
    <w:rsid w:val="00E060FC"/>
    <w:rsid w:val="00E06E71"/>
    <w:rsid w:val="00E10E0A"/>
    <w:rsid w:val="00E21155"/>
    <w:rsid w:val="00E21871"/>
    <w:rsid w:val="00E36FE1"/>
    <w:rsid w:val="00E5191F"/>
    <w:rsid w:val="00E51F09"/>
    <w:rsid w:val="00E76F8C"/>
    <w:rsid w:val="00E81D19"/>
    <w:rsid w:val="00E9218B"/>
    <w:rsid w:val="00E9782B"/>
    <w:rsid w:val="00EB3B4A"/>
    <w:rsid w:val="00EB6B30"/>
    <w:rsid w:val="00EC0C9F"/>
    <w:rsid w:val="00ED34B9"/>
    <w:rsid w:val="00EE1E7D"/>
    <w:rsid w:val="00EF074B"/>
    <w:rsid w:val="00F07997"/>
    <w:rsid w:val="00F17556"/>
    <w:rsid w:val="00F20E83"/>
    <w:rsid w:val="00F26441"/>
    <w:rsid w:val="00F31423"/>
    <w:rsid w:val="00F34622"/>
    <w:rsid w:val="00F356A7"/>
    <w:rsid w:val="00F36EB3"/>
    <w:rsid w:val="00F37132"/>
    <w:rsid w:val="00F47E4D"/>
    <w:rsid w:val="00F63682"/>
    <w:rsid w:val="00F65B35"/>
    <w:rsid w:val="00F71C98"/>
    <w:rsid w:val="00F926ED"/>
    <w:rsid w:val="00FA1544"/>
    <w:rsid w:val="00FC2BB0"/>
    <w:rsid w:val="00FF2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79CD"/>
    <w:pPr>
      <w:keepNext/>
      <w:spacing w:before="2" w:line="0" w:lineRule="atLeast"/>
      <w:ind w:left="1701" w:right="85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4124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A35A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346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6A35AD"/>
    <w:pPr>
      <w:tabs>
        <w:tab w:val="left" w:pos="0"/>
      </w:tabs>
      <w:suppressAutoHyphens/>
      <w:spacing w:before="280" w:after="280" w:line="288" w:lineRule="atLeast"/>
      <w:ind w:left="3600" w:hanging="360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6A35A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qFormat/>
    <w:rsid w:val="006A35AD"/>
    <w:pPr>
      <w:keepNext/>
      <w:ind w:firstLine="709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A35AD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7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12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6A35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346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0">
    <w:name w:val="Body Text"/>
    <w:basedOn w:val="a"/>
    <w:link w:val="a4"/>
    <w:rsid w:val="003D79CD"/>
    <w:pPr>
      <w:spacing w:after="120"/>
    </w:pPr>
  </w:style>
  <w:style w:type="character" w:customStyle="1" w:styleId="a4">
    <w:name w:val="Основной текст Знак"/>
    <w:basedOn w:val="a1"/>
    <w:link w:val="a0"/>
    <w:rsid w:val="003D7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A35A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A35A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rsid w:val="006A35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A35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01B1D"/>
    <w:pPr>
      <w:ind w:left="720"/>
      <w:contextualSpacing/>
    </w:pPr>
  </w:style>
  <w:style w:type="character" w:customStyle="1" w:styleId="apple-converted-space">
    <w:name w:val="apple-converted-space"/>
    <w:basedOn w:val="a1"/>
    <w:rsid w:val="00C01B1D"/>
  </w:style>
  <w:style w:type="character" w:styleId="a6">
    <w:name w:val="Hyperlink"/>
    <w:basedOn w:val="a1"/>
    <w:uiPriority w:val="99"/>
    <w:unhideWhenUsed/>
    <w:rsid w:val="00C01B1D"/>
    <w:rPr>
      <w:color w:val="0000FF"/>
      <w:u w:val="single"/>
    </w:rPr>
  </w:style>
  <w:style w:type="paragraph" w:styleId="a7">
    <w:name w:val="No Spacing"/>
    <w:aliases w:val="с интервалом,No Spacing1,No Spacing"/>
    <w:link w:val="a8"/>
    <w:uiPriority w:val="1"/>
    <w:qFormat/>
    <w:rsid w:val="00C01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aliases w:val="с интервалом Знак,No Spacing1 Знак,No Spacing Знак"/>
    <w:link w:val="a7"/>
    <w:uiPriority w:val="1"/>
    <w:locked/>
    <w:rsid w:val="00F356A7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2"/>
    <w:uiPriority w:val="59"/>
    <w:rsid w:val="00C01B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C0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rsid w:val="00313F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313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aliases w:val="ВерхКолонтитул Знак"/>
    <w:link w:val="ad"/>
    <w:rsid w:val="00313FEA"/>
    <w:rPr>
      <w:sz w:val="24"/>
      <w:szCs w:val="24"/>
    </w:rPr>
  </w:style>
  <w:style w:type="paragraph" w:styleId="ad">
    <w:name w:val="header"/>
    <w:aliases w:val="ВерхКолонтитул"/>
    <w:basedOn w:val="a"/>
    <w:link w:val="ac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f"/>
    <w:rsid w:val="00313FEA"/>
    <w:rPr>
      <w:sz w:val="24"/>
      <w:szCs w:val="24"/>
    </w:rPr>
  </w:style>
  <w:style w:type="paragraph" w:styleId="af">
    <w:name w:val="footer"/>
    <w:basedOn w:val="a"/>
    <w:link w:val="ae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Ниж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1"/>
    <w:uiPriority w:val="22"/>
    <w:qFormat/>
    <w:rsid w:val="003D79CD"/>
    <w:rPr>
      <w:b/>
      <w:bCs/>
    </w:rPr>
  </w:style>
  <w:style w:type="paragraph" w:customStyle="1" w:styleId="ConsPlusCell">
    <w:name w:val="ConsPlusCell"/>
    <w:rsid w:val="003D79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msonormalbullet1gifbullet3gif">
    <w:name w:val="msonormalbullet1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1gif">
    <w:name w:val="msonormalbullet2gifbullet3gifbullet1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rsid w:val="003D79CD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uiPriority w:val="99"/>
    <w:rsid w:val="00C03036"/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rsid w:val="00C03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C03036"/>
    <w:rPr>
      <w:vertAlign w:val="superscript"/>
    </w:rPr>
  </w:style>
  <w:style w:type="character" w:customStyle="1" w:styleId="21">
    <w:name w:val="Основной текст (2)_"/>
    <w:link w:val="22"/>
    <w:rsid w:val="00D1516E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516E"/>
    <w:pPr>
      <w:widowControl w:val="0"/>
      <w:shd w:val="clear" w:color="auto" w:fill="FFFFFF"/>
      <w:spacing w:after="1860" w:line="322" w:lineRule="exact"/>
      <w:ind w:hanging="940"/>
      <w:jc w:val="center"/>
    </w:pPr>
    <w:rPr>
      <w:rFonts w:cstheme="minorBidi"/>
      <w:sz w:val="22"/>
      <w:szCs w:val="22"/>
      <w:lang w:eastAsia="en-US"/>
    </w:rPr>
  </w:style>
  <w:style w:type="paragraph" w:customStyle="1" w:styleId="ConsPlusNonformat">
    <w:name w:val="ConsPlusNonformat"/>
    <w:rsid w:val="00EB6B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4124AB"/>
    <w:pPr>
      <w:spacing w:before="100" w:beforeAutospacing="1" w:after="100" w:afterAutospacing="1"/>
    </w:pPr>
  </w:style>
  <w:style w:type="paragraph" w:styleId="af5">
    <w:name w:val="Title"/>
    <w:basedOn w:val="a"/>
    <w:link w:val="af6"/>
    <w:uiPriority w:val="99"/>
    <w:qFormat/>
    <w:rsid w:val="00F34622"/>
    <w:pPr>
      <w:jc w:val="center"/>
    </w:pPr>
    <w:rPr>
      <w:b/>
      <w:bCs/>
      <w:sz w:val="28"/>
      <w:szCs w:val="20"/>
    </w:rPr>
  </w:style>
  <w:style w:type="character" w:customStyle="1" w:styleId="af6">
    <w:name w:val="Название Знак"/>
    <w:basedOn w:val="a1"/>
    <w:link w:val="af5"/>
    <w:uiPriority w:val="99"/>
    <w:rsid w:val="00F346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Standard">
    <w:name w:val="Standard"/>
    <w:rsid w:val="000850B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link w:val="ConsPlusNormal0"/>
    <w:rsid w:val="00085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A35AD"/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7465BD"/>
    <w:rPr>
      <w:rFonts w:ascii="Times New Roman" w:hAnsi="Times New Roman" w:cs="Times New Roman" w:hint="default"/>
      <w:b/>
      <w:bCs/>
      <w:sz w:val="26"/>
      <w:szCs w:val="26"/>
    </w:rPr>
  </w:style>
  <w:style w:type="paragraph" w:styleId="af7">
    <w:name w:val="Body Text Indent"/>
    <w:basedOn w:val="a"/>
    <w:link w:val="af8"/>
    <w:semiHidden/>
    <w:unhideWhenUsed/>
    <w:rsid w:val="007465BD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semiHidden/>
    <w:rsid w:val="0074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FA15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A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A15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A1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2gifbullet3gif">
    <w:name w:val="msonormalbullet2gifbullet3.gif"/>
    <w:basedOn w:val="a"/>
    <w:rsid w:val="0078577A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78577A"/>
    <w:pPr>
      <w:spacing w:before="100" w:beforeAutospacing="1" w:after="100" w:afterAutospacing="1"/>
    </w:pPr>
  </w:style>
  <w:style w:type="paragraph" w:customStyle="1" w:styleId="mb3">
    <w:name w:val="mb3"/>
    <w:basedOn w:val="a"/>
    <w:rsid w:val="0078577A"/>
    <w:pPr>
      <w:spacing w:before="100" w:beforeAutospacing="1" w:after="240"/>
    </w:pPr>
  </w:style>
  <w:style w:type="paragraph" w:customStyle="1" w:styleId="plsh2mb3">
    <w:name w:val="plsh2 mb3"/>
    <w:basedOn w:val="a"/>
    <w:rsid w:val="0078577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75125C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a0cxspmiddlecxspmiddle">
    <w:name w:val="a0cxspmiddlecxspmiddle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552D4B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552D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552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52D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uiPriority w:val="99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9">
    <w:name w:val="Emphasis"/>
    <w:basedOn w:val="a1"/>
    <w:qFormat/>
    <w:rsid w:val="00552D4B"/>
    <w:rPr>
      <w:i/>
      <w:iCs/>
    </w:rPr>
  </w:style>
  <w:style w:type="paragraph" w:customStyle="1" w:styleId="msonormalbullet2gifbullet2gifbullet2gif">
    <w:name w:val="msonormalbullet2gifbullet2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3gif">
    <w:name w:val="msonormalbullet3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1gif">
    <w:name w:val="msonormalbullet2gifbullet2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3gif">
    <w:name w:val="msonormalbullet2gifbullet2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1gif">
    <w:name w:val="msonormalbullet3gifbullet1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2gif">
    <w:name w:val="msonormalbullet3gifbullet1gifbullet1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3gif">
    <w:name w:val="msonormalbullet3gifbullet1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">
    <w:name w:val="msonormalbullet3gifbullet1gifbullet1.gif"/>
    <w:basedOn w:val="a"/>
    <w:rsid w:val="000A4AC0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C515F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8">
    <w:name w:val="xl7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0">
    <w:name w:val="xl8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3">
    <w:name w:val="xl83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4">
    <w:name w:val="xl84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7">
    <w:name w:val="xl8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0">
    <w:name w:val="xl9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1">
    <w:name w:val="xl9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93">
    <w:name w:val="xl9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94">
    <w:name w:val="xl9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5">
    <w:name w:val="xl9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6">
    <w:name w:val="xl96"/>
    <w:basedOn w:val="a"/>
    <w:rsid w:val="00C515F0"/>
    <w:pP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515F0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2">
    <w:name w:val="xl10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3">
    <w:name w:val="xl10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4">
    <w:name w:val="xl10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5">
    <w:name w:val="xl105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8">
    <w:name w:val="xl10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9">
    <w:name w:val="xl10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0">
    <w:name w:val="xl11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1">
    <w:name w:val="xl11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C51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4">
    <w:name w:val="xl114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5">
    <w:name w:val="xl115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8">
    <w:name w:val="xl11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9">
    <w:name w:val="xl119"/>
    <w:basedOn w:val="a"/>
    <w:rsid w:val="00C515F0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a"/>
    <w:rsid w:val="00C515F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3">
    <w:name w:val="xl123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4">
    <w:name w:val="xl124"/>
    <w:basedOn w:val="a"/>
    <w:rsid w:val="00C515F0"/>
    <w:pPr>
      <w:spacing w:before="100" w:beforeAutospacing="1" w:after="100" w:afterAutospacing="1"/>
      <w:jc w:val="right"/>
    </w:pPr>
    <w:rPr>
      <w:b/>
      <w:bCs/>
    </w:rPr>
  </w:style>
  <w:style w:type="paragraph" w:customStyle="1" w:styleId="ConsTitle">
    <w:name w:val="ConsTitle"/>
    <w:uiPriority w:val="99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515F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b">
    <w:name w:val="Текст (справка)"/>
    <w:basedOn w:val="a"/>
    <w:next w:val="a"/>
    <w:uiPriority w:val="99"/>
    <w:rsid w:val="00C515F0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13">
    <w:name w:val="Без интервала1"/>
    <w:rsid w:val="003447F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B0202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3">
    <w:name w:val="c3"/>
    <w:basedOn w:val="a"/>
    <w:rsid w:val="000C58A0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4">
    <w:name w:val="p4"/>
    <w:basedOn w:val="a"/>
    <w:rsid w:val="000C58A0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0C58A0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character" w:styleId="afc">
    <w:name w:val="annotation reference"/>
    <w:basedOn w:val="a1"/>
    <w:semiHidden/>
    <w:rsid w:val="00092E00"/>
    <w:rPr>
      <w:rFonts w:cs="Times New Roman"/>
      <w:sz w:val="16"/>
    </w:rPr>
  </w:style>
  <w:style w:type="character" w:customStyle="1" w:styleId="33">
    <w:name w:val="Основной текст 3 Знак"/>
    <w:basedOn w:val="a1"/>
    <w:link w:val="34"/>
    <w:uiPriority w:val="99"/>
    <w:locked/>
    <w:rsid w:val="001F23E9"/>
    <w:rPr>
      <w:sz w:val="16"/>
      <w:szCs w:val="16"/>
    </w:rPr>
  </w:style>
  <w:style w:type="paragraph" w:styleId="34">
    <w:name w:val="Body Text 3"/>
    <w:basedOn w:val="a"/>
    <w:link w:val="33"/>
    <w:uiPriority w:val="99"/>
    <w:rsid w:val="001F23E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1F23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1gifbullet1gif">
    <w:name w:val="msonormalbullet1gifbullet1.gif"/>
    <w:basedOn w:val="a"/>
    <w:rsid w:val="00957C41"/>
    <w:pPr>
      <w:spacing w:before="100" w:beforeAutospacing="1" w:after="100" w:afterAutospacing="1"/>
    </w:pPr>
  </w:style>
  <w:style w:type="character" w:customStyle="1" w:styleId="highlight">
    <w:name w:val="highlight"/>
    <w:basedOn w:val="a1"/>
    <w:rsid w:val="00E9218B"/>
    <w:rPr>
      <w:rFonts w:cs="Times New Roman"/>
    </w:rPr>
  </w:style>
  <w:style w:type="paragraph" w:customStyle="1" w:styleId="14">
    <w:name w:val="Абзац списка1"/>
    <w:basedOn w:val="a"/>
    <w:rsid w:val="00E9218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A3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d">
    <w:name w:val="Основной текст_"/>
    <w:basedOn w:val="a1"/>
    <w:link w:val="61"/>
    <w:rsid w:val="006A35AD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d"/>
    <w:rsid w:val="006A35A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5">
    <w:name w:val="Основной текст2"/>
    <w:basedOn w:val="afd"/>
    <w:rsid w:val="006A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tex2st">
    <w:name w:val="tex2st"/>
    <w:basedOn w:val="a"/>
    <w:rsid w:val="006A35AD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6A35A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6A35AD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6A35A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A35A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6A35AD"/>
    <w:pPr>
      <w:spacing w:before="100" w:beforeAutospacing="1" w:after="100" w:afterAutospacing="1"/>
    </w:pPr>
  </w:style>
  <w:style w:type="paragraph" w:customStyle="1" w:styleId="consplusnormalbullet2gif">
    <w:name w:val="consplusnormalbullet2.gif"/>
    <w:basedOn w:val="a"/>
    <w:rsid w:val="006A35AD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6A35AD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6A35AD"/>
  </w:style>
  <w:style w:type="character" w:customStyle="1" w:styleId="afe">
    <w:name w:val="Текст концевой сноски Знак"/>
    <w:basedOn w:val="a1"/>
    <w:link w:val="aff"/>
    <w:uiPriority w:val="99"/>
    <w:semiHidden/>
    <w:rsid w:val="006A35AD"/>
    <w:rPr>
      <w:sz w:val="20"/>
      <w:szCs w:val="20"/>
    </w:rPr>
  </w:style>
  <w:style w:type="paragraph" w:styleId="aff">
    <w:name w:val="endnote text"/>
    <w:basedOn w:val="a"/>
    <w:link w:val="afe"/>
    <w:uiPriority w:val="99"/>
    <w:semiHidden/>
    <w:unhideWhenUsed/>
    <w:rsid w:val="006A35A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harChar4">
    <w:name w:val="Char Char4 Знак Знак Знак"/>
    <w:basedOn w:val="a"/>
    <w:rsid w:val="006A35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bullet1gif">
    <w:name w:val="consplusnormal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1gif">
    <w:name w:val="msonospacing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6A35AD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6A35AD"/>
    <w:pPr>
      <w:spacing w:before="100" w:beforeAutospacing="1" w:after="100" w:afterAutospacing="1"/>
    </w:pPr>
  </w:style>
  <w:style w:type="character" w:customStyle="1" w:styleId="15">
    <w:name w:val="Основной шрифт абзаца1"/>
    <w:rsid w:val="006A35AD"/>
  </w:style>
  <w:style w:type="character" w:customStyle="1" w:styleId="WW8Num2z0">
    <w:name w:val="WW8Num2z0"/>
    <w:rsid w:val="006A35AD"/>
    <w:rPr>
      <w:rFonts w:ascii="Symbol" w:hAnsi="Symbol" w:cs="Symbol"/>
    </w:rPr>
  </w:style>
  <w:style w:type="character" w:customStyle="1" w:styleId="WW8Num3z0">
    <w:name w:val="WW8Num3z0"/>
    <w:rsid w:val="006A35AD"/>
    <w:rPr>
      <w:rFonts w:cs="Times New Roman"/>
    </w:rPr>
  </w:style>
  <w:style w:type="character" w:customStyle="1" w:styleId="WW8Num6z0">
    <w:name w:val="WW8Num6z0"/>
    <w:rsid w:val="006A35AD"/>
    <w:rPr>
      <w:rFonts w:ascii="Symbol" w:hAnsi="Symbol" w:cs="Symbol"/>
    </w:rPr>
  </w:style>
  <w:style w:type="character" w:customStyle="1" w:styleId="WW8Num10z0">
    <w:name w:val="WW8Num10z0"/>
    <w:rsid w:val="006A35AD"/>
    <w:rPr>
      <w:rFonts w:ascii="Symbol" w:hAnsi="Symbol" w:cs="OpenSymbol"/>
    </w:rPr>
  </w:style>
  <w:style w:type="character" w:customStyle="1" w:styleId="WW8Num11z0">
    <w:name w:val="WW8Num11z0"/>
    <w:rsid w:val="006A35AD"/>
    <w:rPr>
      <w:rFonts w:ascii="Symbol" w:hAnsi="Symbol" w:cs="OpenSymbol"/>
    </w:rPr>
  </w:style>
  <w:style w:type="character" w:customStyle="1" w:styleId="WW8Num12z0">
    <w:name w:val="WW8Num12z0"/>
    <w:rsid w:val="006A35AD"/>
    <w:rPr>
      <w:rFonts w:ascii="Symbol" w:hAnsi="Symbol" w:cs="OpenSymbol"/>
    </w:rPr>
  </w:style>
  <w:style w:type="character" w:customStyle="1" w:styleId="35">
    <w:name w:val="Основной шрифт абзаца3"/>
    <w:rsid w:val="006A35AD"/>
  </w:style>
  <w:style w:type="character" w:customStyle="1" w:styleId="WW8Num1z0">
    <w:name w:val="WW8Num1z0"/>
    <w:rsid w:val="006A35AD"/>
    <w:rPr>
      <w:rFonts w:ascii="Symbol" w:hAnsi="Symbol" w:cs="OpenSymbol"/>
    </w:rPr>
  </w:style>
  <w:style w:type="character" w:customStyle="1" w:styleId="WW8Num6z1">
    <w:name w:val="WW8Num6z1"/>
    <w:rsid w:val="006A35AD"/>
    <w:rPr>
      <w:rFonts w:ascii="Courier New" w:hAnsi="Courier New" w:cs="Courier New"/>
    </w:rPr>
  </w:style>
  <w:style w:type="character" w:customStyle="1" w:styleId="WW8Num6z2">
    <w:name w:val="WW8Num6z2"/>
    <w:rsid w:val="006A35AD"/>
    <w:rPr>
      <w:rFonts w:ascii="Wingdings" w:hAnsi="Wingdings" w:cs="Wingdings"/>
    </w:rPr>
  </w:style>
  <w:style w:type="character" w:customStyle="1" w:styleId="26">
    <w:name w:val="Основной шрифт абзаца2"/>
    <w:rsid w:val="006A35AD"/>
  </w:style>
  <w:style w:type="character" w:customStyle="1" w:styleId="aff0">
    <w:name w:val="Гипертекстовая ссылка"/>
    <w:rsid w:val="006A35AD"/>
    <w:rPr>
      <w:b/>
      <w:bCs/>
      <w:color w:val="008000"/>
    </w:rPr>
  </w:style>
  <w:style w:type="character" w:customStyle="1" w:styleId="aff1">
    <w:name w:val="Красная строка Знак"/>
    <w:rsid w:val="006A35A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6A35AD"/>
  </w:style>
  <w:style w:type="character" w:customStyle="1" w:styleId="S">
    <w:name w:val="S_Обычный Знак"/>
    <w:rsid w:val="006A35AD"/>
    <w:rPr>
      <w:sz w:val="24"/>
      <w:szCs w:val="24"/>
      <w:lang w:val="ru-RU" w:eastAsia="ar-SA" w:bidi="ar-SA"/>
    </w:rPr>
  </w:style>
  <w:style w:type="character" w:customStyle="1" w:styleId="27">
    <w:name w:val="Основной текст с отступом 2 Знак"/>
    <w:rsid w:val="006A35AD"/>
    <w:rPr>
      <w:sz w:val="24"/>
      <w:szCs w:val="24"/>
      <w:lang w:val="ru-RU" w:eastAsia="ar-SA" w:bidi="ar-SA"/>
    </w:rPr>
  </w:style>
  <w:style w:type="character" w:customStyle="1" w:styleId="aff2">
    <w:name w:val="Символ сноски"/>
    <w:rsid w:val="006A35AD"/>
    <w:rPr>
      <w:rFonts w:cs="Times New Roman"/>
      <w:vertAlign w:val="superscript"/>
    </w:rPr>
  </w:style>
  <w:style w:type="character" w:customStyle="1" w:styleId="16">
    <w:name w:val="Номер страницы1"/>
    <w:rsid w:val="006A35AD"/>
    <w:rPr>
      <w:rFonts w:cs="Times New Roman"/>
    </w:rPr>
  </w:style>
  <w:style w:type="character" w:customStyle="1" w:styleId="aff3">
    <w:name w:val="Маркеры списка"/>
    <w:rsid w:val="006A35AD"/>
    <w:rPr>
      <w:rFonts w:ascii="OpenSymbol" w:eastAsia="OpenSymbol" w:hAnsi="OpenSymbol" w:cs="OpenSymbol"/>
    </w:rPr>
  </w:style>
  <w:style w:type="character" w:customStyle="1" w:styleId="ListLabel1">
    <w:name w:val="ListLabel 1"/>
    <w:rsid w:val="006A35AD"/>
    <w:rPr>
      <w:rFonts w:cs="Symbol"/>
    </w:rPr>
  </w:style>
  <w:style w:type="character" w:customStyle="1" w:styleId="ListLabel2">
    <w:name w:val="ListLabel 2"/>
    <w:rsid w:val="006A35AD"/>
    <w:rPr>
      <w:rFonts w:cs="Times New Roman"/>
    </w:rPr>
  </w:style>
  <w:style w:type="character" w:customStyle="1" w:styleId="ListLabel3">
    <w:name w:val="ListLabel 3"/>
    <w:rsid w:val="006A35AD"/>
    <w:rPr>
      <w:rFonts w:cs="OpenSymbol"/>
    </w:rPr>
  </w:style>
  <w:style w:type="character" w:customStyle="1" w:styleId="aff4">
    <w:name w:val="Символ нумерации"/>
    <w:rsid w:val="006A35AD"/>
  </w:style>
  <w:style w:type="paragraph" w:customStyle="1" w:styleId="aff5">
    <w:name w:val="Заголовок"/>
    <w:basedOn w:val="a"/>
    <w:next w:val="a0"/>
    <w:rsid w:val="006A35AD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7">
    <w:name w:val="Основной текст Знак1"/>
    <w:basedOn w:val="a1"/>
    <w:rsid w:val="006A35AD"/>
    <w:rPr>
      <w:rFonts w:ascii="Calibri" w:eastAsia="Calibri" w:hAnsi="Calibri"/>
      <w:kern w:val="1"/>
      <w:sz w:val="22"/>
      <w:szCs w:val="22"/>
      <w:lang w:eastAsia="ar-SA"/>
    </w:rPr>
  </w:style>
  <w:style w:type="paragraph" w:styleId="aff6">
    <w:name w:val="List"/>
    <w:basedOn w:val="a0"/>
    <w:rsid w:val="006A35AD"/>
    <w:pPr>
      <w:suppressAutoHyphens/>
      <w:spacing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36">
    <w:name w:val="Название3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7">
    <w:name w:val="Указатель3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8">
    <w:name w:val="Название2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9">
    <w:name w:val="Указатель2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8">
    <w:name w:val="Название1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9">
    <w:name w:val="Указатель1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6A35A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f7">
    <w:name w:val="Знак Знак Знак Знак"/>
    <w:basedOn w:val="a"/>
    <w:rsid w:val="006A35AD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a">
    <w:name w:val="Обычный (веб)1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b">
    <w:name w:val="Красная строка1"/>
    <w:basedOn w:val="a0"/>
    <w:rsid w:val="006A35AD"/>
    <w:pPr>
      <w:suppressAutoHyphens/>
      <w:spacing w:after="0" w:line="100" w:lineRule="atLeast"/>
      <w:ind w:firstLine="210"/>
    </w:pPr>
    <w:rPr>
      <w:kern w:val="1"/>
      <w:lang w:eastAsia="ar-SA"/>
    </w:rPr>
  </w:style>
  <w:style w:type="paragraph" w:customStyle="1" w:styleId="311">
    <w:name w:val="Основной текст с отступом 31"/>
    <w:basedOn w:val="a"/>
    <w:rsid w:val="006A35A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8">
    <w:name w:val="Знак Знак Знак Знак Знак Знак Знак"/>
    <w:basedOn w:val="a"/>
    <w:rsid w:val="006A35A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9">
    <w:name w:val="Содержимое таблицы"/>
    <w:basedOn w:val="a"/>
    <w:rsid w:val="006A35AD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text">
    <w:name w:val="text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"/>
    <w:rsid w:val="006A35A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rsid w:val="006A35A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c">
    <w:name w:val="Текст сноски1"/>
    <w:basedOn w:val="a"/>
    <w:rsid w:val="006A35A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a">
    <w:name w:val="Список_маркир.2"/>
    <w:basedOn w:val="a"/>
    <w:rsid w:val="006A35A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d">
    <w:name w:val="Текст выноски1"/>
    <w:basedOn w:val="a"/>
    <w:rsid w:val="006A35A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e">
    <w:name w:val="Название Знак1"/>
    <w:basedOn w:val="a1"/>
    <w:rsid w:val="006A35AD"/>
    <w:rPr>
      <w:b/>
      <w:bCs/>
      <w:kern w:val="1"/>
      <w:sz w:val="24"/>
      <w:lang w:eastAsia="ar-SA"/>
    </w:rPr>
  </w:style>
  <w:style w:type="paragraph" w:styleId="affa">
    <w:name w:val="Subtitle"/>
    <w:basedOn w:val="aff5"/>
    <w:next w:val="a0"/>
    <w:link w:val="affb"/>
    <w:qFormat/>
    <w:rsid w:val="006A35AD"/>
    <w:pPr>
      <w:jc w:val="center"/>
    </w:pPr>
    <w:rPr>
      <w:i/>
      <w:iCs/>
    </w:rPr>
  </w:style>
  <w:style w:type="character" w:customStyle="1" w:styleId="affb">
    <w:name w:val="Подзаголовок Знак"/>
    <w:basedOn w:val="a1"/>
    <w:link w:val="affa"/>
    <w:rsid w:val="006A35AD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6A35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c">
    <w:name w:val="Заголовок таблицы"/>
    <w:basedOn w:val="aff9"/>
    <w:rsid w:val="006A35AD"/>
    <w:pPr>
      <w:jc w:val="center"/>
    </w:pPr>
    <w:rPr>
      <w:b/>
      <w:bCs/>
    </w:rPr>
  </w:style>
  <w:style w:type="character" w:customStyle="1" w:styleId="1f">
    <w:name w:val="Текст выноски Знак1"/>
    <w:basedOn w:val="a1"/>
    <w:rsid w:val="006A35AD"/>
    <w:rPr>
      <w:rFonts w:ascii="Tahoma" w:eastAsia="Calibri" w:hAnsi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6A35AD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S20">
    <w:name w:val="S_Заголовок 2 Знак Знак"/>
    <w:link w:val="S2"/>
    <w:rsid w:val="006A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 текст"/>
    <w:basedOn w:val="a"/>
    <w:rsid w:val="006A35A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0">
    <w:name w:val="Знак Знак Знак Знак Знак1 Знак"/>
    <w:basedOn w:val="a"/>
    <w:rsid w:val="006A35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1">
    <w:name w:val="Обычный1"/>
    <w:rsid w:val="00007E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8">
    <w:name w:val="toc 3"/>
    <w:basedOn w:val="a"/>
    <w:next w:val="a"/>
    <w:autoRedefine/>
    <w:semiHidden/>
    <w:rsid w:val="00007EEE"/>
    <w:pPr>
      <w:widowControl w:val="0"/>
      <w:autoSpaceDE w:val="0"/>
      <w:autoSpaceDN w:val="0"/>
      <w:adjustRightInd w:val="0"/>
      <w:spacing w:line="360" w:lineRule="exact"/>
      <w:ind w:firstLine="709"/>
      <w:jc w:val="both"/>
    </w:pPr>
  </w:style>
  <w:style w:type="paragraph" w:customStyle="1" w:styleId="211">
    <w:name w:val="Заголовок 21"/>
    <w:basedOn w:val="1f1"/>
    <w:next w:val="1f1"/>
    <w:rsid w:val="00007EE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Абзац списка2"/>
    <w:basedOn w:val="a"/>
    <w:rsid w:val="003D1D6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bullet1gif">
    <w:name w:val="listparagraphbullet1.gif"/>
    <w:basedOn w:val="a"/>
    <w:rsid w:val="003D1D67"/>
    <w:pPr>
      <w:spacing w:before="100" w:beforeAutospacing="1" w:after="100" w:afterAutospacing="1"/>
    </w:pPr>
  </w:style>
  <w:style w:type="paragraph" w:customStyle="1" w:styleId="listparagraphbullet2gif">
    <w:name w:val="listparagraphbullet2.gif"/>
    <w:basedOn w:val="a"/>
    <w:rsid w:val="003D1D67"/>
    <w:pPr>
      <w:spacing w:before="100" w:beforeAutospacing="1" w:after="100" w:afterAutospacing="1"/>
    </w:pPr>
  </w:style>
  <w:style w:type="paragraph" w:customStyle="1" w:styleId="listparagraphbullet3gif">
    <w:name w:val="listparagraphbullet3.gif"/>
    <w:basedOn w:val="a"/>
    <w:rsid w:val="003D1D67"/>
    <w:pPr>
      <w:spacing w:before="100" w:beforeAutospacing="1" w:after="100" w:afterAutospacing="1"/>
    </w:pPr>
  </w:style>
  <w:style w:type="character" w:styleId="affe">
    <w:name w:val="page number"/>
    <w:basedOn w:val="a1"/>
    <w:rsid w:val="00465DD3"/>
  </w:style>
  <w:style w:type="paragraph" w:customStyle="1" w:styleId="39">
    <w:name w:val="Абзац списка3"/>
    <w:basedOn w:val="a"/>
    <w:rsid w:val="00465DD3"/>
    <w:pPr>
      <w:ind w:left="720"/>
    </w:pPr>
    <w:rPr>
      <w:sz w:val="28"/>
      <w:szCs w:val="20"/>
    </w:rPr>
  </w:style>
  <w:style w:type="paragraph" w:customStyle="1" w:styleId="ConsPlusDocList">
    <w:name w:val="ConsPlusDocList"/>
    <w:rsid w:val="00465D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character" w:customStyle="1" w:styleId="CharStyle3">
    <w:name w:val="Char Style 3"/>
    <w:link w:val="Style2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C35F7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C35F7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C35F7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4C35F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C35F7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C35F7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0">
    <w:name w:val="Char Style 10"/>
    <w:uiPriority w:val="99"/>
    <w:rsid w:val="004C35F7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4C35F7"/>
    <w:rPr>
      <w:strike w:val="0"/>
      <w:dstrike w:val="0"/>
      <w:spacing w:val="80"/>
      <w:sz w:val="30"/>
      <w:szCs w:val="30"/>
      <w:u w:val="none"/>
      <w:effect w:val="none"/>
    </w:rPr>
  </w:style>
  <w:style w:type="paragraph" w:customStyle="1" w:styleId="Noparagraphstyle">
    <w:name w:val="[No paragraph style]"/>
    <w:rsid w:val="00013D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">
    <w:name w:val="Цветовое выделение"/>
    <w:uiPriority w:val="99"/>
    <w:rsid w:val="00D30B59"/>
    <w:rPr>
      <w:b/>
      <w:bCs/>
      <w:color w:val="26282F"/>
    </w:rPr>
  </w:style>
  <w:style w:type="character" w:customStyle="1" w:styleId="snippetequal">
    <w:name w:val="snippet_equal"/>
    <w:basedOn w:val="a1"/>
    <w:rsid w:val="00D30B59"/>
    <w:rPr>
      <w:rFonts w:cs="Times New Roman"/>
    </w:rPr>
  </w:style>
  <w:style w:type="paragraph" w:styleId="2c">
    <w:name w:val="Body Text Indent 2"/>
    <w:basedOn w:val="a"/>
    <w:link w:val="212"/>
    <w:uiPriority w:val="99"/>
    <w:semiHidden/>
    <w:unhideWhenUsed/>
    <w:rsid w:val="0088045B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c"/>
    <w:uiPriority w:val="99"/>
    <w:semiHidden/>
    <w:rsid w:val="00880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Стиль Times New Roman По ширине"/>
    <w:basedOn w:val="a"/>
    <w:rsid w:val="00D1330C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ffe"/>
    <w:rsid w:val="00D1330C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customStyle="1" w:styleId="text1cl">
    <w:name w:val="text1cl"/>
    <w:basedOn w:val="a"/>
    <w:rsid w:val="009A30F0"/>
    <w:pPr>
      <w:spacing w:before="100" w:beforeAutospacing="1" w:after="100" w:afterAutospacing="1"/>
    </w:pPr>
  </w:style>
  <w:style w:type="paragraph" w:customStyle="1" w:styleId="msobodytextbullet1gif">
    <w:name w:val="msobodytextbullet1.gif"/>
    <w:basedOn w:val="a"/>
    <w:rsid w:val="009A30F0"/>
    <w:pPr>
      <w:spacing w:before="100" w:beforeAutospacing="1" w:after="100" w:afterAutospacing="1"/>
    </w:pPr>
  </w:style>
  <w:style w:type="paragraph" w:customStyle="1" w:styleId="msobodytextbullet2gif">
    <w:name w:val="msobodytextbullet2.gif"/>
    <w:basedOn w:val="a"/>
    <w:rsid w:val="009A30F0"/>
    <w:pPr>
      <w:spacing w:before="100" w:beforeAutospacing="1" w:after="100" w:afterAutospacing="1"/>
    </w:pPr>
  </w:style>
  <w:style w:type="paragraph" w:customStyle="1" w:styleId="msobodytextbullet3gif">
    <w:name w:val="msobodytextbullet3.gif"/>
    <w:basedOn w:val="a"/>
    <w:rsid w:val="009A30F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FD474FE43C8EC95D7B53D6DD3D10D21DF2323111663EF5A02D6994F02BD594319F9548FE50h0Y5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16%20&#1075;&#1086;&#1076;\&#8470;%20147%20&#1086;&#1090;%2021.05.2010%20&#1074;%20&#1088;&#1077;&#1076;&#1072;&#1082;&#1094;&#1080;&#1080;%202015&#107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751AC-D34E-433E-8D97-AF8BBBD1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43</Pages>
  <Words>10928</Words>
  <Characters>62293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ADM</cp:lastModifiedBy>
  <cp:revision>142</cp:revision>
  <cp:lastPrinted>2018-03-15T03:52:00Z</cp:lastPrinted>
  <dcterms:created xsi:type="dcterms:W3CDTF">2014-09-17T05:02:00Z</dcterms:created>
  <dcterms:modified xsi:type="dcterms:W3CDTF">2018-08-06T05:22:00Z</dcterms:modified>
</cp:coreProperties>
</file>