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CF7" w:rsidRDefault="00914CF7" w:rsidP="00914CF7">
      <w:pPr>
        <w:jc w:val="center"/>
        <w:rPr>
          <w:b/>
          <w:sz w:val="52"/>
          <w:szCs w:val="52"/>
        </w:rPr>
      </w:pPr>
      <w:r>
        <w:rPr>
          <w:b/>
          <w:sz w:val="52"/>
          <w:szCs w:val="52"/>
        </w:rPr>
        <w:t>В Е С Т Н И К</w:t>
      </w:r>
    </w:p>
    <w:p w:rsidR="00914CF7" w:rsidRDefault="00914CF7" w:rsidP="00914CF7">
      <w:pPr>
        <w:jc w:val="center"/>
        <w:rPr>
          <w:b/>
          <w:sz w:val="40"/>
          <w:szCs w:val="40"/>
        </w:rPr>
      </w:pPr>
      <w:r>
        <w:rPr>
          <w:b/>
          <w:sz w:val="40"/>
          <w:szCs w:val="40"/>
        </w:rPr>
        <w:t>ОСТАНИНСКОГО  СЕЛЬСОВЕТА</w:t>
      </w:r>
    </w:p>
    <w:p w:rsidR="00914CF7" w:rsidRDefault="00914CF7" w:rsidP="00914CF7">
      <w:pPr>
        <w:jc w:val="center"/>
        <w:rPr>
          <w:b/>
          <w:sz w:val="40"/>
          <w:szCs w:val="40"/>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71"/>
      </w:tblGrid>
      <w:tr w:rsidR="00914CF7" w:rsidTr="0035418A">
        <w:tc>
          <w:tcPr>
            <w:tcW w:w="1701" w:type="dxa"/>
            <w:tcBorders>
              <w:top w:val="single" w:sz="4" w:space="0" w:color="auto"/>
              <w:left w:val="single" w:sz="4" w:space="0" w:color="auto"/>
              <w:bottom w:val="single" w:sz="4" w:space="0" w:color="auto"/>
              <w:right w:val="single" w:sz="4" w:space="0" w:color="auto"/>
            </w:tcBorders>
            <w:hideMark/>
          </w:tcPr>
          <w:p w:rsidR="00914CF7" w:rsidRDefault="00256EA1" w:rsidP="00973D97">
            <w:pPr>
              <w:jc w:val="center"/>
              <w:rPr>
                <w:b/>
              </w:rPr>
            </w:pPr>
            <w:r>
              <w:rPr>
                <w:b/>
              </w:rPr>
              <w:t>№</w:t>
            </w:r>
            <w:r w:rsidR="00C41F42">
              <w:rPr>
                <w:b/>
              </w:rPr>
              <w:t>1</w:t>
            </w:r>
            <w:r w:rsidR="00D93E2D">
              <w:rPr>
                <w:b/>
              </w:rPr>
              <w:t>7</w:t>
            </w:r>
          </w:p>
          <w:p w:rsidR="00973D97" w:rsidRDefault="00973D97" w:rsidP="00973D97">
            <w:pPr>
              <w:jc w:val="center"/>
              <w:rPr>
                <w:b/>
              </w:rPr>
            </w:pPr>
          </w:p>
        </w:tc>
        <w:tc>
          <w:tcPr>
            <w:tcW w:w="1525" w:type="dxa"/>
            <w:tcBorders>
              <w:top w:val="single" w:sz="4" w:space="0" w:color="auto"/>
              <w:left w:val="single" w:sz="4" w:space="0" w:color="auto"/>
              <w:bottom w:val="single" w:sz="4" w:space="0" w:color="auto"/>
              <w:right w:val="single" w:sz="4" w:space="0" w:color="auto"/>
            </w:tcBorders>
            <w:hideMark/>
          </w:tcPr>
          <w:p w:rsidR="00914CF7" w:rsidRDefault="003F34E9">
            <w:pPr>
              <w:rPr>
                <w:b/>
              </w:rPr>
            </w:pPr>
            <w:r>
              <w:rPr>
                <w:b/>
              </w:rPr>
              <w:t>17.</w:t>
            </w:r>
            <w:r w:rsidR="00D93E2D">
              <w:rPr>
                <w:b/>
              </w:rPr>
              <w:t>10</w:t>
            </w:r>
            <w:r>
              <w:rPr>
                <w:b/>
              </w:rPr>
              <w:t>.2018</w:t>
            </w:r>
          </w:p>
          <w:p w:rsidR="00914CF7" w:rsidRDefault="00D93E2D" w:rsidP="00B122DD">
            <w:pPr>
              <w:rPr>
                <w:b/>
              </w:rPr>
            </w:pPr>
            <w:r>
              <w:rPr>
                <w:b/>
              </w:rPr>
              <w:t>(внеочередной)</w:t>
            </w:r>
          </w:p>
        </w:tc>
      </w:tr>
    </w:tbl>
    <w:p w:rsidR="00BC54C5" w:rsidRDefault="00BC54C5" w:rsidP="006E0B1C">
      <w:pPr>
        <w:ind w:right="741"/>
        <w:rPr>
          <w:b/>
          <w:szCs w:val="28"/>
        </w:rPr>
      </w:pPr>
    </w:p>
    <w:p w:rsidR="00AC6368" w:rsidRDefault="00AC6368" w:rsidP="006E0B1C">
      <w:pPr>
        <w:ind w:right="741"/>
        <w:rPr>
          <w:b/>
          <w:szCs w:val="28"/>
        </w:rPr>
      </w:pPr>
    </w:p>
    <w:p w:rsidR="00AC6368" w:rsidRDefault="00AC6368" w:rsidP="006E0B1C">
      <w:pPr>
        <w:ind w:right="741"/>
        <w:rPr>
          <w:b/>
          <w:szCs w:val="28"/>
        </w:rPr>
      </w:pPr>
    </w:p>
    <w:p w:rsidR="00D93E2D" w:rsidRPr="002716EC" w:rsidRDefault="00D93E2D" w:rsidP="00D93E2D">
      <w:pPr>
        <w:spacing w:before="2" w:line="0" w:lineRule="atLeast"/>
        <w:ind w:left="-426" w:right="-144"/>
        <w:jc w:val="center"/>
        <w:rPr>
          <w:b/>
          <w:sz w:val="28"/>
          <w:szCs w:val="28"/>
        </w:rPr>
      </w:pPr>
      <w:r w:rsidRPr="002716EC">
        <w:rPr>
          <w:b/>
          <w:sz w:val="28"/>
          <w:szCs w:val="28"/>
        </w:rPr>
        <w:t xml:space="preserve">АДМИНИСТРАЦИЯ ОСТАНИНСКОГО СЕЛЬСОВЕТА </w:t>
      </w:r>
    </w:p>
    <w:p w:rsidR="00D93E2D" w:rsidRPr="002716EC" w:rsidRDefault="00D93E2D" w:rsidP="00D93E2D">
      <w:pPr>
        <w:spacing w:before="2" w:line="0" w:lineRule="atLeast"/>
        <w:ind w:left="-426" w:right="-144"/>
        <w:jc w:val="center"/>
        <w:rPr>
          <w:b/>
          <w:sz w:val="28"/>
          <w:szCs w:val="28"/>
        </w:rPr>
      </w:pPr>
      <w:r w:rsidRPr="002716EC">
        <w:rPr>
          <w:b/>
          <w:sz w:val="28"/>
          <w:szCs w:val="28"/>
        </w:rPr>
        <w:t>СЕВЕРНОГО РАЙОНА НОВОСИБИРСКОЙ ОБЛАСТИ</w:t>
      </w:r>
    </w:p>
    <w:p w:rsidR="00D93E2D" w:rsidRPr="002716EC" w:rsidRDefault="00D93E2D" w:rsidP="00D93E2D">
      <w:pPr>
        <w:spacing w:before="2" w:line="0" w:lineRule="atLeast"/>
        <w:ind w:left="-426" w:right="-144"/>
        <w:jc w:val="center"/>
        <w:rPr>
          <w:b/>
          <w:sz w:val="28"/>
          <w:szCs w:val="28"/>
        </w:rPr>
      </w:pPr>
    </w:p>
    <w:p w:rsidR="00D93E2D" w:rsidRPr="002716EC" w:rsidRDefault="00D93E2D" w:rsidP="00D93E2D">
      <w:pPr>
        <w:spacing w:before="2" w:line="0" w:lineRule="atLeast"/>
        <w:ind w:left="-426" w:right="-144"/>
        <w:jc w:val="center"/>
        <w:rPr>
          <w:b/>
          <w:sz w:val="28"/>
          <w:szCs w:val="28"/>
        </w:rPr>
      </w:pPr>
      <w:r w:rsidRPr="002716EC">
        <w:rPr>
          <w:b/>
          <w:sz w:val="28"/>
          <w:szCs w:val="28"/>
        </w:rPr>
        <w:t>ПОСТАНОВЛЕНИЕ</w:t>
      </w:r>
    </w:p>
    <w:p w:rsidR="00D93E2D" w:rsidRPr="002716EC" w:rsidRDefault="00D93E2D" w:rsidP="00D93E2D">
      <w:pPr>
        <w:spacing w:before="2" w:line="0" w:lineRule="atLeast"/>
        <w:ind w:left="-426" w:right="-144"/>
        <w:jc w:val="both"/>
        <w:rPr>
          <w:b/>
          <w:sz w:val="28"/>
          <w:szCs w:val="28"/>
        </w:rPr>
      </w:pPr>
    </w:p>
    <w:p w:rsidR="00D93E2D" w:rsidRPr="002716EC" w:rsidRDefault="00D93E2D" w:rsidP="00D93E2D">
      <w:pPr>
        <w:spacing w:before="2" w:line="0" w:lineRule="atLeast"/>
        <w:ind w:right="-144"/>
        <w:jc w:val="both"/>
        <w:rPr>
          <w:sz w:val="28"/>
          <w:szCs w:val="28"/>
        </w:rPr>
      </w:pPr>
      <w:r>
        <w:rPr>
          <w:sz w:val="28"/>
          <w:szCs w:val="28"/>
        </w:rPr>
        <w:t>20</w:t>
      </w:r>
      <w:r w:rsidRPr="002716EC">
        <w:rPr>
          <w:sz w:val="28"/>
          <w:szCs w:val="28"/>
        </w:rPr>
        <w:t xml:space="preserve">.09.2018                                       с. </w:t>
      </w:r>
      <w:proofErr w:type="spellStart"/>
      <w:r w:rsidRPr="002716EC">
        <w:rPr>
          <w:sz w:val="28"/>
          <w:szCs w:val="28"/>
        </w:rPr>
        <w:t>Останинка</w:t>
      </w:r>
      <w:proofErr w:type="spellEnd"/>
      <w:r w:rsidRPr="002716EC">
        <w:rPr>
          <w:sz w:val="28"/>
          <w:szCs w:val="28"/>
        </w:rPr>
        <w:t xml:space="preserve">                                           № </w:t>
      </w:r>
      <w:r>
        <w:rPr>
          <w:sz w:val="28"/>
          <w:szCs w:val="28"/>
        </w:rPr>
        <w:t>77</w:t>
      </w:r>
    </w:p>
    <w:p w:rsidR="00D93E2D" w:rsidRDefault="00D93E2D" w:rsidP="00D93E2D">
      <w:pPr>
        <w:shd w:val="clear" w:color="auto" w:fill="FFFFFF"/>
        <w:spacing w:after="150"/>
        <w:rPr>
          <w:sz w:val="28"/>
          <w:szCs w:val="28"/>
        </w:rPr>
      </w:pPr>
    </w:p>
    <w:p w:rsidR="00D93E2D" w:rsidRDefault="00D93E2D" w:rsidP="00D93E2D">
      <w:pPr>
        <w:rPr>
          <w:sz w:val="28"/>
          <w:szCs w:val="28"/>
        </w:rPr>
      </w:pPr>
      <w:r w:rsidRPr="002716EC">
        <w:rPr>
          <w:sz w:val="28"/>
          <w:szCs w:val="28"/>
        </w:rPr>
        <w:t xml:space="preserve">О  создании </w:t>
      </w:r>
      <w:r w:rsidRPr="002716EC">
        <w:rPr>
          <w:sz w:val="28"/>
          <w:szCs w:val="28"/>
        </w:rPr>
        <w:br/>
        <w:t>комиссии по инвентаризации</w:t>
      </w:r>
      <w:r w:rsidRPr="002716EC">
        <w:rPr>
          <w:sz w:val="28"/>
          <w:szCs w:val="28"/>
        </w:rPr>
        <w:br/>
        <w:t>объектов систем электроснабжения</w:t>
      </w:r>
      <w:r>
        <w:rPr>
          <w:sz w:val="28"/>
          <w:szCs w:val="28"/>
        </w:rPr>
        <w:t>,</w:t>
      </w:r>
      <w:r w:rsidRPr="002716EC">
        <w:rPr>
          <w:sz w:val="28"/>
          <w:szCs w:val="28"/>
        </w:rPr>
        <w:t xml:space="preserve"> </w:t>
      </w:r>
      <w:proofErr w:type="spellStart"/>
      <w:r w:rsidRPr="002716EC">
        <w:rPr>
          <w:sz w:val="28"/>
          <w:szCs w:val="28"/>
        </w:rPr>
        <w:t>водоснабж</w:t>
      </w:r>
      <w:proofErr w:type="gramStart"/>
      <w:r w:rsidRPr="002716EC">
        <w:rPr>
          <w:sz w:val="28"/>
          <w:szCs w:val="28"/>
        </w:rPr>
        <w:t>е</w:t>
      </w:r>
      <w:proofErr w:type="spellEnd"/>
      <w:r w:rsidRPr="002716EC">
        <w:rPr>
          <w:sz w:val="28"/>
          <w:szCs w:val="28"/>
        </w:rPr>
        <w:t>-</w:t>
      </w:r>
      <w:proofErr w:type="gramEnd"/>
      <w:r w:rsidRPr="002716EC">
        <w:rPr>
          <w:sz w:val="28"/>
          <w:szCs w:val="28"/>
        </w:rPr>
        <w:br/>
      </w:r>
      <w:proofErr w:type="spellStart"/>
      <w:r w:rsidRPr="002716EC">
        <w:rPr>
          <w:sz w:val="28"/>
          <w:szCs w:val="28"/>
        </w:rPr>
        <w:t>ния</w:t>
      </w:r>
      <w:proofErr w:type="spellEnd"/>
      <w:r w:rsidRPr="002716EC">
        <w:rPr>
          <w:sz w:val="28"/>
          <w:szCs w:val="28"/>
        </w:rPr>
        <w:t>, водоотведения и тепло-</w:t>
      </w:r>
      <w:r w:rsidRPr="002716EC">
        <w:rPr>
          <w:sz w:val="28"/>
          <w:szCs w:val="28"/>
        </w:rPr>
        <w:br/>
        <w:t>снабжения, расположенных</w:t>
      </w:r>
      <w:r w:rsidRPr="002716EC">
        <w:rPr>
          <w:sz w:val="28"/>
          <w:szCs w:val="28"/>
        </w:rPr>
        <w:br/>
        <w:t xml:space="preserve">на территории </w:t>
      </w:r>
      <w:proofErr w:type="spellStart"/>
      <w:r>
        <w:rPr>
          <w:sz w:val="28"/>
          <w:szCs w:val="28"/>
        </w:rPr>
        <w:t>Останинского</w:t>
      </w:r>
      <w:proofErr w:type="spellEnd"/>
      <w:r>
        <w:rPr>
          <w:sz w:val="28"/>
          <w:szCs w:val="28"/>
        </w:rPr>
        <w:t xml:space="preserve"> сельсовета</w:t>
      </w:r>
    </w:p>
    <w:p w:rsidR="00D93E2D" w:rsidRPr="002716EC" w:rsidRDefault="00D93E2D" w:rsidP="00D93E2D">
      <w:pPr>
        <w:rPr>
          <w:sz w:val="28"/>
          <w:szCs w:val="28"/>
        </w:rPr>
      </w:pPr>
    </w:p>
    <w:p w:rsidR="00D93E2D" w:rsidRDefault="00D93E2D" w:rsidP="00D93E2D">
      <w:pPr>
        <w:shd w:val="clear" w:color="auto" w:fill="FFFFFF"/>
        <w:spacing w:after="150"/>
        <w:jc w:val="both"/>
        <w:rPr>
          <w:sz w:val="28"/>
          <w:szCs w:val="28"/>
        </w:rPr>
      </w:pPr>
      <w:r>
        <w:rPr>
          <w:sz w:val="28"/>
          <w:szCs w:val="28"/>
        </w:rPr>
        <w:t xml:space="preserve">      </w:t>
      </w:r>
      <w:r w:rsidRPr="002716EC">
        <w:rPr>
          <w:sz w:val="28"/>
          <w:szCs w:val="28"/>
        </w:rPr>
        <w:t>Руководствуясь федеральным закон</w:t>
      </w:r>
      <w:r>
        <w:rPr>
          <w:sz w:val="28"/>
          <w:szCs w:val="28"/>
        </w:rPr>
        <w:t xml:space="preserve">ом </w:t>
      </w:r>
      <w:r w:rsidRPr="002716EC">
        <w:rPr>
          <w:sz w:val="28"/>
          <w:szCs w:val="28"/>
        </w:rPr>
        <w:t>от 6 октября 2003 года № 131-ФЗ «Об общих принципах организации местного самоупра</w:t>
      </w:r>
      <w:r>
        <w:rPr>
          <w:sz w:val="28"/>
          <w:szCs w:val="28"/>
        </w:rPr>
        <w:t>вления в Российской Федерации»</w:t>
      </w:r>
      <w:r w:rsidRPr="002716EC">
        <w:rPr>
          <w:sz w:val="28"/>
          <w:szCs w:val="28"/>
        </w:rPr>
        <w:t xml:space="preserve">, в целях осуществления инвентаризации и комиссионного проведения технического обследования на территории </w:t>
      </w:r>
      <w:proofErr w:type="spellStart"/>
      <w:r>
        <w:rPr>
          <w:sz w:val="28"/>
          <w:szCs w:val="28"/>
        </w:rPr>
        <w:t>Останинского</w:t>
      </w:r>
      <w:proofErr w:type="spellEnd"/>
      <w:r>
        <w:rPr>
          <w:sz w:val="28"/>
          <w:szCs w:val="28"/>
        </w:rPr>
        <w:t xml:space="preserve"> сельсовета. Администрация </w:t>
      </w:r>
      <w:proofErr w:type="spellStart"/>
      <w:r>
        <w:rPr>
          <w:sz w:val="28"/>
          <w:szCs w:val="28"/>
        </w:rPr>
        <w:t>Останинского</w:t>
      </w:r>
      <w:proofErr w:type="spellEnd"/>
      <w:r>
        <w:rPr>
          <w:sz w:val="28"/>
          <w:szCs w:val="28"/>
        </w:rPr>
        <w:t xml:space="preserve"> сельсовета Северного района Новосибирской области</w:t>
      </w:r>
    </w:p>
    <w:p w:rsidR="00D93E2D" w:rsidRPr="002716EC" w:rsidRDefault="00D93E2D" w:rsidP="00D93E2D">
      <w:pPr>
        <w:shd w:val="clear" w:color="auto" w:fill="FFFFFF"/>
        <w:spacing w:after="150"/>
        <w:rPr>
          <w:sz w:val="28"/>
          <w:szCs w:val="28"/>
        </w:rPr>
      </w:pPr>
      <w:r w:rsidRPr="002716EC">
        <w:rPr>
          <w:sz w:val="28"/>
          <w:szCs w:val="28"/>
        </w:rPr>
        <w:t>ПОСТАНОВЛЯ</w:t>
      </w:r>
      <w:r>
        <w:rPr>
          <w:sz w:val="28"/>
          <w:szCs w:val="28"/>
        </w:rPr>
        <w:t>ЕТ</w:t>
      </w:r>
      <w:r w:rsidRPr="002716EC">
        <w:rPr>
          <w:sz w:val="28"/>
          <w:szCs w:val="28"/>
        </w:rPr>
        <w:t>:</w:t>
      </w:r>
    </w:p>
    <w:p w:rsidR="00D93E2D" w:rsidRPr="002716EC" w:rsidRDefault="00D93E2D" w:rsidP="00D93E2D">
      <w:pPr>
        <w:shd w:val="clear" w:color="auto" w:fill="FFFFFF"/>
        <w:spacing w:after="150"/>
        <w:rPr>
          <w:sz w:val="28"/>
          <w:szCs w:val="28"/>
        </w:rPr>
      </w:pPr>
      <w:r w:rsidRPr="002716EC">
        <w:rPr>
          <w:sz w:val="28"/>
          <w:szCs w:val="28"/>
        </w:rPr>
        <w:t>1.</w:t>
      </w:r>
      <w:r>
        <w:rPr>
          <w:sz w:val="28"/>
          <w:szCs w:val="28"/>
        </w:rPr>
        <w:t xml:space="preserve"> </w:t>
      </w:r>
      <w:r w:rsidRPr="002716EC">
        <w:rPr>
          <w:sz w:val="28"/>
          <w:szCs w:val="28"/>
        </w:rPr>
        <w:t>Создать и утвердить прилагаемый состав комиссии по инвентаризации объектов систем</w:t>
      </w:r>
      <w:r>
        <w:rPr>
          <w:sz w:val="28"/>
          <w:szCs w:val="28"/>
        </w:rPr>
        <w:t xml:space="preserve"> электроснабжения,</w:t>
      </w:r>
      <w:r w:rsidRPr="002716EC">
        <w:rPr>
          <w:sz w:val="28"/>
          <w:szCs w:val="28"/>
        </w:rPr>
        <w:t xml:space="preserve"> водоснабжения, водоотведения и теплоснабжения, расположенных на территории </w:t>
      </w:r>
      <w:proofErr w:type="spellStart"/>
      <w:r>
        <w:rPr>
          <w:sz w:val="28"/>
          <w:szCs w:val="28"/>
        </w:rPr>
        <w:t>Останинского</w:t>
      </w:r>
      <w:proofErr w:type="spellEnd"/>
      <w:r>
        <w:rPr>
          <w:sz w:val="28"/>
          <w:szCs w:val="28"/>
        </w:rPr>
        <w:t xml:space="preserve"> сельсовета </w:t>
      </w:r>
      <w:r w:rsidRPr="002716EC">
        <w:rPr>
          <w:sz w:val="28"/>
          <w:szCs w:val="28"/>
        </w:rPr>
        <w:t>(далее комиссия).</w:t>
      </w:r>
      <w:r w:rsidRPr="002716EC">
        <w:rPr>
          <w:sz w:val="28"/>
          <w:szCs w:val="28"/>
        </w:rPr>
        <w:br/>
      </w:r>
      <w:proofErr w:type="gramStart"/>
      <w:r w:rsidRPr="002716EC">
        <w:rPr>
          <w:sz w:val="28"/>
          <w:szCs w:val="28"/>
        </w:rPr>
        <w:t>2.Комиссии провести техническое обследование и инвентаризацию сетей и сооружений систем</w:t>
      </w:r>
      <w:r>
        <w:rPr>
          <w:sz w:val="28"/>
          <w:szCs w:val="28"/>
        </w:rPr>
        <w:t xml:space="preserve"> электроснабжения,</w:t>
      </w:r>
      <w:r w:rsidRPr="002716EC">
        <w:rPr>
          <w:sz w:val="28"/>
          <w:szCs w:val="28"/>
        </w:rPr>
        <w:t xml:space="preserve"> водоснабжения и водоотведения, </w:t>
      </w:r>
      <w:r>
        <w:rPr>
          <w:sz w:val="28"/>
          <w:szCs w:val="28"/>
        </w:rPr>
        <w:t xml:space="preserve">в </w:t>
      </w:r>
      <w:r w:rsidRPr="002716EC">
        <w:rPr>
          <w:sz w:val="28"/>
          <w:szCs w:val="28"/>
        </w:rPr>
        <w:t xml:space="preserve">срок до </w:t>
      </w:r>
      <w:r>
        <w:rPr>
          <w:sz w:val="28"/>
          <w:szCs w:val="28"/>
        </w:rPr>
        <w:t>10</w:t>
      </w:r>
      <w:r w:rsidRPr="002716EC">
        <w:rPr>
          <w:sz w:val="28"/>
          <w:szCs w:val="28"/>
        </w:rPr>
        <w:t xml:space="preserve"> </w:t>
      </w:r>
      <w:r>
        <w:rPr>
          <w:sz w:val="28"/>
          <w:szCs w:val="28"/>
        </w:rPr>
        <w:t>октября</w:t>
      </w:r>
      <w:r w:rsidRPr="002716EC">
        <w:rPr>
          <w:sz w:val="28"/>
          <w:szCs w:val="28"/>
        </w:rPr>
        <w:t xml:space="preserve"> 2018 года.</w:t>
      </w:r>
      <w:r w:rsidRPr="002716EC">
        <w:rPr>
          <w:sz w:val="28"/>
          <w:szCs w:val="28"/>
        </w:rPr>
        <w:br/>
        <w:t>3.</w:t>
      </w:r>
      <w:r>
        <w:rPr>
          <w:sz w:val="28"/>
          <w:szCs w:val="28"/>
        </w:rPr>
        <w:t xml:space="preserve">Администрации </w:t>
      </w:r>
      <w:proofErr w:type="spellStart"/>
      <w:r>
        <w:rPr>
          <w:sz w:val="28"/>
          <w:szCs w:val="28"/>
        </w:rPr>
        <w:t>Останинского</w:t>
      </w:r>
      <w:proofErr w:type="spellEnd"/>
      <w:r>
        <w:rPr>
          <w:sz w:val="28"/>
          <w:szCs w:val="28"/>
        </w:rPr>
        <w:t xml:space="preserve"> сельсовета Северного района Новосибирской области</w:t>
      </w:r>
      <w:r w:rsidRPr="002716EC">
        <w:rPr>
          <w:sz w:val="28"/>
          <w:szCs w:val="28"/>
        </w:rPr>
        <w:t>:</w:t>
      </w:r>
      <w:r w:rsidRPr="002716EC">
        <w:rPr>
          <w:sz w:val="28"/>
          <w:szCs w:val="28"/>
        </w:rPr>
        <w:br/>
        <w:t>3.1.После проведения инвентаризации сетей и сооружений систем</w:t>
      </w:r>
      <w:r>
        <w:rPr>
          <w:sz w:val="28"/>
          <w:szCs w:val="28"/>
        </w:rPr>
        <w:t xml:space="preserve"> электроснабжения,</w:t>
      </w:r>
      <w:r w:rsidRPr="002716EC">
        <w:rPr>
          <w:sz w:val="28"/>
          <w:szCs w:val="28"/>
        </w:rPr>
        <w:t xml:space="preserve"> водоснабжения, водоотведения и теплоснабжения обеспечить их учет в информационной базе данных имущества</w:t>
      </w:r>
      <w:r>
        <w:rPr>
          <w:sz w:val="28"/>
          <w:szCs w:val="28"/>
        </w:rPr>
        <w:t xml:space="preserve"> </w:t>
      </w:r>
      <w:r w:rsidRPr="002716EC">
        <w:rPr>
          <w:sz w:val="28"/>
          <w:szCs w:val="28"/>
        </w:rPr>
        <w:t>муниципальной собственности.</w:t>
      </w:r>
      <w:r w:rsidRPr="002716EC">
        <w:rPr>
          <w:sz w:val="28"/>
          <w:szCs w:val="28"/>
        </w:rPr>
        <w:br/>
        <w:t>3.2.При выявлении комиссией бесхозяйных объектов систем</w:t>
      </w:r>
      <w:proofErr w:type="gramEnd"/>
      <w:r>
        <w:rPr>
          <w:sz w:val="28"/>
          <w:szCs w:val="28"/>
        </w:rPr>
        <w:t xml:space="preserve"> </w:t>
      </w:r>
      <w:proofErr w:type="gramStart"/>
      <w:r>
        <w:rPr>
          <w:sz w:val="28"/>
          <w:szCs w:val="28"/>
        </w:rPr>
        <w:t>электроснабжения,</w:t>
      </w:r>
      <w:r w:rsidRPr="002716EC">
        <w:rPr>
          <w:sz w:val="28"/>
          <w:szCs w:val="28"/>
        </w:rPr>
        <w:t xml:space="preserve"> водоснабжения, водоотведения и теплоснабжения сформировать их перечень.</w:t>
      </w:r>
      <w:r w:rsidRPr="002716EC">
        <w:rPr>
          <w:sz w:val="28"/>
          <w:szCs w:val="28"/>
        </w:rPr>
        <w:br/>
        <w:t xml:space="preserve">3.3.В соответствии с действующим законодательством провести мероприятия по постановке на учет в органе, осуществляющем государственную регистрацию прав на недвижимое имущество и сделок с ним, бесхозяйных объектов инженерной инфраструктуры согласно перечню бесхозяйных объектов систем водоснабжения, </w:t>
      </w:r>
      <w:r w:rsidRPr="002716EC">
        <w:rPr>
          <w:sz w:val="28"/>
          <w:szCs w:val="28"/>
        </w:rPr>
        <w:lastRenderedPageBreak/>
        <w:t>водоотведения и теплоснабжения и дальнейшему признанию права собственности муниципального образования на данные объекты.</w:t>
      </w:r>
      <w:r w:rsidRPr="002716EC">
        <w:rPr>
          <w:sz w:val="28"/>
          <w:szCs w:val="28"/>
        </w:rPr>
        <w:br/>
        <w:t>3.4.В случае выявления</w:t>
      </w:r>
      <w:proofErr w:type="gramEnd"/>
      <w:r w:rsidRPr="002716EC">
        <w:rPr>
          <w:sz w:val="28"/>
          <w:szCs w:val="28"/>
        </w:rPr>
        <w:t xml:space="preserve"> бесхозяйных объектов централизованных систем горячего водоснабжения,</w:t>
      </w:r>
      <w:r>
        <w:rPr>
          <w:sz w:val="28"/>
          <w:szCs w:val="28"/>
        </w:rPr>
        <w:t xml:space="preserve"> электроснабжения,</w:t>
      </w:r>
      <w:r w:rsidRPr="002716EC">
        <w:rPr>
          <w:sz w:val="28"/>
          <w:szCs w:val="28"/>
        </w:rPr>
        <w:t xml:space="preserve"> теплоснабжения, холодного водоснабжения и (или) водоотведения, путем эксплуатации которых обеспечиваются водоснабжение, теплоснабжение и (или) водоотведение, подготовить передаточный акт указанных объектов организациям, которые осуществляют горячее водоснабжение, теплоснабжение, холодное водоснабжение и (или) водоотведение, водопроводные и (или) канализационные </w:t>
      </w:r>
      <w:proofErr w:type="gramStart"/>
      <w:r w:rsidRPr="002716EC">
        <w:rPr>
          <w:sz w:val="28"/>
          <w:szCs w:val="28"/>
        </w:rPr>
        <w:t>сети</w:t>
      </w:r>
      <w:proofErr w:type="gramEnd"/>
      <w:r w:rsidRPr="002716EC">
        <w:rPr>
          <w:sz w:val="28"/>
          <w:szCs w:val="28"/>
        </w:rPr>
        <w:t xml:space="preserve"> которой непосредственно присоединены к указанным бесхозяйным объектам для осуществления их эксплуатации до момента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r w:rsidRPr="002716EC">
        <w:rPr>
          <w:sz w:val="28"/>
          <w:szCs w:val="28"/>
        </w:rPr>
        <w:br/>
      </w:r>
      <w:r>
        <w:rPr>
          <w:sz w:val="28"/>
          <w:szCs w:val="28"/>
        </w:rPr>
        <w:t>4</w:t>
      </w:r>
      <w:r w:rsidRPr="002716EC">
        <w:rPr>
          <w:sz w:val="28"/>
          <w:szCs w:val="28"/>
        </w:rPr>
        <w:t xml:space="preserve">.Опубликовать постановление в </w:t>
      </w:r>
      <w:r>
        <w:rPr>
          <w:sz w:val="28"/>
          <w:szCs w:val="28"/>
        </w:rPr>
        <w:t xml:space="preserve">периодическом печатном издании «Вестник </w:t>
      </w:r>
      <w:proofErr w:type="spellStart"/>
      <w:r>
        <w:rPr>
          <w:sz w:val="28"/>
          <w:szCs w:val="28"/>
        </w:rPr>
        <w:t>Останинского</w:t>
      </w:r>
      <w:proofErr w:type="spellEnd"/>
      <w:r>
        <w:rPr>
          <w:sz w:val="28"/>
          <w:szCs w:val="28"/>
        </w:rPr>
        <w:t xml:space="preserve"> сельсовета».</w:t>
      </w:r>
      <w:r w:rsidRPr="002716EC">
        <w:rPr>
          <w:sz w:val="28"/>
          <w:szCs w:val="28"/>
        </w:rPr>
        <w:br/>
      </w:r>
      <w:r>
        <w:rPr>
          <w:sz w:val="28"/>
          <w:szCs w:val="28"/>
        </w:rPr>
        <w:t>5</w:t>
      </w:r>
      <w:r w:rsidRPr="002716EC">
        <w:rPr>
          <w:sz w:val="28"/>
          <w:szCs w:val="28"/>
        </w:rPr>
        <w:t>.</w:t>
      </w:r>
      <w:proofErr w:type="gramStart"/>
      <w:r w:rsidRPr="002716EC">
        <w:rPr>
          <w:sz w:val="28"/>
          <w:szCs w:val="28"/>
        </w:rPr>
        <w:t>Контроль за</w:t>
      </w:r>
      <w:proofErr w:type="gramEnd"/>
      <w:r w:rsidRPr="002716EC">
        <w:rPr>
          <w:sz w:val="28"/>
          <w:szCs w:val="28"/>
        </w:rPr>
        <w:t xml:space="preserve"> исполнением настоящего постановления </w:t>
      </w:r>
      <w:r>
        <w:rPr>
          <w:sz w:val="28"/>
          <w:szCs w:val="28"/>
        </w:rPr>
        <w:t>оставляю за собой</w:t>
      </w:r>
      <w:r w:rsidRPr="002716EC">
        <w:rPr>
          <w:sz w:val="28"/>
          <w:szCs w:val="28"/>
        </w:rPr>
        <w:t>.</w:t>
      </w:r>
    </w:p>
    <w:p w:rsidR="00D93E2D" w:rsidRDefault="00D93E2D" w:rsidP="00D93E2D">
      <w:pPr>
        <w:shd w:val="clear" w:color="auto" w:fill="FFFFFF"/>
        <w:spacing w:after="150"/>
        <w:rPr>
          <w:sz w:val="28"/>
          <w:szCs w:val="28"/>
        </w:rPr>
      </w:pPr>
    </w:p>
    <w:p w:rsidR="00D93E2D" w:rsidRDefault="00D93E2D" w:rsidP="00D93E2D">
      <w:pPr>
        <w:shd w:val="clear" w:color="auto" w:fill="FFFFFF"/>
        <w:spacing w:after="150"/>
        <w:rPr>
          <w:sz w:val="28"/>
          <w:szCs w:val="28"/>
        </w:rPr>
      </w:pPr>
    </w:p>
    <w:p w:rsidR="00D93E2D" w:rsidRDefault="00D93E2D" w:rsidP="00D93E2D">
      <w:pPr>
        <w:shd w:val="clear" w:color="auto" w:fill="FFFFFF"/>
        <w:spacing w:after="150"/>
        <w:rPr>
          <w:sz w:val="28"/>
          <w:szCs w:val="28"/>
        </w:rPr>
      </w:pPr>
    </w:p>
    <w:p w:rsidR="00D93E2D" w:rsidRDefault="00D93E2D" w:rsidP="00D93E2D">
      <w:pPr>
        <w:shd w:val="clear" w:color="auto" w:fill="FFFFFF"/>
        <w:tabs>
          <w:tab w:val="left" w:pos="7080"/>
        </w:tabs>
        <w:spacing w:after="150"/>
        <w:rPr>
          <w:sz w:val="28"/>
          <w:szCs w:val="28"/>
        </w:rPr>
      </w:pPr>
      <w:r>
        <w:rPr>
          <w:sz w:val="28"/>
          <w:szCs w:val="28"/>
        </w:rPr>
        <w:t xml:space="preserve">Глава </w:t>
      </w:r>
      <w:proofErr w:type="spellStart"/>
      <w:r>
        <w:rPr>
          <w:sz w:val="28"/>
          <w:szCs w:val="28"/>
        </w:rPr>
        <w:t>Останинского</w:t>
      </w:r>
      <w:proofErr w:type="spellEnd"/>
      <w:r>
        <w:rPr>
          <w:sz w:val="28"/>
          <w:szCs w:val="28"/>
        </w:rPr>
        <w:t xml:space="preserve"> сельсовета</w:t>
      </w:r>
      <w:r>
        <w:rPr>
          <w:sz w:val="28"/>
          <w:szCs w:val="28"/>
        </w:rPr>
        <w:tab/>
      </w:r>
      <w:proofErr w:type="spellStart"/>
      <w:r>
        <w:rPr>
          <w:sz w:val="28"/>
          <w:szCs w:val="28"/>
        </w:rPr>
        <w:t>А.В.Капориков</w:t>
      </w:r>
      <w:proofErr w:type="spellEnd"/>
    </w:p>
    <w:p w:rsidR="00D93E2D" w:rsidRDefault="00D93E2D" w:rsidP="00D93E2D">
      <w:pPr>
        <w:shd w:val="clear" w:color="auto" w:fill="FFFFFF"/>
        <w:spacing w:after="150"/>
        <w:rPr>
          <w:sz w:val="28"/>
          <w:szCs w:val="28"/>
        </w:rPr>
      </w:pPr>
    </w:p>
    <w:p w:rsidR="00D93E2D" w:rsidRDefault="00D93E2D" w:rsidP="00D93E2D">
      <w:pPr>
        <w:shd w:val="clear" w:color="auto" w:fill="FFFFFF"/>
        <w:spacing w:after="150"/>
        <w:rPr>
          <w:sz w:val="28"/>
          <w:szCs w:val="28"/>
        </w:rPr>
      </w:pPr>
    </w:p>
    <w:p w:rsidR="00D93E2D" w:rsidRDefault="00D93E2D" w:rsidP="00D93E2D">
      <w:pPr>
        <w:shd w:val="clear" w:color="auto" w:fill="FFFFFF"/>
        <w:spacing w:after="150"/>
        <w:rPr>
          <w:sz w:val="28"/>
          <w:szCs w:val="28"/>
        </w:rPr>
      </w:pPr>
    </w:p>
    <w:p w:rsidR="00D93E2D" w:rsidRDefault="00D93E2D" w:rsidP="00D93E2D">
      <w:pPr>
        <w:shd w:val="clear" w:color="auto" w:fill="FFFFFF"/>
        <w:spacing w:after="150"/>
        <w:rPr>
          <w:sz w:val="28"/>
          <w:szCs w:val="28"/>
        </w:rPr>
      </w:pPr>
    </w:p>
    <w:p w:rsidR="00D93E2D" w:rsidRDefault="00D93E2D" w:rsidP="00D93E2D">
      <w:pPr>
        <w:shd w:val="clear" w:color="auto" w:fill="FFFFFF"/>
        <w:spacing w:after="150"/>
        <w:rPr>
          <w:sz w:val="28"/>
          <w:szCs w:val="28"/>
        </w:rPr>
      </w:pPr>
    </w:p>
    <w:p w:rsidR="00D93E2D" w:rsidRDefault="00D93E2D" w:rsidP="00D93E2D">
      <w:pPr>
        <w:shd w:val="clear" w:color="auto" w:fill="FFFFFF"/>
        <w:spacing w:after="150"/>
        <w:rPr>
          <w:sz w:val="28"/>
          <w:szCs w:val="28"/>
        </w:rPr>
      </w:pPr>
    </w:p>
    <w:p w:rsidR="00D93E2D" w:rsidRDefault="00D93E2D" w:rsidP="00D93E2D">
      <w:pPr>
        <w:shd w:val="clear" w:color="auto" w:fill="FFFFFF"/>
        <w:spacing w:after="150"/>
        <w:rPr>
          <w:sz w:val="28"/>
          <w:szCs w:val="28"/>
        </w:rPr>
      </w:pPr>
    </w:p>
    <w:p w:rsidR="00D93E2D" w:rsidRDefault="00D93E2D" w:rsidP="00D93E2D">
      <w:pPr>
        <w:shd w:val="clear" w:color="auto" w:fill="FFFFFF"/>
        <w:spacing w:after="150"/>
        <w:rPr>
          <w:sz w:val="28"/>
          <w:szCs w:val="28"/>
        </w:rPr>
      </w:pPr>
    </w:p>
    <w:p w:rsidR="00D93E2D" w:rsidRDefault="00D93E2D" w:rsidP="00D93E2D">
      <w:pPr>
        <w:shd w:val="clear" w:color="auto" w:fill="FFFFFF"/>
        <w:spacing w:after="150"/>
        <w:rPr>
          <w:sz w:val="28"/>
          <w:szCs w:val="28"/>
        </w:rPr>
      </w:pPr>
    </w:p>
    <w:p w:rsidR="00D93E2D" w:rsidRDefault="00D93E2D" w:rsidP="00D93E2D">
      <w:pPr>
        <w:shd w:val="clear" w:color="auto" w:fill="FFFFFF"/>
        <w:spacing w:after="150"/>
        <w:rPr>
          <w:sz w:val="28"/>
          <w:szCs w:val="28"/>
        </w:rPr>
      </w:pPr>
    </w:p>
    <w:p w:rsidR="00D93E2D" w:rsidRDefault="00D93E2D" w:rsidP="00D93E2D">
      <w:pPr>
        <w:shd w:val="clear" w:color="auto" w:fill="FFFFFF"/>
        <w:spacing w:after="150"/>
        <w:rPr>
          <w:sz w:val="28"/>
          <w:szCs w:val="28"/>
        </w:rPr>
      </w:pPr>
    </w:p>
    <w:p w:rsidR="00D93E2D" w:rsidRDefault="00D93E2D" w:rsidP="00D93E2D">
      <w:pPr>
        <w:shd w:val="clear" w:color="auto" w:fill="FFFFFF"/>
        <w:spacing w:after="150"/>
        <w:rPr>
          <w:sz w:val="28"/>
          <w:szCs w:val="28"/>
        </w:rPr>
      </w:pPr>
    </w:p>
    <w:p w:rsidR="00D93E2D" w:rsidRDefault="00D93E2D" w:rsidP="00D93E2D">
      <w:pPr>
        <w:shd w:val="clear" w:color="auto" w:fill="FFFFFF"/>
        <w:spacing w:after="150"/>
        <w:rPr>
          <w:sz w:val="28"/>
          <w:szCs w:val="28"/>
        </w:rPr>
      </w:pPr>
    </w:p>
    <w:p w:rsidR="00D93E2D" w:rsidRDefault="00D93E2D" w:rsidP="00D93E2D">
      <w:pPr>
        <w:shd w:val="clear" w:color="auto" w:fill="FFFFFF"/>
        <w:spacing w:after="150"/>
        <w:rPr>
          <w:sz w:val="28"/>
          <w:szCs w:val="28"/>
        </w:rPr>
      </w:pPr>
    </w:p>
    <w:p w:rsidR="00D93E2D" w:rsidRDefault="00D93E2D" w:rsidP="00D93E2D">
      <w:pPr>
        <w:shd w:val="clear" w:color="auto" w:fill="FFFFFF"/>
        <w:spacing w:after="150"/>
        <w:jc w:val="right"/>
        <w:rPr>
          <w:sz w:val="28"/>
          <w:szCs w:val="28"/>
        </w:rPr>
      </w:pPr>
    </w:p>
    <w:p w:rsidR="00D93E2D" w:rsidRDefault="00D93E2D" w:rsidP="00D93E2D">
      <w:pPr>
        <w:shd w:val="clear" w:color="auto" w:fill="FFFFFF"/>
        <w:spacing w:after="150"/>
        <w:jc w:val="right"/>
        <w:rPr>
          <w:sz w:val="28"/>
          <w:szCs w:val="28"/>
        </w:rPr>
      </w:pPr>
    </w:p>
    <w:p w:rsidR="00D93E2D" w:rsidRDefault="00D93E2D" w:rsidP="00D93E2D">
      <w:pPr>
        <w:shd w:val="clear" w:color="auto" w:fill="FFFFFF"/>
        <w:spacing w:after="150"/>
        <w:jc w:val="right"/>
        <w:rPr>
          <w:sz w:val="28"/>
          <w:szCs w:val="28"/>
        </w:rPr>
      </w:pPr>
      <w:proofErr w:type="gramStart"/>
      <w:r w:rsidRPr="002716EC">
        <w:rPr>
          <w:sz w:val="28"/>
          <w:szCs w:val="28"/>
        </w:rPr>
        <w:lastRenderedPageBreak/>
        <w:t>Утвержден</w:t>
      </w:r>
      <w:proofErr w:type="gramEnd"/>
      <w:r w:rsidRPr="002716EC">
        <w:rPr>
          <w:sz w:val="28"/>
          <w:szCs w:val="28"/>
        </w:rPr>
        <w:br/>
        <w:t>постановлением Администрации</w:t>
      </w:r>
      <w:r w:rsidRPr="002716EC">
        <w:rPr>
          <w:sz w:val="28"/>
          <w:szCs w:val="28"/>
        </w:rPr>
        <w:br/>
      </w:r>
      <w:proofErr w:type="spellStart"/>
      <w:r>
        <w:rPr>
          <w:sz w:val="28"/>
          <w:szCs w:val="28"/>
        </w:rPr>
        <w:t>Останинского</w:t>
      </w:r>
      <w:proofErr w:type="spellEnd"/>
      <w:r>
        <w:rPr>
          <w:sz w:val="28"/>
          <w:szCs w:val="28"/>
        </w:rPr>
        <w:t xml:space="preserve"> сельсовета</w:t>
      </w:r>
    </w:p>
    <w:p w:rsidR="00D93E2D" w:rsidRPr="002716EC" w:rsidRDefault="00D93E2D" w:rsidP="00D93E2D">
      <w:pPr>
        <w:shd w:val="clear" w:color="auto" w:fill="FFFFFF"/>
        <w:spacing w:after="150"/>
        <w:jc w:val="right"/>
        <w:rPr>
          <w:sz w:val="28"/>
          <w:szCs w:val="28"/>
        </w:rPr>
      </w:pPr>
      <w:r>
        <w:rPr>
          <w:sz w:val="28"/>
          <w:szCs w:val="28"/>
        </w:rPr>
        <w:t>Северного района Новосибирской области</w:t>
      </w:r>
      <w:r w:rsidRPr="002716EC">
        <w:rPr>
          <w:sz w:val="28"/>
          <w:szCs w:val="28"/>
        </w:rPr>
        <w:br/>
        <w:t xml:space="preserve">от </w:t>
      </w:r>
      <w:r>
        <w:rPr>
          <w:sz w:val="28"/>
          <w:szCs w:val="28"/>
        </w:rPr>
        <w:t>20</w:t>
      </w:r>
      <w:r w:rsidRPr="002716EC">
        <w:rPr>
          <w:sz w:val="28"/>
          <w:szCs w:val="28"/>
        </w:rPr>
        <w:t>.0</w:t>
      </w:r>
      <w:r>
        <w:rPr>
          <w:sz w:val="28"/>
          <w:szCs w:val="28"/>
        </w:rPr>
        <w:t>9</w:t>
      </w:r>
      <w:r w:rsidRPr="002716EC">
        <w:rPr>
          <w:sz w:val="28"/>
          <w:szCs w:val="28"/>
        </w:rPr>
        <w:t xml:space="preserve">.2018 № </w:t>
      </w:r>
      <w:r>
        <w:rPr>
          <w:sz w:val="28"/>
          <w:szCs w:val="28"/>
        </w:rPr>
        <w:t>77</w:t>
      </w:r>
    </w:p>
    <w:p w:rsidR="00D93E2D" w:rsidRPr="002716EC" w:rsidRDefault="00D93E2D" w:rsidP="00D93E2D">
      <w:pPr>
        <w:shd w:val="clear" w:color="auto" w:fill="FFFFFF"/>
        <w:spacing w:after="150"/>
        <w:rPr>
          <w:sz w:val="28"/>
          <w:szCs w:val="28"/>
        </w:rPr>
      </w:pPr>
      <w:r w:rsidRPr="002716EC">
        <w:rPr>
          <w:sz w:val="28"/>
          <w:szCs w:val="28"/>
        </w:rPr>
        <w:t>Состав комиссии</w:t>
      </w:r>
      <w:r>
        <w:rPr>
          <w:sz w:val="28"/>
          <w:szCs w:val="28"/>
        </w:rPr>
        <w:t xml:space="preserve"> </w:t>
      </w:r>
      <w:r w:rsidRPr="002716EC">
        <w:rPr>
          <w:sz w:val="28"/>
          <w:szCs w:val="28"/>
        </w:rPr>
        <w:t>по инвентаризации объектов систем</w:t>
      </w:r>
      <w:r>
        <w:rPr>
          <w:sz w:val="28"/>
          <w:szCs w:val="28"/>
        </w:rPr>
        <w:t xml:space="preserve"> электроснабжения,</w:t>
      </w:r>
      <w:r w:rsidRPr="002716EC">
        <w:rPr>
          <w:sz w:val="28"/>
          <w:szCs w:val="28"/>
        </w:rPr>
        <w:t xml:space="preserve"> водоснабжения, водоотведения</w:t>
      </w:r>
      <w:r>
        <w:rPr>
          <w:sz w:val="28"/>
          <w:szCs w:val="28"/>
        </w:rPr>
        <w:t xml:space="preserve"> </w:t>
      </w:r>
      <w:r w:rsidRPr="002716EC">
        <w:rPr>
          <w:sz w:val="28"/>
          <w:szCs w:val="28"/>
        </w:rPr>
        <w:t>и теплоснабжения, расположенных на территории</w:t>
      </w:r>
      <w:r>
        <w:rPr>
          <w:sz w:val="28"/>
          <w:szCs w:val="28"/>
        </w:rPr>
        <w:t xml:space="preserve"> </w:t>
      </w:r>
      <w:proofErr w:type="spellStart"/>
      <w:r>
        <w:rPr>
          <w:sz w:val="28"/>
          <w:szCs w:val="28"/>
        </w:rPr>
        <w:t>Останинского</w:t>
      </w:r>
      <w:proofErr w:type="spellEnd"/>
      <w:r>
        <w:rPr>
          <w:sz w:val="28"/>
          <w:szCs w:val="28"/>
        </w:rPr>
        <w:t xml:space="preserve"> сельсовета</w:t>
      </w:r>
    </w:p>
    <w:tbl>
      <w:tblPr>
        <w:tblW w:w="9705"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3333"/>
        <w:gridCol w:w="6372"/>
      </w:tblGrid>
      <w:tr w:rsidR="00D93E2D" w:rsidRPr="002716EC" w:rsidTr="007A7A10">
        <w:tc>
          <w:tcPr>
            <w:tcW w:w="1717" w:type="pct"/>
            <w:tcBorders>
              <w:top w:val="outset" w:sz="6" w:space="0" w:color="auto"/>
              <w:left w:val="outset" w:sz="6" w:space="0" w:color="auto"/>
              <w:bottom w:val="outset" w:sz="6" w:space="0" w:color="auto"/>
              <w:right w:val="outset" w:sz="6" w:space="0" w:color="auto"/>
            </w:tcBorders>
            <w:shd w:val="clear" w:color="auto" w:fill="FFFFFF"/>
            <w:hideMark/>
          </w:tcPr>
          <w:p w:rsidR="00D93E2D" w:rsidRPr="002716EC" w:rsidRDefault="00D93E2D" w:rsidP="007A7A10">
            <w:pPr>
              <w:rPr>
                <w:sz w:val="28"/>
                <w:szCs w:val="28"/>
              </w:rPr>
            </w:pPr>
            <w:proofErr w:type="spellStart"/>
            <w:r>
              <w:rPr>
                <w:sz w:val="28"/>
                <w:szCs w:val="28"/>
              </w:rPr>
              <w:t>А.В.Капориков</w:t>
            </w:r>
            <w:proofErr w:type="spellEnd"/>
          </w:p>
        </w:tc>
        <w:tc>
          <w:tcPr>
            <w:tcW w:w="3283" w:type="pct"/>
            <w:tcBorders>
              <w:top w:val="outset" w:sz="6" w:space="0" w:color="auto"/>
              <w:left w:val="outset" w:sz="6" w:space="0" w:color="auto"/>
              <w:bottom w:val="outset" w:sz="6" w:space="0" w:color="auto"/>
              <w:right w:val="outset" w:sz="6" w:space="0" w:color="auto"/>
            </w:tcBorders>
            <w:shd w:val="clear" w:color="auto" w:fill="FFFFFF"/>
            <w:hideMark/>
          </w:tcPr>
          <w:p w:rsidR="00D93E2D" w:rsidRPr="002716EC" w:rsidRDefault="00D93E2D" w:rsidP="007A7A10">
            <w:pPr>
              <w:rPr>
                <w:sz w:val="28"/>
                <w:szCs w:val="28"/>
              </w:rPr>
            </w:pPr>
            <w:r w:rsidRPr="002716EC">
              <w:rPr>
                <w:sz w:val="28"/>
                <w:szCs w:val="28"/>
              </w:rPr>
              <w:t xml:space="preserve">- Главы </w:t>
            </w:r>
            <w:proofErr w:type="spellStart"/>
            <w:r>
              <w:rPr>
                <w:sz w:val="28"/>
                <w:szCs w:val="28"/>
              </w:rPr>
              <w:t>Останинского</w:t>
            </w:r>
            <w:proofErr w:type="spellEnd"/>
            <w:r>
              <w:rPr>
                <w:sz w:val="28"/>
                <w:szCs w:val="28"/>
              </w:rPr>
              <w:t xml:space="preserve"> сельсовета (председатель комиссии)</w:t>
            </w:r>
          </w:p>
        </w:tc>
      </w:tr>
      <w:tr w:rsidR="00D93E2D" w:rsidRPr="002716EC" w:rsidTr="007A7A10">
        <w:tc>
          <w:tcPr>
            <w:tcW w:w="1717" w:type="pct"/>
            <w:tcBorders>
              <w:top w:val="outset" w:sz="6" w:space="0" w:color="auto"/>
              <w:left w:val="outset" w:sz="6" w:space="0" w:color="auto"/>
              <w:bottom w:val="outset" w:sz="6" w:space="0" w:color="auto"/>
              <w:right w:val="outset" w:sz="6" w:space="0" w:color="auto"/>
            </w:tcBorders>
            <w:shd w:val="clear" w:color="auto" w:fill="FFFFFF"/>
            <w:hideMark/>
          </w:tcPr>
          <w:p w:rsidR="00D93E2D" w:rsidRPr="002716EC" w:rsidRDefault="00D93E2D" w:rsidP="007A7A10">
            <w:pPr>
              <w:rPr>
                <w:sz w:val="28"/>
                <w:szCs w:val="28"/>
              </w:rPr>
            </w:pPr>
            <w:proofErr w:type="spellStart"/>
            <w:r>
              <w:rPr>
                <w:sz w:val="28"/>
                <w:szCs w:val="28"/>
              </w:rPr>
              <w:t>Т.К.Капорикова</w:t>
            </w:r>
            <w:proofErr w:type="spellEnd"/>
          </w:p>
        </w:tc>
        <w:tc>
          <w:tcPr>
            <w:tcW w:w="3283" w:type="pct"/>
            <w:tcBorders>
              <w:top w:val="outset" w:sz="6" w:space="0" w:color="auto"/>
              <w:left w:val="outset" w:sz="6" w:space="0" w:color="auto"/>
              <w:bottom w:val="outset" w:sz="6" w:space="0" w:color="auto"/>
              <w:right w:val="outset" w:sz="6" w:space="0" w:color="auto"/>
            </w:tcBorders>
            <w:shd w:val="clear" w:color="auto" w:fill="FFFFFF"/>
            <w:hideMark/>
          </w:tcPr>
          <w:p w:rsidR="00D93E2D" w:rsidRPr="002716EC" w:rsidRDefault="00D93E2D" w:rsidP="007A7A10">
            <w:pPr>
              <w:rPr>
                <w:sz w:val="28"/>
                <w:szCs w:val="28"/>
              </w:rPr>
            </w:pPr>
            <w:r w:rsidRPr="002716EC">
              <w:rPr>
                <w:sz w:val="28"/>
                <w:szCs w:val="28"/>
              </w:rPr>
              <w:t>-</w:t>
            </w:r>
            <w:r>
              <w:rPr>
                <w:sz w:val="28"/>
                <w:szCs w:val="28"/>
              </w:rPr>
              <w:t xml:space="preserve">директор МКУ ЖКХ </w:t>
            </w:r>
            <w:proofErr w:type="spellStart"/>
            <w:r>
              <w:rPr>
                <w:sz w:val="28"/>
                <w:szCs w:val="28"/>
              </w:rPr>
              <w:t>Останинского</w:t>
            </w:r>
            <w:proofErr w:type="spellEnd"/>
            <w:r>
              <w:rPr>
                <w:sz w:val="28"/>
                <w:szCs w:val="28"/>
              </w:rPr>
              <w:t xml:space="preserve"> сельсовета</w:t>
            </w:r>
          </w:p>
        </w:tc>
      </w:tr>
      <w:tr w:rsidR="00D93E2D" w:rsidRPr="002716EC" w:rsidTr="007A7A10">
        <w:tc>
          <w:tcPr>
            <w:tcW w:w="1717" w:type="pct"/>
            <w:tcBorders>
              <w:top w:val="outset" w:sz="6" w:space="0" w:color="auto"/>
              <w:left w:val="outset" w:sz="6" w:space="0" w:color="auto"/>
              <w:bottom w:val="outset" w:sz="6" w:space="0" w:color="auto"/>
              <w:right w:val="outset" w:sz="6" w:space="0" w:color="auto"/>
            </w:tcBorders>
            <w:shd w:val="clear" w:color="auto" w:fill="FFFFFF"/>
            <w:hideMark/>
          </w:tcPr>
          <w:p w:rsidR="00D93E2D" w:rsidRPr="002716EC" w:rsidRDefault="00D93E2D" w:rsidP="007A7A10">
            <w:pPr>
              <w:rPr>
                <w:sz w:val="28"/>
                <w:szCs w:val="28"/>
              </w:rPr>
            </w:pPr>
            <w:proofErr w:type="spellStart"/>
            <w:r>
              <w:rPr>
                <w:sz w:val="28"/>
                <w:szCs w:val="28"/>
              </w:rPr>
              <w:t>А.Н.Михалевич</w:t>
            </w:r>
            <w:proofErr w:type="spellEnd"/>
          </w:p>
        </w:tc>
        <w:tc>
          <w:tcPr>
            <w:tcW w:w="3283" w:type="pct"/>
            <w:tcBorders>
              <w:top w:val="outset" w:sz="6" w:space="0" w:color="auto"/>
              <w:left w:val="outset" w:sz="6" w:space="0" w:color="auto"/>
              <w:bottom w:val="outset" w:sz="6" w:space="0" w:color="auto"/>
              <w:right w:val="outset" w:sz="6" w:space="0" w:color="auto"/>
            </w:tcBorders>
            <w:shd w:val="clear" w:color="auto" w:fill="FFFFFF"/>
            <w:hideMark/>
          </w:tcPr>
          <w:p w:rsidR="00D93E2D" w:rsidRPr="002716EC" w:rsidRDefault="00D93E2D" w:rsidP="007A7A10">
            <w:pPr>
              <w:rPr>
                <w:sz w:val="28"/>
                <w:szCs w:val="28"/>
              </w:rPr>
            </w:pPr>
            <w:r w:rsidRPr="002716EC">
              <w:rPr>
                <w:sz w:val="28"/>
                <w:szCs w:val="28"/>
              </w:rPr>
              <w:t>-</w:t>
            </w:r>
            <w:r>
              <w:rPr>
                <w:sz w:val="28"/>
                <w:szCs w:val="28"/>
              </w:rPr>
              <w:t xml:space="preserve">специалист администрации </w:t>
            </w:r>
            <w:proofErr w:type="spellStart"/>
            <w:r>
              <w:rPr>
                <w:sz w:val="28"/>
                <w:szCs w:val="28"/>
              </w:rPr>
              <w:t>Останинского</w:t>
            </w:r>
            <w:proofErr w:type="spellEnd"/>
            <w:r>
              <w:rPr>
                <w:sz w:val="28"/>
                <w:szCs w:val="28"/>
              </w:rPr>
              <w:t xml:space="preserve"> сельсовета</w:t>
            </w:r>
          </w:p>
        </w:tc>
      </w:tr>
      <w:tr w:rsidR="00D93E2D" w:rsidRPr="002716EC" w:rsidTr="007A7A10">
        <w:tc>
          <w:tcPr>
            <w:tcW w:w="1717" w:type="pct"/>
            <w:tcBorders>
              <w:top w:val="outset" w:sz="6" w:space="0" w:color="auto"/>
              <w:left w:val="outset" w:sz="6" w:space="0" w:color="auto"/>
              <w:bottom w:val="outset" w:sz="6" w:space="0" w:color="auto"/>
              <w:right w:val="outset" w:sz="6" w:space="0" w:color="auto"/>
            </w:tcBorders>
            <w:shd w:val="clear" w:color="auto" w:fill="FFFFFF"/>
            <w:hideMark/>
          </w:tcPr>
          <w:p w:rsidR="00D93E2D" w:rsidRPr="002716EC" w:rsidRDefault="00D93E2D" w:rsidP="007A7A10">
            <w:pPr>
              <w:spacing w:after="150"/>
              <w:rPr>
                <w:sz w:val="28"/>
                <w:szCs w:val="28"/>
              </w:rPr>
            </w:pPr>
            <w:proofErr w:type="spellStart"/>
            <w:r>
              <w:rPr>
                <w:sz w:val="28"/>
                <w:szCs w:val="28"/>
              </w:rPr>
              <w:t>Е.В.Куропова</w:t>
            </w:r>
            <w:proofErr w:type="spellEnd"/>
          </w:p>
        </w:tc>
        <w:tc>
          <w:tcPr>
            <w:tcW w:w="3283" w:type="pct"/>
            <w:tcBorders>
              <w:top w:val="outset" w:sz="6" w:space="0" w:color="auto"/>
              <w:left w:val="outset" w:sz="6" w:space="0" w:color="auto"/>
              <w:bottom w:val="outset" w:sz="6" w:space="0" w:color="auto"/>
              <w:right w:val="outset" w:sz="6" w:space="0" w:color="auto"/>
            </w:tcBorders>
            <w:shd w:val="clear" w:color="auto" w:fill="FFFFFF"/>
            <w:hideMark/>
          </w:tcPr>
          <w:p w:rsidR="00D93E2D" w:rsidRPr="002716EC" w:rsidRDefault="00D93E2D" w:rsidP="007A7A10">
            <w:pPr>
              <w:rPr>
                <w:sz w:val="28"/>
                <w:szCs w:val="28"/>
              </w:rPr>
            </w:pPr>
            <w:r w:rsidRPr="002716EC">
              <w:rPr>
                <w:sz w:val="28"/>
                <w:szCs w:val="28"/>
              </w:rPr>
              <w:t> -</w:t>
            </w:r>
            <w:r>
              <w:rPr>
                <w:sz w:val="28"/>
                <w:szCs w:val="28"/>
              </w:rPr>
              <w:t xml:space="preserve">специалист администрации </w:t>
            </w:r>
            <w:proofErr w:type="spellStart"/>
            <w:r>
              <w:rPr>
                <w:sz w:val="28"/>
                <w:szCs w:val="28"/>
              </w:rPr>
              <w:t>Останинского</w:t>
            </w:r>
            <w:proofErr w:type="spellEnd"/>
            <w:r>
              <w:rPr>
                <w:sz w:val="28"/>
                <w:szCs w:val="28"/>
              </w:rPr>
              <w:t xml:space="preserve"> сельсовета</w:t>
            </w:r>
          </w:p>
        </w:tc>
      </w:tr>
      <w:tr w:rsidR="00D93E2D" w:rsidRPr="002716EC" w:rsidTr="007A7A10">
        <w:tc>
          <w:tcPr>
            <w:tcW w:w="1717" w:type="pct"/>
            <w:tcBorders>
              <w:top w:val="outset" w:sz="6" w:space="0" w:color="auto"/>
              <w:left w:val="outset" w:sz="6" w:space="0" w:color="auto"/>
              <w:bottom w:val="outset" w:sz="6" w:space="0" w:color="auto"/>
              <w:right w:val="outset" w:sz="6" w:space="0" w:color="auto"/>
            </w:tcBorders>
            <w:shd w:val="clear" w:color="auto" w:fill="FFFFFF"/>
            <w:hideMark/>
          </w:tcPr>
          <w:p w:rsidR="00D93E2D" w:rsidRPr="002716EC" w:rsidRDefault="00D93E2D" w:rsidP="007A7A10">
            <w:pPr>
              <w:rPr>
                <w:sz w:val="28"/>
                <w:szCs w:val="28"/>
              </w:rPr>
            </w:pPr>
            <w:proofErr w:type="spellStart"/>
            <w:r>
              <w:rPr>
                <w:sz w:val="28"/>
                <w:szCs w:val="28"/>
              </w:rPr>
              <w:t>В.Ю.Карписонова</w:t>
            </w:r>
            <w:proofErr w:type="spellEnd"/>
          </w:p>
        </w:tc>
        <w:tc>
          <w:tcPr>
            <w:tcW w:w="3283" w:type="pct"/>
            <w:tcBorders>
              <w:top w:val="outset" w:sz="6" w:space="0" w:color="auto"/>
              <w:left w:val="outset" w:sz="6" w:space="0" w:color="auto"/>
              <w:bottom w:val="outset" w:sz="6" w:space="0" w:color="auto"/>
              <w:right w:val="outset" w:sz="6" w:space="0" w:color="auto"/>
            </w:tcBorders>
            <w:shd w:val="clear" w:color="auto" w:fill="FFFFFF"/>
            <w:hideMark/>
          </w:tcPr>
          <w:p w:rsidR="00D93E2D" w:rsidRPr="002716EC" w:rsidRDefault="00D93E2D" w:rsidP="007A7A10">
            <w:pPr>
              <w:rPr>
                <w:sz w:val="28"/>
                <w:szCs w:val="28"/>
              </w:rPr>
            </w:pPr>
            <w:r w:rsidRPr="002716EC">
              <w:rPr>
                <w:sz w:val="28"/>
                <w:szCs w:val="28"/>
              </w:rPr>
              <w:t>-</w:t>
            </w:r>
            <w:r>
              <w:rPr>
                <w:sz w:val="28"/>
                <w:szCs w:val="28"/>
              </w:rPr>
              <w:t xml:space="preserve">директор МКУК </w:t>
            </w:r>
            <w:proofErr w:type="spellStart"/>
            <w:r>
              <w:rPr>
                <w:sz w:val="28"/>
                <w:szCs w:val="28"/>
              </w:rPr>
              <w:t>Останинский</w:t>
            </w:r>
            <w:proofErr w:type="spellEnd"/>
            <w:r>
              <w:rPr>
                <w:sz w:val="28"/>
                <w:szCs w:val="28"/>
              </w:rPr>
              <w:t xml:space="preserve"> СДК</w:t>
            </w:r>
          </w:p>
        </w:tc>
      </w:tr>
    </w:tbl>
    <w:p w:rsidR="00D93E2D" w:rsidRDefault="00D93E2D" w:rsidP="00D93E2D">
      <w:pPr>
        <w:rPr>
          <w:sz w:val="28"/>
          <w:szCs w:val="28"/>
        </w:rPr>
      </w:pPr>
    </w:p>
    <w:p w:rsidR="00D93E2D" w:rsidRDefault="00D93E2D" w:rsidP="00D93E2D">
      <w:pPr>
        <w:rPr>
          <w:sz w:val="28"/>
          <w:szCs w:val="28"/>
        </w:rPr>
      </w:pPr>
    </w:p>
    <w:p w:rsidR="00D93E2D" w:rsidRDefault="00D93E2D" w:rsidP="00D93E2D">
      <w:pPr>
        <w:rPr>
          <w:sz w:val="28"/>
          <w:szCs w:val="28"/>
        </w:rPr>
      </w:pPr>
    </w:p>
    <w:p w:rsidR="00FE369D" w:rsidRDefault="00FE369D" w:rsidP="00D93E2D">
      <w:pPr>
        <w:jc w:val="center"/>
        <w:rPr>
          <w:b/>
          <w:color w:val="000000" w:themeColor="text1"/>
          <w:sz w:val="28"/>
          <w:szCs w:val="28"/>
        </w:rPr>
      </w:pPr>
    </w:p>
    <w:p w:rsidR="00FE369D" w:rsidRDefault="00FE369D" w:rsidP="00D93E2D">
      <w:pPr>
        <w:jc w:val="center"/>
        <w:rPr>
          <w:b/>
          <w:color w:val="000000" w:themeColor="text1"/>
          <w:sz w:val="28"/>
          <w:szCs w:val="28"/>
        </w:rPr>
      </w:pPr>
    </w:p>
    <w:p w:rsidR="00FE369D" w:rsidRDefault="00FE369D" w:rsidP="00D93E2D">
      <w:pPr>
        <w:jc w:val="center"/>
        <w:rPr>
          <w:b/>
          <w:color w:val="000000" w:themeColor="text1"/>
          <w:sz w:val="28"/>
          <w:szCs w:val="28"/>
        </w:rPr>
      </w:pPr>
    </w:p>
    <w:p w:rsidR="00FE369D" w:rsidRDefault="00FE369D" w:rsidP="00D93E2D">
      <w:pPr>
        <w:jc w:val="center"/>
        <w:rPr>
          <w:b/>
          <w:color w:val="000000" w:themeColor="text1"/>
          <w:sz w:val="28"/>
          <w:szCs w:val="28"/>
        </w:rPr>
      </w:pPr>
    </w:p>
    <w:p w:rsidR="00FE369D" w:rsidRDefault="00FE369D" w:rsidP="00D93E2D">
      <w:pPr>
        <w:jc w:val="center"/>
        <w:rPr>
          <w:b/>
          <w:color w:val="000000" w:themeColor="text1"/>
          <w:sz w:val="28"/>
          <w:szCs w:val="28"/>
        </w:rPr>
      </w:pPr>
    </w:p>
    <w:p w:rsidR="00FE369D" w:rsidRDefault="00FE369D" w:rsidP="00D93E2D">
      <w:pPr>
        <w:jc w:val="center"/>
        <w:rPr>
          <w:b/>
          <w:color w:val="000000" w:themeColor="text1"/>
          <w:sz w:val="28"/>
          <w:szCs w:val="28"/>
        </w:rPr>
      </w:pPr>
    </w:p>
    <w:p w:rsidR="00FE369D" w:rsidRDefault="00FE369D" w:rsidP="00D93E2D">
      <w:pPr>
        <w:jc w:val="center"/>
        <w:rPr>
          <w:b/>
          <w:color w:val="000000" w:themeColor="text1"/>
          <w:sz w:val="28"/>
          <w:szCs w:val="28"/>
        </w:rPr>
      </w:pPr>
    </w:p>
    <w:p w:rsidR="00FE369D" w:rsidRDefault="00FE369D" w:rsidP="00D93E2D">
      <w:pPr>
        <w:jc w:val="center"/>
        <w:rPr>
          <w:b/>
          <w:color w:val="000000" w:themeColor="text1"/>
          <w:sz w:val="28"/>
          <w:szCs w:val="28"/>
        </w:rPr>
      </w:pPr>
    </w:p>
    <w:p w:rsidR="00FE369D" w:rsidRDefault="00FE369D" w:rsidP="00D93E2D">
      <w:pPr>
        <w:jc w:val="center"/>
        <w:rPr>
          <w:b/>
          <w:color w:val="000000" w:themeColor="text1"/>
          <w:sz w:val="28"/>
          <w:szCs w:val="28"/>
        </w:rPr>
      </w:pPr>
    </w:p>
    <w:p w:rsidR="00FE369D" w:rsidRDefault="00FE369D" w:rsidP="00D93E2D">
      <w:pPr>
        <w:jc w:val="center"/>
        <w:rPr>
          <w:b/>
          <w:color w:val="000000" w:themeColor="text1"/>
          <w:sz w:val="28"/>
          <w:szCs w:val="28"/>
        </w:rPr>
      </w:pPr>
    </w:p>
    <w:p w:rsidR="00FE369D" w:rsidRDefault="00FE369D" w:rsidP="00D93E2D">
      <w:pPr>
        <w:jc w:val="center"/>
        <w:rPr>
          <w:b/>
          <w:color w:val="000000" w:themeColor="text1"/>
          <w:sz w:val="28"/>
          <w:szCs w:val="28"/>
        </w:rPr>
      </w:pPr>
    </w:p>
    <w:p w:rsidR="00FE369D" w:rsidRDefault="00FE369D" w:rsidP="00D93E2D">
      <w:pPr>
        <w:jc w:val="center"/>
        <w:rPr>
          <w:b/>
          <w:color w:val="000000" w:themeColor="text1"/>
          <w:sz w:val="28"/>
          <w:szCs w:val="28"/>
        </w:rPr>
      </w:pPr>
    </w:p>
    <w:p w:rsidR="00FE369D" w:rsidRDefault="00FE369D" w:rsidP="00D93E2D">
      <w:pPr>
        <w:jc w:val="center"/>
        <w:rPr>
          <w:b/>
          <w:color w:val="000000" w:themeColor="text1"/>
          <w:sz w:val="28"/>
          <w:szCs w:val="28"/>
        </w:rPr>
      </w:pPr>
    </w:p>
    <w:p w:rsidR="00FE369D" w:rsidRDefault="00FE369D" w:rsidP="00D93E2D">
      <w:pPr>
        <w:jc w:val="center"/>
        <w:rPr>
          <w:b/>
          <w:color w:val="000000" w:themeColor="text1"/>
          <w:sz w:val="28"/>
          <w:szCs w:val="28"/>
        </w:rPr>
      </w:pPr>
    </w:p>
    <w:p w:rsidR="00FE369D" w:rsidRDefault="00FE369D" w:rsidP="00D93E2D">
      <w:pPr>
        <w:jc w:val="center"/>
        <w:rPr>
          <w:b/>
          <w:color w:val="000000" w:themeColor="text1"/>
          <w:sz w:val="28"/>
          <w:szCs w:val="28"/>
        </w:rPr>
      </w:pPr>
    </w:p>
    <w:p w:rsidR="00FE369D" w:rsidRDefault="00FE369D" w:rsidP="00D93E2D">
      <w:pPr>
        <w:jc w:val="center"/>
        <w:rPr>
          <w:b/>
          <w:color w:val="000000" w:themeColor="text1"/>
          <w:sz w:val="28"/>
          <w:szCs w:val="28"/>
        </w:rPr>
      </w:pPr>
    </w:p>
    <w:p w:rsidR="00FE369D" w:rsidRDefault="00FE369D" w:rsidP="00D93E2D">
      <w:pPr>
        <w:jc w:val="center"/>
        <w:rPr>
          <w:b/>
          <w:color w:val="000000" w:themeColor="text1"/>
          <w:sz w:val="28"/>
          <w:szCs w:val="28"/>
        </w:rPr>
      </w:pPr>
    </w:p>
    <w:p w:rsidR="00FE369D" w:rsidRDefault="00FE369D" w:rsidP="00D93E2D">
      <w:pPr>
        <w:jc w:val="center"/>
        <w:rPr>
          <w:b/>
          <w:color w:val="000000" w:themeColor="text1"/>
          <w:sz w:val="28"/>
          <w:szCs w:val="28"/>
        </w:rPr>
      </w:pPr>
    </w:p>
    <w:p w:rsidR="00FE369D" w:rsidRDefault="00FE369D" w:rsidP="00D93E2D">
      <w:pPr>
        <w:jc w:val="center"/>
        <w:rPr>
          <w:b/>
          <w:color w:val="000000" w:themeColor="text1"/>
          <w:sz w:val="28"/>
          <w:szCs w:val="28"/>
        </w:rPr>
      </w:pPr>
    </w:p>
    <w:p w:rsidR="00FE369D" w:rsidRDefault="00FE369D" w:rsidP="00D93E2D">
      <w:pPr>
        <w:jc w:val="center"/>
        <w:rPr>
          <w:b/>
          <w:color w:val="000000" w:themeColor="text1"/>
          <w:sz w:val="28"/>
          <w:szCs w:val="28"/>
        </w:rPr>
      </w:pPr>
    </w:p>
    <w:p w:rsidR="00FE369D" w:rsidRDefault="00FE369D" w:rsidP="00D93E2D">
      <w:pPr>
        <w:jc w:val="center"/>
        <w:rPr>
          <w:b/>
          <w:color w:val="000000" w:themeColor="text1"/>
          <w:sz w:val="28"/>
          <w:szCs w:val="28"/>
        </w:rPr>
      </w:pPr>
    </w:p>
    <w:p w:rsidR="00FE369D" w:rsidRDefault="00FE369D" w:rsidP="00D93E2D">
      <w:pPr>
        <w:jc w:val="center"/>
        <w:rPr>
          <w:b/>
          <w:color w:val="000000" w:themeColor="text1"/>
          <w:sz w:val="28"/>
          <w:szCs w:val="28"/>
        </w:rPr>
      </w:pPr>
    </w:p>
    <w:p w:rsidR="00FE369D" w:rsidRDefault="00FE369D" w:rsidP="00D93E2D">
      <w:pPr>
        <w:jc w:val="center"/>
        <w:rPr>
          <w:b/>
          <w:color w:val="000000" w:themeColor="text1"/>
          <w:sz w:val="28"/>
          <w:szCs w:val="28"/>
        </w:rPr>
      </w:pPr>
    </w:p>
    <w:p w:rsidR="00FE369D" w:rsidRDefault="00FE369D" w:rsidP="00D93E2D">
      <w:pPr>
        <w:jc w:val="center"/>
        <w:rPr>
          <w:b/>
          <w:color w:val="000000" w:themeColor="text1"/>
          <w:sz w:val="28"/>
          <w:szCs w:val="28"/>
        </w:rPr>
      </w:pPr>
    </w:p>
    <w:p w:rsidR="00FE369D" w:rsidRDefault="00FE369D" w:rsidP="00D93E2D">
      <w:pPr>
        <w:jc w:val="center"/>
        <w:rPr>
          <w:b/>
          <w:color w:val="000000" w:themeColor="text1"/>
          <w:sz w:val="28"/>
          <w:szCs w:val="28"/>
        </w:rPr>
      </w:pPr>
    </w:p>
    <w:p w:rsidR="00FE369D" w:rsidRDefault="00FE369D" w:rsidP="00D93E2D">
      <w:pPr>
        <w:jc w:val="center"/>
        <w:rPr>
          <w:b/>
          <w:color w:val="000000" w:themeColor="text1"/>
          <w:sz w:val="28"/>
          <w:szCs w:val="28"/>
        </w:rPr>
      </w:pPr>
    </w:p>
    <w:p w:rsidR="00D93E2D" w:rsidRPr="00D93E2D" w:rsidRDefault="00D93E2D" w:rsidP="00D93E2D">
      <w:pPr>
        <w:jc w:val="center"/>
        <w:rPr>
          <w:b/>
          <w:color w:val="000000" w:themeColor="text1"/>
          <w:sz w:val="28"/>
          <w:szCs w:val="28"/>
        </w:rPr>
      </w:pPr>
      <w:r w:rsidRPr="00D93E2D">
        <w:rPr>
          <w:b/>
          <w:color w:val="000000" w:themeColor="text1"/>
          <w:sz w:val="28"/>
          <w:szCs w:val="28"/>
        </w:rPr>
        <w:lastRenderedPageBreak/>
        <w:t>АДМИНИСТРАЦИЯ ОСТАНИНСКОГО СЕЛЬСОВЕТА</w:t>
      </w:r>
    </w:p>
    <w:p w:rsidR="00D93E2D" w:rsidRPr="00D93E2D" w:rsidRDefault="00D93E2D" w:rsidP="00D93E2D">
      <w:pPr>
        <w:jc w:val="center"/>
        <w:rPr>
          <w:b/>
          <w:color w:val="000000" w:themeColor="text1"/>
          <w:sz w:val="28"/>
          <w:szCs w:val="28"/>
        </w:rPr>
      </w:pPr>
      <w:r w:rsidRPr="00D93E2D">
        <w:rPr>
          <w:b/>
          <w:color w:val="000000" w:themeColor="text1"/>
          <w:sz w:val="28"/>
          <w:szCs w:val="28"/>
        </w:rPr>
        <w:t>СЕВЕРНОГО РАЙОНА НОВОСИБИРСКОЙ ОБЛАСТИ</w:t>
      </w:r>
    </w:p>
    <w:p w:rsidR="00D93E2D" w:rsidRPr="00D93E2D" w:rsidRDefault="00D93E2D" w:rsidP="00D93E2D">
      <w:pPr>
        <w:jc w:val="center"/>
        <w:rPr>
          <w:b/>
          <w:color w:val="000000" w:themeColor="text1"/>
          <w:sz w:val="28"/>
          <w:szCs w:val="28"/>
        </w:rPr>
      </w:pPr>
    </w:p>
    <w:p w:rsidR="00D93E2D" w:rsidRPr="00D93E2D" w:rsidRDefault="00D93E2D" w:rsidP="00D93E2D">
      <w:pPr>
        <w:jc w:val="center"/>
        <w:rPr>
          <w:sz w:val="28"/>
          <w:szCs w:val="28"/>
        </w:rPr>
      </w:pPr>
      <w:r w:rsidRPr="00D93E2D">
        <w:rPr>
          <w:b/>
          <w:color w:val="000000" w:themeColor="text1"/>
          <w:sz w:val="28"/>
          <w:szCs w:val="28"/>
        </w:rPr>
        <w:t>ПОСТАНОВЛЕНИЕ</w:t>
      </w:r>
    </w:p>
    <w:p w:rsidR="00D93E2D" w:rsidRPr="00D93E2D" w:rsidRDefault="00D93E2D" w:rsidP="00D93E2D">
      <w:pPr>
        <w:jc w:val="both"/>
        <w:rPr>
          <w:sz w:val="28"/>
          <w:szCs w:val="28"/>
        </w:rPr>
      </w:pPr>
    </w:p>
    <w:p w:rsidR="00D93E2D" w:rsidRPr="00D93E2D" w:rsidRDefault="00D93E2D" w:rsidP="00D93E2D">
      <w:pPr>
        <w:jc w:val="both"/>
        <w:rPr>
          <w:sz w:val="28"/>
          <w:szCs w:val="28"/>
        </w:rPr>
      </w:pPr>
      <w:r w:rsidRPr="00D93E2D">
        <w:rPr>
          <w:sz w:val="28"/>
          <w:szCs w:val="28"/>
        </w:rPr>
        <w:t xml:space="preserve">25.09.2018                                        </w:t>
      </w:r>
      <w:proofErr w:type="spellStart"/>
      <w:r w:rsidRPr="00D93E2D">
        <w:rPr>
          <w:sz w:val="28"/>
          <w:szCs w:val="28"/>
        </w:rPr>
        <w:t>с</w:t>
      </w:r>
      <w:proofErr w:type="gramStart"/>
      <w:r w:rsidRPr="00D93E2D">
        <w:rPr>
          <w:sz w:val="28"/>
          <w:szCs w:val="28"/>
        </w:rPr>
        <w:t>.О</w:t>
      </w:r>
      <w:proofErr w:type="gramEnd"/>
      <w:r w:rsidRPr="00D93E2D">
        <w:rPr>
          <w:sz w:val="28"/>
          <w:szCs w:val="28"/>
        </w:rPr>
        <w:t>станинка</w:t>
      </w:r>
      <w:proofErr w:type="spellEnd"/>
      <w:r w:rsidRPr="00D93E2D">
        <w:rPr>
          <w:sz w:val="28"/>
          <w:szCs w:val="28"/>
        </w:rPr>
        <w:t xml:space="preserve">                                            № 78</w:t>
      </w:r>
    </w:p>
    <w:p w:rsidR="00D93E2D" w:rsidRPr="00D93E2D" w:rsidRDefault="00D93E2D" w:rsidP="00D93E2D">
      <w:pPr>
        <w:jc w:val="center"/>
      </w:pPr>
    </w:p>
    <w:p w:rsidR="00D93E2D" w:rsidRPr="00D93E2D" w:rsidRDefault="00D93E2D" w:rsidP="00D93E2D">
      <w:pPr>
        <w:jc w:val="center"/>
      </w:pPr>
    </w:p>
    <w:p w:rsidR="00D93E2D" w:rsidRPr="00D93E2D" w:rsidRDefault="00D93E2D" w:rsidP="00D93E2D">
      <w:pPr>
        <w:jc w:val="center"/>
        <w:rPr>
          <w:sz w:val="28"/>
          <w:szCs w:val="28"/>
        </w:rPr>
      </w:pPr>
      <w:r w:rsidRPr="00D93E2D">
        <w:rPr>
          <w:sz w:val="28"/>
          <w:szCs w:val="28"/>
        </w:rPr>
        <w:t>О согласовании предложения о передаче имущества</w:t>
      </w:r>
    </w:p>
    <w:p w:rsidR="00D93E2D" w:rsidRPr="00D93E2D" w:rsidRDefault="00D93E2D" w:rsidP="00D93E2D">
      <w:pPr>
        <w:jc w:val="center"/>
        <w:rPr>
          <w:sz w:val="28"/>
          <w:szCs w:val="28"/>
        </w:rPr>
      </w:pPr>
    </w:p>
    <w:p w:rsidR="00D93E2D" w:rsidRPr="00D93E2D" w:rsidRDefault="00D93E2D" w:rsidP="00D93E2D">
      <w:pPr>
        <w:ind w:firstLine="567"/>
        <w:jc w:val="both"/>
        <w:rPr>
          <w:sz w:val="28"/>
          <w:szCs w:val="28"/>
        </w:rPr>
      </w:pPr>
      <w:proofErr w:type="gramStart"/>
      <w:r w:rsidRPr="00D93E2D">
        <w:rPr>
          <w:sz w:val="28"/>
          <w:szCs w:val="28"/>
        </w:rPr>
        <w:t>В связи с передачей полномочий по тепло- и водоснабжению от поселений району в соответствии с Федеральным законом от 06.10.2003 № 131- ФЗ «Об общих принципах организации местного самоуправления в Российской Федерации», законом Новосибирской области от 24.11.2014 № 484 – ОЗ «Об отдельных вопросах организации местного самоуправления в Новосибирской области», учитывая предложения администрации Северного района Новосибирской области «О передаче имущества» и руководствуясь решением Совета</w:t>
      </w:r>
      <w:proofErr w:type="gramEnd"/>
      <w:r w:rsidRPr="00D93E2D">
        <w:rPr>
          <w:sz w:val="28"/>
          <w:szCs w:val="28"/>
        </w:rPr>
        <w:t xml:space="preserve"> депутатов </w:t>
      </w:r>
      <w:proofErr w:type="spellStart"/>
      <w:r w:rsidRPr="00D93E2D">
        <w:rPr>
          <w:sz w:val="28"/>
          <w:szCs w:val="28"/>
        </w:rPr>
        <w:t>Останинского</w:t>
      </w:r>
      <w:proofErr w:type="spellEnd"/>
      <w:r w:rsidRPr="00D93E2D">
        <w:rPr>
          <w:sz w:val="28"/>
          <w:szCs w:val="28"/>
        </w:rPr>
        <w:t xml:space="preserve"> сельсовета Северного района Новосибирской области от 12.10.2006 №2 « О </w:t>
      </w:r>
      <w:proofErr w:type="gramStart"/>
      <w:r w:rsidRPr="00D93E2D">
        <w:rPr>
          <w:sz w:val="28"/>
          <w:szCs w:val="28"/>
        </w:rPr>
        <w:t>положении</w:t>
      </w:r>
      <w:proofErr w:type="gramEnd"/>
      <w:r w:rsidRPr="00D93E2D">
        <w:rPr>
          <w:sz w:val="28"/>
          <w:szCs w:val="28"/>
        </w:rPr>
        <w:t xml:space="preserve"> об управлении и распоряжении муниципальной собственностью муниципального образования», Уставом </w:t>
      </w:r>
      <w:proofErr w:type="spellStart"/>
      <w:r w:rsidRPr="00D93E2D">
        <w:rPr>
          <w:sz w:val="28"/>
          <w:szCs w:val="28"/>
        </w:rPr>
        <w:t>Останинского</w:t>
      </w:r>
      <w:proofErr w:type="spellEnd"/>
      <w:r w:rsidRPr="00D93E2D">
        <w:rPr>
          <w:sz w:val="28"/>
          <w:szCs w:val="28"/>
        </w:rPr>
        <w:t xml:space="preserve"> сельсовета Северного района Новосибирской области, администрация </w:t>
      </w:r>
      <w:proofErr w:type="spellStart"/>
      <w:r w:rsidRPr="00D93E2D">
        <w:rPr>
          <w:sz w:val="28"/>
          <w:szCs w:val="28"/>
        </w:rPr>
        <w:t>Останинского</w:t>
      </w:r>
      <w:proofErr w:type="spellEnd"/>
      <w:r w:rsidRPr="00D93E2D">
        <w:rPr>
          <w:sz w:val="28"/>
          <w:szCs w:val="28"/>
        </w:rPr>
        <w:t xml:space="preserve"> сельсовета Северного района Новосибирской области</w:t>
      </w:r>
    </w:p>
    <w:p w:rsidR="00D93E2D" w:rsidRPr="00D93E2D" w:rsidRDefault="00D93E2D" w:rsidP="00D93E2D">
      <w:pPr>
        <w:jc w:val="both"/>
        <w:rPr>
          <w:sz w:val="28"/>
          <w:szCs w:val="28"/>
        </w:rPr>
      </w:pPr>
      <w:r w:rsidRPr="00D93E2D">
        <w:rPr>
          <w:sz w:val="28"/>
          <w:szCs w:val="28"/>
        </w:rPr>
        <w:t>ПОСТАНОВЛЯЕТ:</w:t>
      </w:r>
    </w:p>
    <w:p w:rsidR="00D93E2D" w:rsidRPr="00D93E2D" w:rsidRDefault="00D93E2D" w:rsidP="00D93E2D">
      <w:pPr>
        <w:numPr>
          <w:ilvl w:val="0"/>
          <w:numId w:val="11"/>
        </w:numPr>
        <w:ind w:left="0" w:firstLine="567"/>
        <w:contextualSpacing/>
        <w:jc w:val="both"/>
        <w:rPr>
          <w:sz w:val="28"/>
          <w:szCs w:val="28"/>
        </w:rPr>
      </w:pPr>
      <w:r w:rsidRPr="00D93E2D">
        <w:rPr>
          <w:sz w:val="28"/>
          <w:szCs w:val="28"/>
        </w:rPr>
        <w:t xml:space="preserve">Согласовать администрации Северного района Новосибирской области предложения о передаче имущества в составе </w:t>
      </w:r>
      <w:proofErr w:type="gramStart"/>
      <w:r w:rsidRPr="00D93E2D">
        <w:rPr>
          <w:sz w:val="28"/>
          <w:szCs w:val="28"/>
        </w:rPr>
        <w:t>согласно перечня</w:t>
      </w:r>
      <w:proofErr w:type="gramEnd"/>
      <w:r w:rsidRPr="00D93E2D">
        <w:rPr>
          <w:sz w:val="28"/>
          <w:szCs w:val="28"/>
        </w:rPr>
        <w:t xml:space="preserve"> имущества, подлежащего передаче из муниципальной собственности </w:t>
      </w:r>
      <w:proofErr w:type="spellStart"/>
      <w:r w:rsidRPr="00D93E2D">
        <w:rPr>
          <w:sz w:val="28"/>
          <w:szCs w:val="28"/>
        </w:rPr>
        <w:t>Останинского</w:t>
      </w:r>
      <w:proofErr w:type="spellEnd"/>
      <w:r w:rsidRPr="00D93E2D">
        <w:rPr>
          <w:sz w:val="28"/>
          <w:szCs w:val="28"/>
        </w:rPr>
        <w:t xml:space="preserve"> сельсовета Северного района Новосибирской области в муниципальную собственность Северного района Новосибирской области (приложение).</w:t>
      </w:r>
    </w:p>
    <w:p w:rsidR="00D93E2D" w:rsidRPr="00D93E2D" w:rsidRDefault="00D93E2D" w:rsidP="00D93E2D">
      <w:pPr>
        <w:numPr>
          <w:ilvl w:val="0"/>
          <w:numId w:val="11"/>
        </w:numPr>
        <w:ind w:left="0" w:firstLine="567"/>
        <w:contextualSpacing/>
        <w:jc w:val="both"/>
        <w:rPr>
          <w:sz w:val="28"/>
          <w:szCs w:val="28"/>
        </w:rPr>
      </w:pPr>
      <w:proofErr w:type="gramStart"/>
      <w:r w:rsidRPr="00D93E2D">
        <w:rPr>
          <w:sz w:val="28"/>
          <w:szCs w:val="28"/>
        </w:rPr>
        <w:t>Контроль за</w:t>
      </w:r>
      <w:proofErr w:type="gramEnd"/>
      <w:r w:rsidRPr="00D93E2D">
        <w:rPr>
          <w:sz w:val="28"/>
          <w:szCs w:val="28"/>
        </w:rPr>
        <w:t xml:space="preserve"> исполнением данного постановления оставляю за собой.</w:t>
      </w:r>
    </w:p>
    <w:p w:rsidR="00D93E2D" w:rsidRPr="00D93E2D" w:rsidRDefault="00D93E2D" w:rsidP="00D93E2D">
      <w:pPr>
        <w:ind w:firstLine="567"/>
        <w:contextualSpacing/>
        <w:jc w:val="both"/>
        <w:rPr>
          <w:sz w:val="28"/>
          <w:szCs w:val="28"/>
        </w:rPr>
      </w:pPr>
    </w:p>
    <w:p w:rsidR="00D93E2D" w:rsidRPr="00D93E2D" w:rsidRDefault="00D93E2D" w:rsidP="00D93E2D">
      <w:pPr>
        <w:ind w:left="927"/>
        <w:contextualSpacing/>
        <w:jc w:val="both"/>
        <w:rPr>
          <w:sz w:val="28"/>
          <w:szCs w:val="28"/>
        </w:rPr>
      </w:pPr>
    </w:p>
    <w:p w:rsidR="00D93E2D" w:rsidRPr="00D93E2D" w:rsidRDefault="00D93E2D" w:rsidP="00D93E2D">
      <w:pPr>
        <w:ind w:left="927"/>
        <w:contextualSpacing/>
        <w:jc w:val="both"/>
        <w:rPr>
          <w:sz w:val="28"/>
          <w:szCs w:val="28"/>
        </w:rPr>
      </w:pPr>
    </w:p>
    <w:p w:rsidR="00D93E2D" w:rsidRPr="00D93E2D" w:rsidRDefault="00D93E2D" w:rsidP="00D93E2D">
      <w:pPr>
        <w:contextualSpacing/>
        <w:jc w:val="both"/>
        <w:rPr>
          <w:sz w:val="28"/>
          <w:szCs w:val="28"/>
        </w:rPr>
      </w:pPr>
    </w:p>
    <w:p w:rsidR="00D93E2D" w:rsidRPr="00D93E2D" w:rsidRDefault="00D93E2D" w:rsidP="00D93E2D">
      <w:pPr>
        <w:contextualSpacing/>
        <w:jc w:val="both"/>
        <w:rPr>
          <w:sz w:val="28"/>
          <w:szCs w:val="28"/>
        </w:rPr>
      </w:pPr>
      <w:r w:rsidRPr="00D93E2D">
        <w:rPr>
          <w:sz w:val="28"/>
          <w:szCs w:val="28"/>
        </w:rPr>
        <w:t xml:space="preserve">Глава </w:t>
      </w:r>
      <w:proofErr w:type="spellStart"/>
      <w:r w:rsidRPr="00D93E2D">
        <w:rPr>
          <w:sz w:val="28"/>
          <w:szCs w:val="28"/>
        </w:rPr>
        <w:t>Останинского</w:t>
      </w:r>
      <w:proofErr w:type="spellEnd"/>
      <w:r w:rsidRPr="00D93E2D">
        <w:rPr>
          <w:sz w:val="28"/>
          <w:szCs w:val="28"/>
        </w:rPr>
        <w:t xml:space="preserve"> сельсовета</w:t>
      </w:r>
    </w:p>
    <w:p w:rsidR="00D93E2D" w:rsidRPr="00D93E2D" w:rsidRDefault="00D93E2D" w:rsidP="00D93E2D">
      <w:pPr>
        <w:contextualSpacing/>
        <w:jc w:val="both"/>
        <w:rPr>
          <w:sz w:val="28"/>
          <w:szCs w:val="28"/>
        </w:rPr>
      </w:pPr>
      <w:r w:rsidRPr="00D93E2D">
        <w:rPr>
          <w:sz w:val="28"/>
          <w:szCs w:val="28"/>
        </w:rPr>
        <w:t>Северного района Новосибирской области</w:t>
      </w:r>
      <w:r w:rsidRPr="00D93E2D">
        <w:rPr>
          <w:sz w:val="28"/>
          <w:szCs w:val="28"/>
        </w:rPr>
        <w:tab/>
      </w:r>
      <w:r w:rsidRPr="00D93E2D">
        <w:rPr>
          <w:sz w:val="28"/>
          <w:szCs w:val="28"/>
        </w:rPr>
        <w:tab/>
      </w:r>
      <w:r w:rsidRPr="00D93E2D">
        <w:rPr>
          <w:sz w:val="28"/>
          <w:szCs w:val="28"/>
        </w:rPr>
        <w:tab/>
      </w:r>
      <w:r w:rsidRPr="00D93E2D">
        <w:rPr>
          <w:sz w:val="28"/>
          <w:szCs w:val="28"/>
        </w:rPr>
        <w:tab/>
      </w:r>
      <w:proofErr w:type="spellStart"/>
      <w:r w:rsidRPr="00D93E2D">
        <w:rPr>
          <w:sz w:val="28"/>
          <w:szCs w:val="28"/>
        </w:rPr>
        <w:t>А.В.Капориков</w:t>
      </w:r>
      <w:proofErr w:type="spellEnd"/>
    </w:p>
    <w:p w:rsidR="00D93E2D" w:rsidRPr="00D93E2D" w:rsidRDefault="00D93E2D" w:rsidP="00D93E2D">
      <w:pPr>
        <w:ind w:left="927"/>
        <w:contextualSpacing/>
        <w:jc w:val="both"/>
        <w:rPr>
          <w:sz w:val="28"/>
          <w:szCs w:val="28"/>
        </w:rPr>
      </w:pPr>
    </w:p>
    <w:p w:rsidR="00D93E2D" w:rsidRPr="00D93E2D" w:rsidRDefault="00D93E2D" w:rsidP="00D93E2D">
      <w:pPr>
        <w:ind w:left="927"/>
        <w:contextualSpacing/>
        <w:jc w:val="both"/>
        <w:rPr>
          <w:sz w:val="28"/>
          <w:szCs w:val="28"/>
        </w:rPr>
      </w:pPr>
    </w:p>
    <w:p w:rsidR="00D93E2D" w:rsidRPr="00D93E2D" w:rsidRDefault="00D93E2D" w:rsidP="00D93E2D">
      <w:pPr>
        <w:ind w:left="927"/>
        <w:contextualSpacing/>
        <w:jc w:val="both"/>
        <w:rPr>
          <w:sz w:val="28"/>
          <w:szCs w:val="28"/>
        </w:rPr>
      </w:pPr>
    </w:p>
    <w:p w:rsidR="00D93E2D" w:rsidRDefault="00D93E2D" w:rsidP="00D93E2D">
      <w:pPr>
        <w:ind w:left="927"/>
        <w:contextualSpacing/>
        <w:jc w:val="both"/>
        <w:rPr>
          <w:sz w:val="28"/>
          <w:szCs w:val="28"/>
        </w:rPr>
      </w:pPr>
    </w:p>
    <w:p w:rsidR="00FE369D" w:rsidRDefault="00FE369D" w:rsidP="00D93E2D">
      <w:pPr>
        <w:ind w:left="927"/>
        <w:contextualSpacing/>
        <w:jc w:val="both"/>
        <w:rPr>
          <w:sz w:val="28"/>
          <w:szCs w:val="28"/>
        </w:rPr>
      </w:pPr>
    </w:p>
    <w:p w:rsidR="00FE369D" w:rsidRDefault="00FE369D" w:rsidP="00D93E2D">
      <w:pPr>
        <w:ind w:left="927"/>
        <w:contextualSpacing/>
        <w:jc w:val="both"/>
        <w:rPr>
          <w:sz w:val="28"/>
          <w:szCs w:val="28"/>
        </w:rPr>
      </w:pPr>
    </w:p>
    <w:p w:rsidR="00FE369D" w:rsidRDefault="00FE369D" w:rsidP="00D93E2D">
      <w:pPr>
        <w:ind w:left="927"/>
        <w:contextualSpacing/>
        <w:jc w:val="both"/>
        <w:rPr>
          <w:sz w:val="28"/>
          <w:szCs w:val="28"/>
        </w:rPr>
      </w:pPr>
    </w:p>
    <w:p w:rsidR="00FE369D" w:rsidRDefault="00FE369D" w:rsidP="00D93E2D">
      <w:pPr>
        <w:ind w:left="927"/>
        <w:contextualSpacing/>
        <w:jc w:val="both"/>
        <w:rPr>
          <w:sz w:val="28"/>
          <w:szCs w:val="28"/>
        </w:rPr>
      </w:pPr>
    </w:p>
    <w:p w:rsidR="00FE369D" w:rsidRDefault="00FE369D" w:rsidP="00D93E2D">
      <w:pPr>
        <w:ind w:left="927"/>
        <w:contextualSpacing/>
        <w:jc w:val="both"/>
        <w:rPr>
          <w:sz w:val="28"/>
          <w:szCs w:val="28"/>
        </w:rPr>
      </w:pPr>
    </w:p>
    <w:p w:rsidR="00FE369D" w:rsidRDefault="00FE369D" w:rsidP="00D93E2D">
      <w:pPr>
        <w:ind w:left="927"/>
        <w:contextualSpacing/>
        <w:jc w:val="both"/>
        <w:rPr>
          <w:sz w:val="28"/>
          <w:szCs w:val="28"/>
        </w:rPr>
      </w:pPr>
    </w:p>
    <w:p w:rsidR="00FE369D" w:rsidRDefault="00FE369D" w:rsidP="00D93E2D">
      <w:pPr>
        <w:ind w:left="927"/>
        <w:contextualSpacing/>
        <w:jc w:val="both"/>
        <w:rPr>
          <w:sz w:val="28"/>
          <w:szCs w:val="28"/>
        </w:rPr>
      </w:pPr>
    </w:p>
    <w:p w:rsidR="00FE369D" w:rsidRDefault="00FE369D" w:rsidP="00D93E2D">
      <w:pPr>
        <w:ind w:left="927"/>
        <w:contextualSpacing/>
        <w:jc w:val="both"/>
        <w:rPr>
          <w:sz w:val="28"/>
          <w:szCs w:val="28"/>
        </w:rPr>
      </w:pPr>
    </w:p>
    <w:p w:rsidR="00FE369D" w:rsidRPr="00D93E2D" w:rsidRDefault="00FE369D" w:rsidP="00D93E2D">
      <w:pPr>
        <w:ind w:left="927"/>
        <w:contextualSpacing/>
        <w:jc w:val="both"/>
        <w:rPr>
          <w:sz w:val="28"/>
          <w:szCs w:val="28"/>
        </w:rPr>
      </w:pPr>
    </w:p>
    <w:p w:rsidR="00D93E2D" w:rsidRPr="00D93E2D" w:rsidRDefault="00D93E2D" w:rsidP="00D93E2D">
      <w:pPr>
        <w:ind w:left="927"/>
        <w:contextualSpacing/>
        <w:jc w:val="right"/>
        <w:rPr>
          <w:sz w:val="28"/>
          <w:szCs w:val="28"/>
        </w:rPr>
      </w:pPr>
      <w:r w:rsidRPr="00D93E2D">
        <w:rPr>
          <w:sz w:val="28"/>
          <w:szCs w:val="28"/>
        </w:rPr>
        <w:lastRenderedPageBreak/>
        <w:t>Приложение к постановлению</w:t>
      </w:r>
    </w:p>
    <w:p w:rsidR="00D93E2D" w:rsidRPr="00D93E2D" w:rsidRDefault="00D93E2D" w:rsidP="00D93E2D">
      <w:pPr>
        <w:ind w:left="927"/>
        <w:contextualSpacing/>
        <w:jc w:val="right"/>
        <w:rPr>
          <w:sz w:val="28"/>
          <w:szCs w:val="28"/>
        </w:rPr>
      </w:pPr>
      <w:r w:rsidRPr="00D93E2D">
        <w:rPr>
          <w:sz w:val="28"/>
          <w:szCs w:val="28"/>
        </w:rPr>
        <w:t xml:space="preserve">администрации </w:t>
      </w:r>
      <w:proofErr w:type="spellStart"/>
      <w:r w:rsidRPr="00D93E2D">
        <w:rPr>
          <w:sz w:val="28"/>
          <w:szCs w:val="28"/>
        </w:rPr>
        <w:t>Останинского</w:t>
      </w:r>
      <w:proofErr w:type="spellEnd"/>
      <w:r w:rsidRPr="00D93E2D">
        <w:rPr>
          <w:sz w:val="28"/>
          <w:szCs w:val="28"/>
        </w:rPr>
        <w:t xml:space="preserve"> сельсовета</w:t>
      </w:r>
    </w:p>
    <w:p w:rsidR="00D93E2D" w:rsidRPr="00D93E2D" w:rsidRDefault="00D93E2D" w:rsidP="00D93E2D">
      <w:pPr>
        <w:ind w:left="927"/>
        <w:contextualSpacing/>
        <w:jc w:val="right"/>
        <w:rPr>
          <w:sz w:val="28"/>
          <w:szCs w:val="28"/>
        </w:rPr>
      </w:pPr>
      <w:r w:rsidRPr="00D93E2D">
        <w:rPr>
          <w:sz w:val="28"/>
          <w:szCs w:val="28"/>
        </w:rPr>
        <w:t>Северного района</w:t>
      </w:r>
    </w:p>
    <w:p w:rsidR="00D93E2D" w:rsidRPr="00D93E2D" w:rsidRDefault="00D93E2D" w:rsidP="00D93E2D">
      <w:pPr>
        <w:ind w:left="927"/>
        <w:contextualSpacing/>
        <w:jc w:val="right"/>
        <w:rPr>
          <w:sz w:val="28"/>
          <w:szCs w:val="28"/>
        </w:rPr>
      </w:pPr>
      <w:r w:rsidRPr="00D93E2D">
        <w:rPr>
          <w:sz w:val="28"/>
          <w:szCs w:val="28"/>
        </w:rPr>
        <w:t>Новосибирской области</w:t>
      </w:r>
    </w:p>
    <w:p w:rsidR="00D93E2D" w:rsidRPr="00D93E2D" w:rsidRDefault="00D93E2D" w:rsidP="00D93E2D">
      <w:pPr>
        <w:ind w:left="927"/>
        <w:contextualSpacing/>
        <w:jc w:val="right"/>
        <w:rPr>
          <w:sz w:val="28"/>
          <w:szCs w:val="28"/>
        </w:rPr>
      </w:pPr>
      <w:r w:rsidRPr="00D93E2D">
        <w:rPr>
          <w:sz w:val="28"/>
          <w:szCs w:val="28"/>
        </w:rPr>
        <w:t xml:space="preserve">От 25.09.2018    № 78 </w:t>
      </w:r>
    </w:p>
    <w:p w:rsidR="00D93E2D" w:rsidRPr="00D93E2D" w:rsidRDefault="00D93E2D" w:rsidP="00D93E2D">
      <w:pPr>
        <w:ind w:left="927"/>
        <w:contextualSpacing/>
        <w:jc w:val="right"/>
        <w:rPr>
          <w:sz w:val="28"/>
          <w:szCs w:val="28"/>
        </w:rPr>
      </w:pPr>
    </w:p>
    <w:p w:rsidR="00D93E2D" w:rsidRPr="00D93E2D" w:rsidRDefault="00D93E2D" w:rsidP="00D93E2D">
      <w:pPr>
        <w:ind w:left="927"/>
        <w:contextualSpacing/>
        <w:jc w:val="right"/>
        <w:rPr>
          <w:sz w:val="28"/>
          <w:szCs w:val="28"/>
        </w:rPr>
      </w:pPr>
    </w:p>
    <w:p w:rsidR="00D93E2D" w:rsidRPr="00D93E2D" w:rsidRDefault="00D93E2D" w:rsidP="00D93E2D">
      <w:pPr>
        <w:ind w:left="927"/>
        <w:contextualSpacing/>
        <w:jc w:val="center"/>
        <w:rPr>
          <w:sz w:val="28"/>
          <w:szCs w:val="28"/>
        </w:rPr>
      </w:pPr>
      <w:r w:rsidRPr="00D93E2D">
        <w:rPr>
          <w:sz w:val="28"/>
          <w:szCs w:val="28"/>
        </w:rPr>
        <w:t xml:space="preserve">Перечень имущества, подлежащего передаче  из муниципальной собственности </w:t>
      </w:r>
      <w:proofErr w:type="spellStart"/>
      <w:r w:rsidRPr="00D93E2D">
        <w:rPr>
          <w:sz w:val="28"/>
          <w:szCs w:val="28"/>
        </w:rPr>
        <w:t>Останинского</w:t>
      </w:r>
      <w:proofErr w:type="spellEnd"/>
      <w:r w:rsidRPr="00D93E2D">
        <w:rPr>
          <w:sz w:val="28"/>
          <w:szCs w:val="28"/>
        </w:rPr>
        <w:t xml:space="preserve"> сельсовета Северного района Новосибирской области в муниципальную собственность Северного района Новосибирской области</w:t>
      </w:r>
    </w:p>
    <w:p w:rsidR="00D93E2D" w:rsidRPr="00D93E2D" w:rsidRDefault="00D93E2D" w:rsidP="00D93E2D">
      <w:pPr>
        <w:ind w:left="927"/>
        <w:contextualSpacing/>
        <w:jc w:val="center"/>
        <w:rPr>
          <w:sz w:val="28"/>
          <w:szCs w:val="28"/>
        </w:rPr>
      </w:pPr>
    </w:p>
    <w:tbl>
      <w:tblPr>
        <w:tblW w:w="0" w:type="auto"/>
        <w:tblCellMar>
          <w:left w:w="0" w:type="dxa"/>
          <w:right w:w="0" w:type="dxa"/>
        </w:tblCellMar>
        <w:tblLook w:val="04A0" w:firstRow="1" w:lastRow="0" w:firstColumn="1" w:lastColumn="0" w:noHBand="0" w:noVBand="1"/>
      </w:tblPr>
      <w:tblGrid>
        <w:gridCol w:w="1983"/>
        <w:gridCol w:w="2079"/>
        <w:gridCol w:w="1890"/>
        <w:gridCol w:w="2079"/>
        <w:gridCol w:w="1890"/>
      </w:tblGrid>
      <w:tr w:rsidR="00D93E2D" w:rsidRPr="00D93E2D" w:rsidTr="007A7A10">
        <w:trPr>
          <w:trHeight w:val="15"/>
        </w:trPr>
        <w:tc>
          <w:tcPr>
            <w:tcW w:w="1983" w:type="dxa"/>
            <w:hideMark/>
          </w:tcPr>
          <w:p w:rsidR="00D93E2D" w:rsidRPr="00D93E2D" w:rsidRDefault="00D93E2D" w:rsidP="00D93E2D"/>
        </w:tc>
        <w:tc>
          <w:tcPr>
            <w:tcW w:w="2079" w:type="dxa"/>
            <w:hideMark/>
          </w:tcPr>
          <w:p w:rsidR="00D93E2D" w:rsidRPr="00D93E2D" w:rsidRDefault="00D93E2D" w:rsidP="00D93E2D"/>
        </w:tc>
        <w:tc>
          <w:tcPr>
            <w:tcW w:w="1890" w:type="dxa"/>
            <w:hideMark/>
          </w:tcPr>
          <w:p w:rsidR="00D93E2D" w:rsidRPr="00D93E2D" w:rsidRDefault="00D93E2D" w:rsidP="00D93E2D"/>
        </w:tc>
        <w:tc>
          <w:tcPr>
            <w:tcW w:w="2079" w:type="dxa"/>
            <w:hideMark/>
          </w:tcPr>
          <w:p w:rsidR="00D93E2D" w:rsidRPr="00D93E2D" w:rsidRDefault="00D93E2D" w:rsidP="00D93E2D"/>
        </w:tc>
        <w:tc>
          <w:tcPr>
            <w:tcW w:w="1890" w:type="dxa"/>
            <w:hideMark/>
          </w:tcPr>
          <w:p w:rsidR="00D93E2D" w:rsidRPr="00D93E2D" w:rsidRDefault="00D93E2D" w:rsidP="00D93E2D"/>
        </w:tc>
      </w:tr>
    </w:tbl>
    <w:p w:rsidR="00D93E2D" w:rsidRPr="00D93E2D" w:rsidRDefault="00D93E2D" w:rsidP="00D93E2D">
      <w:pPr>
        <w:ind w:left="927"/>
        <w:contextualSpacing/>
        <w:jc w:val="center"/>
        <w:rPr>
          <w:sz w:val="28"/>
          <w:szCs w:val="28"/>
        </w:rPr>
      </w:pPr>
    </w:p>
    <w:tbl>
      <w:tblPr>
        <w:tblW w:w="0" w:type="auto"/>
        <w:tblCellMar>
          <w:left w:w="0" w:type="dxa"/>
          <w:right w:w="0" w:type="dxa"/>
        </w:tblCellMar>
        <w:tblLook w:val="04A0" w:firstRow="1" w:lastRow="0" w:firstColumn="1" w:lastColumn="0" w:noHBand="0" w:noVBand="1"/>
      </w:tblPr>
      <w:tblGrid>
        <w:gridCol w:w="1862"/>
        <w:gridCol w:w="1683"/>
        <w:gridCol w:w="2140"/>
        <w:gridCol w:w="1984"/>
        <w:gridCol w:w="2596"/>
      </w:tblGrid>
      <w:tr w:rsidR="00D93E2D" w:rsidRPr="00D93E2D" w:rsidTr="007A7A10">
        <w:tc>
          <w:tcPr>
            <w:tcW w:w="18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315" w:lineRule="atLeast"/>
              <w:jc w:val="center"/>
              <w:textAlignment w:val="baseline"/>
              <w:rPr>
                <w:color w:val="2D2D2D"/>
              </w:rPr>
            </w:pPr>
            <w:r w:rsidRPr="00D93E2D">
              <w:rPr>
                <w:color w:val="2D2D2D"/>
              </w:rPr>
              <w:t>Полное наименование организации (1)</w:t>
            </w:r>
          </w:p>
        </w:tc>
        <w:tc>
          <w:tcPr>
            <w:tcW w:w="168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315" w:lineRule="atLeast"/>
              <w:jc w:val="center"/>
              <w:textAlignment w:val="baseline"/>
              <w:rPr>
                <w:color w:val="2D2D2D"/>
              </w:rPr>
            </w:pPr>
            <w:r w:rsidRPr="00D93E2D">
              <w:rPr>
                <w:color w:val="2D2D2D"/>
              </w:rPr>
              <w:t>Адрес места нахождения организации (1), ИНН организации</w:t>
            </w:r>
          </w:p>
        </w:tc>
        <w:tc>
          <w:tcPr>
            <w:tcW w:w="214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315" w:lineRule="atLeast"/>
              <w:jc w:val="center"/>
              <w:textAlignment w:val="baseline"/>
              <w:rPr>
                <w:color w:val="2D2D2D"/>
              </w:rPr>
            </w:pPr>
            <w:r w:rsidRPr="00D93E2D">
              <w:rPr>
                <w:color w:val="2D2D2D"/>
              </w:rPr>
              <w:t>Наименование имущества</w:t>
            </w:r>
          </w:p>
        </w:tc>
        <w:tc>
          <w:tcPr>
            <w:tcW w:w="175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315" w:lineRule="atLeast"/>
              <w:jc w:val="center"/>
              <w:textAlignment w:val="baseline"/>
              <w:rPr>
                <w:color w:val="2D2D2D"/>
              </w:rPr>
            </w:pPr>
            <w:r w:rsidRPr="00D93E2D">
              <w:rPr>
                <w:color w:val="2D2D2D"/>
              </w:rPr>
              <w:t>Адрес места нахождения имущества</w:t>
            </w:r>
          </w:p>
        </w:tc>
        <w:tc>
          <w:tcPr>
            <w:tcW w:w="259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315" w:lineRule="atLeast"/>
              <w:jc w:val="center"/>
              <w:textAlignment w:val="baseline"/>
              <w:rPr>
                <w:color w:val="2D2D2D"/>
              </w:rPr>
            </w:pPr>
            <w:r w:rsidRPr="00D93E2D">
              <w:rPr>
                <w:color w:val="2D2D2D"/>
              </w:rPr>
              <w:t>Индивидуализирующие характеристики имущества (2)</w:t>
            </w:r>
          </w:p>
        </w:tc>
      </w:tr>
      <w:tr w:rsidR="00D93E2D" w:rsidRPr="00D93E2D" w:rsidTr="007A7A10">
        <w:tc>
          <w:tcPr>
            <w:tcW w:w="18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315" w:lineRule="atLeast"/>
              <w:textAlignment w:val="baseline"/>
              <w:rPr>
                <w:color w:val="2D2D2D"/>
              </w:rPr>
            </w:pPr>
            <w:r w:rsidRPr="00D93E2D">
              <w:rPr>
                <w:color w:val="2D2D2D"/>
              </w:rPr>
              <w:t xml:space="preserve">1.администрация </w:t>
            </w:r>
            <w:proofErr w:type="spellStart"/>
            <w:r w:rsidRPr="00D93E2D">
              <w:rPr>
                <w:color w:val="2D2D2D"/>
              </w:rPr>
              <w:t>Останинского</w:t>
            </w:r>
            <w:proofErr w:type="spellEnd"/>
            <w:r w:rsidRPr="00D93E2D">
              <w:rPr>
                <w:color w:val="2D2D2D"/>
              </w:rPr>
              <w:t xml:space="preserve"> сельсовета Северного района Новосибирской области</w:t>
            </w:r>
          </w:p>
        </w:tc>
        <w:tc>
          <w:tcPr>
            <w:tcW w:w="168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eastAsiaTheme="minorEastAsia"/>
              </w:rPr>
            </w:pPr>
            <w:r w:rsidRPr="00D93E2D">
              <w:rPr>
                <w:rFonts w:eastAsiaTheme="minorEastAsia"/>
              </w:rPr>
              <w:t xml:space="preserve">Новосибирская область, Северный район, село </w:t>
            </w:r>
            <w:proofErr w:type="spellStart"/>
            <w:r w:rsidRPr="00D93E2D">
              <w:rPr>
                <w:rFonts w:eastAsiaTheme="minorEastAsia"/>
              </w:rPr>
              <w:t>Останинка</w:t>
            </w:r>
            <w:proofErr w:type="spellEnd"/>
            <w:r w:rsidRPr="00D93E2D">
              <w:rPr>
                <w:rFonts w:eastAsiaTheme="minorEastAsia"/>
              </w:rPr>
              <w:t>, улица Зеленая 26, ИНН 5435100708</w:t>
            </w:r>
          </w:p>
        </w:tc>
        <w:tc>
          <w:tcPr>
            <w:tcW w:w="214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after="200" w:line="276" w:lineRule="auto"/>
              <w:jc w:val="both"/>
            </w:pPr>
            <w:r w:rsidRPr="00D93E2D">
              <w:t>Водопроводная сеть с водопроводными колонками</w:t>
            </w:r>
          </w:p>
        </w:tc>
        <w:tc>
          <w:tcPr>
            <w:tcW w:w="175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pPr>
            <w:r w:rsidRPr="00D93E2D">
              <w:t xml:space="preserve">Новосибирская область, Северный район, с. </w:t>
            </w:r>
            <w:proofErr w:type="spellStart"/>
            <w:r w:rsidRPr="00D93E2D">
              <w:t>Останинка</w:t>
            </w:r>
            <w:proofErr w:type="spellEnd"/>
          </w:p>
        </w:tc>
        <w:tc>
          <w:tcPr>
            <w:tcW w:w="259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pPr>
            <w:r w:rsidRPr="00D93E2D">
              <w:t>назначение: сооружения водопроводные, протяженность: 4786 м., кадастровый номер:</w:t>
            </w:r>
            <w:r w:rsidRPr="00D93E2D">
              <w:rPr>
                <w:i/>
              </w:rPr>
              <w:t xml:space="preserve"> </w:t>
            </w:r>
            <w:r w:rsidRPr="00D93E2D">
              <w:t>54:21:000000:345</w:t>
            </w:r>
          </w:p>
        </w:tc>
      </w:tr>
      <w:tr w:rsidR="00D93E2D" w:rsidRPr="00D93E2D" w:rsidTr="007A7A10">
        <w:tc>
          <w:tcPr>
            <w:tcW w:w="18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315" w:lineRule="atLeast"/>
              <w:textAlignment w:val="baseline"/>
              <w:rPr>
                <w:color w:val="2D2D2D"/>
              </w:rPr>
            </w:pPr>
            <w:r w:rsidRPr="00D93E2D">
              <w:rPr>
                <w:color w:val="2D2D2D"/>
              </w:rPr>
              <w:t xml:space="preserve">2. администрация </w:t>
            </w:r>
            <w:proofErr w:type="spellStart"/>
            <w:r w:rsidRPr="00D93E2D">
              <w:rPr>
                <w:color w:val="2D2D2D"/>
              </w:rPr>
              <w:t>Останинского</w:t>
            </w:r>
            <w:proofErr w:type="spellEnd"/>
            <w:r w:rsidRPr="00D93E2D">
              <w:rPr>
                <w:color w:val="2D2D2D"/>
              </w:rPr>
              <w:t xml:space="preserve"> сельсовета Северного района Новосибирской области</w:t>
            </w:r>
          </w:p>
        </w:tc>
        <w:tc>
          <w:tcPr>
            <w:tcW w:w="168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rPr>
                <w:rFonts w:eastAsiaTheme="minorEastAsia"/>
              </w:rPr>
              <w:t xml:space="preserve">Новосибирская область, Северный район, село </w:t>
            </w:r>
            <w:proofErr w:type="spellStart"/>
            <w:r w:rsidRPr="00D93E2D">
              <w:rPr>
                <w:rFonts w:eastAsiaTheme="minorEastAsia"/>
              </w:rPr>
              <w:t>Останинка</w:t>
            </w:r>
            <w:proofErr w:type="spellEnd"/>
            <w:r w:rsidRPr="00D93E2D">
              <w:rPr>
                <w:rFonts w:eastAsiaTheme="minorEastAsia"/>
              </w:rPr>
              <w:t>, улица Зеленая 26, ИНН 5435100708</w:t>
            </w:r>
          </w:p>
        </w:tc>
        <w:tc>
          <w:tcPr>
            <w:tcW w:w="214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pPr>
            <w:r w:rsidRPr="00D93E2D">
              <w:t>Водопроводная башня</w:t>
            </w:r>
          </w:p>
        </w:tc>
        <w:tc>
          <w:tcPr>
            <w:tcW w:w="175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 xml:space="preserve">Новосибирская область, Северный район, с. </w:t>
            </w:r>
            <w:proofErr w:type="spellStart"/>
            <w:r w:rsidRPr="00D93E2D">
              <w:t>Останинка</w:t>
            </w:r>
            <w:proofErr w:type="spellEnd"/>
            <w:r w:rsidRPr="00D93E2D">
              <w:t>, ул</w:t>
            </w:r>
            <w:proofErr w:type="gramStart"/>
            <w:r w:rsidRPr="00D93E2D">
              <w:t>.З</w:t>
            </w:r>
            <w:proofErr w:type="gramEnd"/>
            <w:r w:rsidRPr="00D93E2D">
              <w:t>еленая,1а</w:t>
            </w:r>
          </w:p>
        </w:tc>
        <w:tc>
          <w:tcPr>
            <w:tcW w:w="259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назначение: сооружения водопроводные, высота: 25 м., кадастровый номер: 54:21:020302:126</w:t>
            </w:r>
          </w:p>
        </w:tc>
      </w:tr>
      <w:tr w:rsidR="00D93E2D" w:rsidRPr="00D93E2D" w:rsidTr="007A7A10">
        <w:tc>
          <w:tcPr>
            <w:tcW w:w="18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315" w:lineRule="atLeast"/>
              <w:textAlignment w:val="baseline"/>
              <w:rPr>
                <w:color w:val="2D2D2D"/>
              </w:rPr>
            </w:pPr>
            <w:r w:rsidRPr="00D93E2D">
              <w:rPr>
                <w:color w:val="2D2D2D"/>
              </w:rPr>
              <w:t xml:space="preserve">3. администрация </w:t>
            </w:r>
            <w:proofErr w:type="spellStart"/>
            <w:r w:rsidRPr="00D93E2D">
              <w:rPr>
                <w:color w:val="2D2D2D"/>
              </w:rPr>
              <w:t>Останинского</w:t>
            </w:r>
            <w:proofErr w:type="spellEnd"/>
            <w:r w:rsidRPr="00D93E2D">
              <w:rPr>
                <w:color w:val="2D2D2D"/>
              </w:rPr>
              <w:t xml:space="preserve"> сельсовета Северного района Новосибирской области</w:t>
            </w:r>
          </w:p>
        </w:tc>
        <w:tc>
          <w:tcPr>
            <w:tcW w:w="168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rPr>
                <w:rFonts w:eastAsiaTheme="minorEastAsia"/>
              </w:rPr>
              <w:t xml:space="preserve">Новосибирская область, Северный район, село </w:t>
            </w:r>
            <w:proofErr w:type="spellStart"/>
            <w:r w:rsidRPr="00D93E2D">
              <w:rPr>
                <w:rFonts w:eastAsiaTheme="minorEastAsia"/>
              </w:rPr>
              <w:t>Останинка</w:t>
            </w:r>
            <w:proofErr w:type="spellEnd"/>
            <w:r w:rsidRPr="00D93E2D">
              <w:rPr>
                <w:rFonts w:eastAsiaTheme="minorEastAsia"/>
              </w:rPr>
              <w:t>, улица Зеленая 26, ИНН 5435100708</w:t>
            </w:r>
          </w:p>
        </w:tc>
        <w:tc>
          <w:tcPr>
            <w:tcW w:w="214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 xml:space="preserve">Эксплуатационная, водозаборная скважина № 154-83 </w:t>
            </w:r>
          </w:p>
        </w:tc>
        <w:tc>
          <w:tcPr>
            <w:tcW w:w="175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 xml:space="preserve">Новосибирская область, Северный район, с. </w:t>
            </w:r>
            <w:proofErr w:type="spellStart"/>
            <w:r w:rsidRPr="00D93E2D">
              <w:t>Останинка</w:t>
            </w:r>
            <w:proofErr w:type="spellEnd"/>
            <w:r w:rsidRPr="00D93E2D">
              <w:t>, ул</w:t>
            </w:r>
            <w:proofErr w:type="gramStart"/>
            <w:r w:rsidRPr="00D93E2D">
              <w:t>.З</w:t>
            </w:r>
            <w:proofErr w:type="gramEnd"/>
            <w:r w:rsidRPr="00D93E2D">
              <w:t>еленая,1а</w:t>
            </w:r>
          </w:p>
        </w:tc>
        <w:tc>
          <w:tcPr>
            <w:tcW w:w="259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назначение: Сооружения водопроводные. Глубина: 33 м. Кадастровый номер: 54:21:020302:123</w:t>
            </w:r>
          </w:p>
        </w:tc>
      </w:tr>
      <w:tr w:rsidR="00D93E2D" w:rsidRPr="00D93E2D" w:rsidTr="007A7A10">
        <w:tc>
          <w:tcPr>
            <w:tcW w:w="18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315" w:lineRule="atLeast"/>
              <w:textAlignment w:val="baseline"/>
              <w:rPr>
                <w:color w:val="2D2D2D"/>
              </w:rPr>
            </w:pPr>
            <w:r w:rsidRPr="00D93E2D">
              <w:rPr>
                <w:color w:val="2D2D2D"/>
              </w:rPr>
              <w:t xml:space="preserve">4. администрация </w:t>
            </w:r>
            <w:proofErr w:type="spellStart"/>
            <w:r w:rsidRPr="00D93E2D">
              <w:rPr>
                <w:color w:val="2D2D2D"/>
              </w:rPr>
              <w:t>Останинского</w:t>
            </w:r>
            <w:proofErr w:type="spellEnd"/>
            <w:r w:rsidRPr="00D93E2D">
              <w:rPr>
                <w:color w:val="2D2D2D"/>
              </w:rPr>
              <w:t xml:space="preserve"> сельсовета Северного района </w:t>
            </w:r>
            <w:r w:rsidRPr="00D93E2D">
              <w:rPr>
                <w:color w:val="2D2D2D"/>
              </w:rPr>
              <w:lastRenderedPageBreak/>
              <w:t>Новосибирской области</w:t>
            </w:r>
          </w:p>
        </w:tc>
        <w:tc>
          <w:tcPr>
            <w:tcW w:w="168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rPr>
                <w:rFonts w:eastAsiaTheme="minorEastAsia"/>
              </w:rPr>
              <w:lastRenderedPageBreak/>
              <w:t xml:space="preserve">Новосибирская область, Северный район, село </w:t>
            </w:r>
            <w:proofErr w:type="spellStart"/>
            <w:r w:rsidRPr="00D93E2D">
              <w:rPr>
                <w:rFonts w:eastAsiaTheme="minorEastAsia"/>
              </w:rPr>
              <w:t>Останинка</w:t>
            </w:r>
            <w:proofErr w:type="spellEnd"/>
            <w:r w:rsidRPr="00D93E2D">
              <w:rPr>
                <w:rFonts w:eastAsiaTheme="minorEastAsia"/>
              </w:rPr>
              <w:t xml:space="preserve">, улица Зеленая </w:t>
            </w:r>
            <w:r w:rsidRPr="00D93E2D">
              <w:rPr>
                <w:rFonts w:eastAsiaTheme="minorEastAsia"/>
              </w:rPr>
              <w:lastRenderedPageBreak/>
              <w:t>26, ИНН 5435100708</w:t>
            </w:r>
          </w:p>
        </w:tc>
        <w:tc>
          <w:tcPr>
            <w:tcW w:w="214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lastRenderedPageBreak/>
              <w:t>Эксплуатационная, водозаборная скважина № 15737</w:t>
            </w:r>
          </w:p>
        </w:tc>
        <w:tc>
          <w:tcPr>
            <w:tcW w:w="175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 xml:space="preserve">Новосибирская область, Северный район, с. </w:t>
            </w:r>
            <w:proofErr w:type="spellStart"/>
            <w:r w:rsidRPr="00D93E2D">
              <w:t>Останинка</w:t>
            </w:r>
            <w:proofErr w:type="spellEnd"/>
            <w:r w:rsidRPr="00D93E2D">
              <w:t>, ул</w:t>
            </w:r>
            <w:proofErr w:type="gramStart"/>
            <w:r w:rsidRPr="00D93E2D">
              <w:t>.З</w:t>
            </w:r>
            <w:proofErr w:type="gramEnd"/>
            <w:r w:rsidRPr="00D93E2D">
              <w:t>еленая,51а</w:t>
            </w:r>
          </w:p>
        </w:tc>
        <w:tc>
          <w:tcPr>
            <w:tcW w:w="259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назначение: Сооружения водопроводные. Глубина: 83 м. Кадастровый номер: 54:21:020302:125</w:t>
            </w:r>
          </w:p>
        </w:tc>
      </w:tr>
      <w:tr w:rsidR="00D93E2D" w:rsidRPr="00D93E2D" w:rsidTr="007A7A10">
        <w:tc>
          <w:tcPr>
            <w:tcW w:w="18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315" w:lineRule="atLeast"/>
              <w:textAlignment w:val="baseline"/>
              <w:rPr>
                <w:color w:val="2D2D2D"/>
              </w:rPr>
            </w:pPr>
            <w:r w:rsidRPr="00D93E2D">
              <w:rPr>
                <w:color w:val="2D2D2D"/>
              </w:rPr>
              <w:lastRenderedPageBreak/>
              <w:t xml:space="preserve">5. администрация </w:t>
            </w:r>
            <w:proofErr w:type="spellStart"/>
            <w:r w:rsidRPr="00D93E2D">
              <w:rPr>
                <w:color w:val="2D2D2D"/>
              </w:rPr>
              <w:t>Останинского</w:t>
            </w:r>
            <w:proofErr w:type="spellEnd"/>
            <w:r w:rsidRPr="00D93E2D">
              <w:rPr>
                <w:color w:val="2D2D2D"/>
              </w:rPr>
              <w:t xml:space="preserve"> сельсовета Северного района Новосибирской области</w:t>
            </w:r>
          </w:p>
        </w:tc>
        <w:tc>
          <w:tcPr>
            <w:tcW w:w="168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276" w:lineRule="auto"/>
              <w:rPr>
                <w:rFonts w:asciiTheme="minorHAnsi" w:eastAsiaTheme="minorEastAsia" w:hAnsiTheme="minorHAnsi"/>
              </w:rPr>
            </w:pPr>
            <w:r w:rsidRPr="00D93E2D">
              <w:rPr>
                <w:rFonts w:eastAsiaTheme="minorEastAsia"/>
              </w:rPr>
              <w:t xml:space="preserve">Новосибирская область, Северный район, село </w:t>
            </w:r>
            <w:proofErr w:type="spellStart"/>
            <w:r w:rsidRPr="00D93E2D">
              <w:rPr>
                <w:rFonts w:eastAsiaTheme="minorEastAsia"/>
              </w:rPr>
              <w:t>Останинка</w:t>
            </w:r>
            <w:proofErr w:type="spellEnd"/>
            <w:r w:rsidRPr="00D93E2D">
              <w:rPr>
                <w:rFonts w:eastAsiaTheme="minorEastAsia"/>
              </w:rPr>
              <w:t>, улица Зеленая 26, ИНН 5435100708</w:t>
            </w:r>
          </w:p>
        </w:tc>
        <w:tc>
          <w:tcPr>
            <w:tcW w:w="214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276" w:lineRule="auto"/>
            </w:pPr>
            <w:r w:rsidRPr="00D93E2D">
              <w:t xml:space="preserve">Эксплуатационная, водозаборная скважина </w:t>
            </w:r>
          </w:p>
        </w:tc>
        <w:tc>
          <w:tcPr>
            <w:tcW w:w="175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276" w:lineRule="auto"/>
            </w:pPr>
            <w:r w:rsidRPr="00D93E2D">
              <w:t xml:space="preserve">Новосибирская область, Северный район, д. </w:t>
            </w:r>
            <w:proofErr w:type="spellStart"/>
            <w:r w:rsidRPr="00D93E2D">
              <w:t>Надеждинка</w:t>
            </w:r>
            <w:proofErr w:type="spellEnd"/>
            <w:r w:rsidRPr="00D93E2D">
              <w:t>, ул. Таежная, д. 7</w:t>
            </w:r>
          </w:p>
        </w:tc>
        <w:tc>
          <w:tcPr>
            <w:tcW w:w="259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276" w:lineRule="auto"/>
            </w:pPr>
            <w:r w:rsidRPr="00D93E2D">
              <w:t>назначение: Сооружения водопроводные. Глубина: 35 м. Кадастровый номер: 54:21:020401:28</w:t>
            </w:r>
          </w:p>
        </w:tc>
      </w:tr>
      <w:tr w:rsidR="00D93E2D" w:rsidRPr="00D93E2D" w:rsidTr="007A7A10">
        <w:tc>
          <w:tcPr>
            <w:tcW w:w="18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315" w:lineRule="atLeast"/>
              <w:textAlignment w:val="baseline"/>
              <w:rPr>
                <w:color w:val="2D2D2D"/>
              </w:rPr>
            </w:pPr>
            <w:r w:rsidRPr="00D93E2D">
              <w:rPr>
                <w:color w:val="2D2D2D"/>
              </w:rPr>
              <w:t xml:space="preserve">6. администрация </w:t>
            </w:r>
            <w:proofErr w:type="spellStart"/>
            <w:r w:rsidRPr="00D93E2D">
              <w:rPr>
                <w:color w:val="2D2D2D"/>
              </w:rPr>
              <w:t>Останинского</w:t>
            </w:r>
            <w:proofErr w:type="spellEnd"/>
            <w:r w:rsidRPr="00D93E2D">
              <w:rPr>
                <w:color w:val="2D2D2D"/>
              </w:rPr>
              <w:t xml:space="preserve"> сельсовета Северного района Новосибирской области</w:t>
            </w:r>
          </w:p>
        </w:tc>
        <w:tc>
          <w:tcPr>
            <w:tcW w:w="168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276" w:lineRule="auto"/>
              <w:rPr>
                <w:rFonts w:asciiTheme="minorHAnsi" w:eastAsiaTheme="minorEastAsia" w:hAnsiTheme="minorHAnsi"/>
              </w:rPr>
            </w:pPr>
            <w:r w:rsidRPr="00D93E2D">
              <w:rPr>
                <w:rFonts w:eastAsiaTheme="minorEastAsia"/>
              </w:rPr>
              <w:t xml:space="preserve">Новосибирская область, Северный район, село </w:t>
            </w:r>
            <w:proofErr w:type="spellStart"/>
            <w:r w:rsidRPr="00D93E2D">
              <w:rPr>
                <w:rFonts w:eastAsiaTheme="minorEastAsia"/>
              </w:rPr>
              <w:t>Останинка</w:t>
            </w:r>
            <w:proofErr w:type="spellEnd"/>
            <w:r w:rsidRPr="00D93E2D">
              <w:rPr>
                <w:rFonts w:eastAsiaTheme="minorEastAsia"/>
              </w:rPr>
              <w:t>, улица Зеленая 26, ИНН 5435100708</w:t>
            </w:r>
          </w:p>
        </w:tc>
        <w:tc>
          <w:tcPr>
            <w:tcW w:w="214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276" w:lineRule="auto"/>
            </w:pPr>
            <w:r w:rsidRPr="00D93E2D">
              <w:t>Эксплуатационная, водозаборная скважина</w:t>
            </w:r>
          </w:p>
        </w:tc>
        <w:tc>
          <w:tcPr>
            <w:tcW w:w="175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276" w:lineRule="auto"/>
            </w:pPr>
            <w:r w:rsidRPr="00D93E2D">
              <w:t xml:space="preserve">Новосибирская область, Северный район, с. </w:t>
            </w:r>
            <w:proofErr w:type="spellStart"/>
            <w:r w:rsidRPr="00D93E2D">
              <w:t>Останинка</w:t>
            </w:r>
            <w:proofErr w:type="spellEnd"/>
            <w:r w:rsidRPr="00D93E2D">
              <w:t>, ул</w:t>
            </w:r>
            <w:proofErr w:type="gramStart"/>
            <w:r w:rsidRPr="00D93E2D">
              <w:t>.Ю</w:t>
            </w:r>
            <w:proofErr w:type="gramEnd"/>
            <w:r w:rsidRPr="00D93E2D">
              <w:t>жная,3а</w:t>
            </w:r>
          </w:p>
        </w:tc>
        <w:tc>
          <w:tcPr>
            <w:tcW w:w="259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276" w:lineRule="auto"/>
            </w:pPr>
            <w:r w:rsidRPr="00D93E2D">
              <w:t>назначение: Сооружения водопроводные. Глубина: 30 м. Кадастровый номер: 54:21:020302:127</w:t>
            </w:r>
          </w:p>
        </w:tc>
      </w:tr>
      <w:tr w:rsidR="00D93E2D" w:rsidRPr="00D93E2D" w:rsidTr="007A7A10">
        <w:tc>
          <w:tcPr>
            <w:tcW w:w="18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315" w:lineRule="atLeast"/>
              <w:textAlignment w:val="baseline"/>
              <w:rPr>
                <w:color w:val="2D2D2D"/>
              </w:rPr>
            </w:pPr>
            <w:r w:rsidRPr="00D93E2D">
              <w:rPr>
                <w:color w:val="2D2D2D"/>
              </w:rPr>
              <w:t xml:space="preserve">7. администрация </w:t>
            </w:r>
            <w:proofErr w:type="spellStart"/>
            <w:r w:rsidRPr="00D93E2D">
              <w:rPr>
                <w:color w:val="2D2D2D"/>
              </w:rPr>
              <w:t>Останинского</w:t>
            </w:r>
            <w:proofErr w:type="spellEnd"/>
            <w:r w:rsidRPr="00D93E2D">
              <w:rPr>
                <w:color w:val="2D2D2D"/>
              </w:rPr>
              <w:t xml:space="preserve"> сельсовета Северного района Новосибирской области</w:t>
            </w:r>
          </w:p>
        </w:tc>
        <w:tc>
          <w:tcPr>
            <w:tcW w:w="168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276" w:lineRule="auto"/>
              <w:rPr>
                <w:rFonts w:asciiTheme="minorHAnsi" w:eastAsiaTheme="minorEastAsia" w:hAnsiTheme="minorHAnsi"/>
              </w:rPr>
            </w:pPr>
            <w:r w:rsidRPr="00D93E2D">
              <w:rPr>
                <w:rFonts w:eastAsiaTheme="minorEastAsia"/>
              </w:rPr>
              <w:t xml:space="preserve">Новосибирская область, Северный район, село </w:t>
            </w:r>
            <w:proofErr w:type="spellStart"/>
            <w:r w:rsidRPr="00D93E2D">
              <w:rPr>
                <w:rFonts w:eastAsiaTheme="minorEastAsia"/>
              </w:rPr>
              <w:t>Останинка</w:t>
            </w:r>
            <w:proofErr w:type="spellEnd"/>
            <w:r w:rsidRPr="00D93E2D">
              <w:rPr>
                <w:rFonts w:eastAsiaTheme="minorEastAsia"/>
              </w:rPr>
              <w:t>, улица Зеленая 26, ИНН 5435100708</w:t>
            </w:r>
          </w:p>
        </w:tc>
        <w:tc>
          <w:tcPr>
            <w:tcW w:w="214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276" w:lineRule="auto"/>
            </w:pPr>
            <w:r w:rsidRPr="00D93E2D">
              <w:t>Эксплуатационная, водозаборная скважина</w:t>
            </w:r>
          </w:p>
        </w:tc>
        <w:tc>
          <w:tcPr>
            <w:tcW w:w="175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276" w:lineRule="auto"/>
            </w:pPr>
            <w:r w:rsidRPr="00D93E2D">
              <w:t xml:space="preserve">Новосибирская область, Северный район, с. </w:t>
            </w:r>
            <w:proofErr w:type="spellStart"/>
            <w:r w:rsidRPr="00D93E2D">
              <w:t>Останинка</w:t>
            </w:r>
            <w:proofErr w:type="spellEnd"/>
            <w:r w:rsidRPr="00D93E2D">
              <w:t>, ул</w:t>
            </w:r>
            <w:proofErr w:type="gramStart"/>
            <w:r w:rsidRPr="00D93E2D">
              <w:t>.З</w:t>
            </w:r>
            <w:proofErr w:type="gramEnd"/>
            <w:r w:rsidRPr="00D93E2D">
              <w:t>еленая,16а</w:t>
            </w:r>
          </w:p>
        </w:tc>
        <w:tc>
          <w:tcPr>
            <w:tcW w:w="259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276" w:lineRule="auto"/>
            </w:pPr>
            <w:r w:rsidRPr="00D93E2D">
              <w:t>назначение: Сооружения водопроводные. Глубина: 32 м. Кадастровый номер: 54:21:020301:180</w:t>
            </w:r>
          </w:p>
        </w:tc>
      </w:tr>
      <w:tr w:rsidR="00D93E2D" w:rsidRPr="00D93E2D" w:rsidTr="007A7A10">
        <w:tc>
          <w:tcPr>
            <w:tcW w:w="18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315" w:lineRule="atLeast"/>
              <w:textAlignment w:val="baseline"/>
              <w:rPr>
                <w:color w:val="2D2D2D"/>
              </w:rPr>
            </w:pPr>
            <w:r w:rsidRPr="00D93E2D">
              <w:rPr>
                <w:color w:val="2D2D2D"/>
              </w:rPr>
              <w:t xml:space="preserve">8. администрация </w:t>
            </w:r>
            <w:proofErr w:type="spellStart"/>
            <w:r w:rsidRPr="00D93E2D">
              <w:rPr>
                <w:color w:val="2D2D2D"/>
              </w:rPr>
              <w:t>Останинского</w:t>
            </w:r>
            <w:proofErr w:type="spellEnd"/>
            <w:r w:rsidRPr="00D93E2D">
              <w:rPr>
                <w:color w:val="2D2D2D"/>
              </w:rPr>
              <w:t xml:space="preserve"> сельсовета Северного района Новосибирской области</w:t>
            </w:r>
          </w:p>
          <w:p w:rsidR="00D93E2D" w:rsidRPr="00D93E2D" w:rsidRDefault="00D93E2D" w:rsidP="00D93E2D">
            <w:pPr>
              <w:spacing w:line="315" w:lineRule="atLeast"/>
              <w:textAlignment w:val="baseline"/>
              <w:rPr>
                <w:color w:val="2D2D2D"/>
              </w:rPr>
            </w:pPr>
          </w:p>
        </w:tc>
        <w:tc>
          <w:tcPr>
            <w:tcW w:w="168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rPr>
                <w:rFonts w:eastAsiaTheme="minorEastAsia"/>
              </w:rPr>
              <w:t xml:space="preserve">Новосибирская область, Северный район, село </w:t>
            </w:r>
            <w:proofErr w:type="spellStart"/>
            <w:r w:rsidRPr="00D93E2D">
              <w:rPr>
                <w:rFonts w:eastAsiaTheme="minorEastAsia"/>
              </w:rPr>
              <w:t>Останинка</w:t>
            </w:r>
            <w:proofErr w:type="spellEnd"/>
            <w:r w:rsidRPr="00D93E2D">
              <w:rPr>
                <w:rFonts w:eastAsiaTheme="minorEastAsia"/>
              </w:rPr>
              <w:t>, улица Зеленая 26, ИНН 5435100708</w:t>
            </w:r>
          </w:p>
        </w:tc>
        <w:tc>
          <w:tcPr>
            <w:tcW w:w="214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Эксплуатационная, водозаборная скважина № 160-83</w:t>
            </w:r>
          </w:p>
        </w:tc>
        <w:tc>
          <w:tcPr>
            <w:tcW w:w="175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 xml:space="preserve">Новосибирская область, Северный район, с. </w:t>
            </w:r>
            <w:proofErr w:type="spellStart"/>
            <w:r w:rsidRPr="00D93E2D">
              <w:t>Останинка</w:t>
            </w:r>
            <w:proofErr w:type="spellEnd"/>
            <w:r w:rsidRPr="00D93E2D">
              <w:t>, ул</w:t>
            </w:r>
            <w:proofErr w:type="gramStart"/>
            <w:r w:rsidRPr="00D93E2D">
              <w:t>.З</w:t>
            </w:r>
            <w:proofErr w:type="gramEnd"/>
            <w:r w:rsidRPr="00D93E2D">
              <w:t>еленая,1а</w:t>
            </w:r>
          </w:p>
        </w:tc>
        <w:tc>
          <w:tcPr>
            <w:tcW w:w="259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назначение: Сооружения водопроводные. Глубина: 34 м. Кадастровый номер: 54:21:020302:124</w:t>
            </w:r>
          </w:p>
        </w:tc>
      </w:tr>
      <w:tr w:rsidR="00D93E2D" w:rsidRPr="00D93E2D" w:rsidTr="007A7A10">
        <w:tc>
          <w:tcPr>
            <w:tcW w:w="18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315" w:lineRule="atLeast"/>
              <w:textAlignment w:val="baseline"/>
              <w:rPr>
                <w:color w:val="2D2D2D"/>
              </w:rPr>
            </w:pPr>
            <w:r w:rsidRPr="00D93E2D">
              <w:rPr>
                <w:color w:val="2D2D2D"/>
              </w:rPr>
              <w:t xml:space="preserve">9. администрация </w:t>
            </w:r>
            <w:proofErr w:type="spellStart"/>
            <w:r w:rsidRPr="00D93E2D">
              <w:rPr>
                <w:color w:val="2D2D2D"/>
              </w:rPr>
              <w:t>Останинского</w:t>
            </w:r>
            <w:proofErr w:type="spellEnd"/>
            <w:r w:rsidRPr="00D93E2D">
              <w:rPr>
                <w:color w:val="2D2D2D"/>
              </w:rPr>
              <w:t xml:space="preserve"> сельсовета Северного района Новосибирской области</w:t>
            </w:r>
          </w:p>
          <w:p w:rsidR="00D93E2D" w:rsidRPr="00D93E2D" w:rsidRDefault="00D93E2D" w:rsidP="00D93E2D">
            <w:pPr>
              <w:spacing w:line="315" w:lineRule="atLeast"/>
              <w:textAlignment w:val="baseline"/>
              <w:rPr>
                <w:color w:val="2D2D2D"/>
              </w:rPr>
            </w:pPr>
          </w:p>
        </w:tc>
        <w:tc>
          <w:tcPr>
            <w:tcW w:w="168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rPr>
                <w:rFonts w:eastAsiaTheme="minorEastAsia"/>
              </w:rPr>
              <w:t xml:space="preserve">Новосибирская область, Северный район, село </w:t>
            </w:r>
            <w:proofErr w:type="spellStart"/>
            <w:r w:rsidRPr="00D93E2D">
              <w:rPr>
                <w:rFonts w:eastAsiaTheme="minorEastAsia"/>
              </w:rPr>
              <w:t>Останинка</w:t>
            </w:r>
            <w:proofErr w:type="spellEnd"/>
            <w:r w:rsidRPr="00D93E2D">
              <w:rPr>
                <w:rFonts w:eastAsiaTheme="minorEastAsia"/>
              </w:rPr>
              <w:t>, улица Зеленая 26, ИНН 5435100708</w:t>
            </w:r>
          </w:p>
        </w:tc>
        <w:tc>
          <w:tcPr>
            <w:tcW w:w="214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Насос ЭЦВ 6-10-80</w:t>
            </w:r>
          </w:p>
        </w:tc>
        <w:tc>
          <w:tcPr>
            <w:tcW w:w="175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 xml:space="preserve">Новосибирская область, Северный район, с. </w:t>
            </w:r>
            <w:proofErr w:type="spellStart"/>
            <w:r w:rsidRPr="00D93E2D">
              <w:t>Останинка</w:t>
            </w:r>
            <w:proofErr w:type="spellEnd"/>
            <w:r w:rsidRPr="00D93E2D">
              <w:t>,</w:t>
            </w:r>
          </w:p>
        </w:tc>
        <w:tc>
          <w:tcPr>
            <w:tcW w:w="259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p>
        </w:tc>
      </w:tr>
      <w:tr w:rsidR="00D93E2D" w:rsidRPr="00D93E2D" w:rsidTr="007A7A10">
        <w:tc>
          <w:tcPr>
            <w:tcW w:w="18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315" w:lineRule="atLeast"/>
              <w:textAlignment w:val="baseline"/>
              <w:rPr>
                <w:color w:val="2D2D2D"/>
              </w:rPr>
            </w:pPr>
            <w:r w:rsidRPr="00D93E2D">
              <w:rPr>
                <w:color w:val="2D2D2D"/>
              </w:rPr>
              <w:t xml:space="preserve">10. администрация </w:t>
            </w:r>
            <w:proofErr w:type="spellStart"/>
            <w:r w:rsidRPr="00D93E2D">
              <w:rPr>
                <w:color w:val="2D2D2D"/>
              </w:rPr>
              <w:t>Останинского</w:t>
            </w:r>
            <w:proofErr w:type="spellEnd"/>
            <w:r w:rsidRPr="00D93E2D">
              <w:rPr>
                <w:color w:val="2D2D2D"/>
              </w:rPr>
              <w:t xml:space="preserve"> сельсовета </w:t>
            </w:r>
            <w:r w:rsidRPr="00D93E2D">
              <w:rPr>
                <w:color w:val="2D2D2D"/>
              </w:rPr>
              <w:lastRenderedPageBreak/>
              <w:t>Северного района Новосибирской области</w:t>
            </w:r>
          </w:p>
          <w:p w:rsidR="00D93E2D" w:rsidRPr="00D93E2D" w:rsidRDefault="00D93E2D" w:rsidP="00D93E2D">
            <w:pPr>
              <w:spacing w:line="315" w:lineRule="atLeast"/>
              <w:textAlignment w:val="baseline"/>
              <w:rPr>
                <w:color w:val="2D2D2D"/>
              </w:rPr>
            </w:pPr>
          </w:p>
        </w:tc>
        <w:tc>
          <w:tcPr>
            <w:tcW w:w="168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rPr>
                <w:rFonts w:eastAsiaTheme="minorEastAsia"/>
              </w:rPr>
              <w:lastRenderedPageBreak/>
              <w:t xml:space="preserve">Новосибирская область, Северный район, село </w:t>
            </w:r>
            <w:proofErr w:type="spellStart"/>
            <w:r w:rsidRPr="00D93E2D">
              <w:rPr>
                <w:rFonts w:eastAsiaTheme="minorEastAsia"/>
              </w:rPr>
              <w:lastRenderedPageBreak/>
              <w:t>Останинка</w:t>
            </w:r>
            <w:proofErr w:type="spellEnd"/>
            <w:r w:rsidRPr="00D93E2D">
              <w:rPr>
                <w:rFonts w:eastAsiaTheme="minorEastAsia"/>
              </w:rPr>
              <w:t>, улица Зеленая 26, ИНН 5435100708</w:t>
            </w:r>
          </w:p>
        </w:tc>
        <w:tc>
          <w:tcPr>
            <w:tcW w:w="214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lastRenderedPageBreak/>
              <w:t>Датчик давления ВИКА 0…..6 бар</w:t>
            </w:r>
          </w:p>
        </w:tc>
        <w:tc>
          <w:tcPr>
            <w:tcW w:w="175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 xml:space="preserve">Новосибирская область, Северный район, с. </w:t>
            </w:r>
            <w:proofErr w:type="spellStart"/>
            <w:r w:rsidRPr="00D93E2D">
              <w:t>Останинка</w:t>
            </w:r>
            <w:proofErr w:type="spellEnd"/>
            <w:r w:rsidRPr="00D93E2D">
              <w:t>,</w:t>
            </w:r>
          </w:p>
        </w:tc>
        <w:tc>
          <w:tcPr>
            <w:tcW w:w="259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p>
        </w:tc>
      </w:tr>
      <w:tr w:rsidR="00D93E2D" w:rsidRPr="00D93E2D" w:rsidTr="007A7A10">
        <w:tc>
          <w:tcPr>
            <w:tcW w:w="18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315" w:lineRule="atLeast"/>
              <w:textAlignment w:val="baseline"/>
              <w:rPr>
                <w:color w:val="2D2D2D"/>
              </w:rPr>
            </w:pPr>
            <w:r w:rsidRPr="00D93E2D">
              <w:rPr>
                <w:color w:val="2D2D2D"/>
              </w:rPr>
              <w:lastRenderedPageBreak/>
              <w:t xml:space="preserve">11. администрация </w:t>
            </w:r>
            <w:proofErr w:type="spellStart"/>
            <w:r w:rsidRPr="00D93E2D">
              <w:rPr>
                <w:color w:val="2D2D2D"/>
              </w:rPr>
              <w:t>Останинского</w:t>
            </w:r>
            <w:proofErr w:type="spellEnd"/>
            <w:r w:rsidRPr="00D93E2D">
              <w:rPr>
                <w:color w:val="2D2D2D"/>
              </w:rPr>
              <w:t xml:space="preserve"> сельсовета Северного района Новосибирской области</w:t>
            </w:r>
          </w:p>
          <w:p w:rsidR="00D93E2D" w:rsidRPr="00D93E2D" w:rsidRDefault="00D93E2D" w:rsidP="00D93E2D">
            <w:pPr>
              <w:spacing w:line="315" w:lineRule="atLeast"/>
              <w:textAlignment w:val="baseline"/>
              <w:rPr>
                <w:color w:val="2D2D2D"/>
              </w:rPr>
            </w:pPr>
          </w:p>
        </w:tc>
        <w:tc>
          <w:tcPr>
            <w:tcW w:w="168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rPr>
                <w:rFonts w:eastAsiaTheme="minorEastAsia"/>
              </w:rPr>
              <w:t xml:space="preserve">Новосибирская область, Северный район, село </w:t>
            </w:r>
            <w:proofErr w:type="spellStart"/>
            <w:r w:rsidRPr="00D93E2D">
              <w:rPr>
                <w:rFonts w:eastAsiaTheme="minorEastAsia"/>
              </w:rPr>
              <w:t>Останинка</w:t>
            </w:r>
            <w:proofErr w:type="spellEnd"/>
            <w:r w:rsidRPr="00D93E2D">
              <w:rPr>
                <w:rFonts w:eastAsiaTheme="minorEastAsia"/>
              </w:rPr>
              <w:t>, улица Зеленая 26, ИНН 5435100708</w:t>
            </w:r>
          </w:p>
        </w:tc>
        <w:tc>
          <w:tcPr>
            <w:tcW w:w="214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Преобразователь частотный 11 квт</w:t>
            </w:r>
          </w:p>
        </w:tc>
        <w:tc>
          <w:tcPr>
            <w:tcW w:w="175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 xml:space="preserve">Новосибирская область, Северный район, с. </w:t>
            </w:r>
            <w:proofErr w:type="spellStart"/>
            <w:r w:rsidRPr="00D93E2D">
              <w:t>Останинка</w:t>
            </w:r>
            <w:proofErr w:type="spellEnd"/>
            <w:r w:rsidRPr="00D93E2D">
              <w:t>,</w:t>
            </w:r>
          </w:p>
        </w:tc>
        <w:tc>
          <w:tcPr>
            <w:tcW w:w="259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p>
        </w:tc>
      </w:tr>
      <w:tr w:rsidR="00D93E2D" w:rsidRPr="00D93E2D" w:rsidTr="007A7A10">
        <w:tc>
          <w:tcPr>
            <w:tcW w:w="18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315" w:lineRule="atLeast"/>
              <w:textAlignment w:val="baseline"/>
              <w:rPr>
                <w:color w:val="2D2D2D"/>
              </w:rPr>
            </w:pPr>
            <w:r w:rsidRPr="00D93E2D">
              <w:rPr>
                <w:color w:val="2D2D2D"/>
              </w:rPr>
              <w:t xml:space="preserve">12. администрация </w:t>
            </w:r>
            <w:proofErr w:type="spellStart"/>
            <w:r w:rsidRPr="00D93E2D">
              <w:rPr>
                <w:color w:val="2D2D2D"/>
              </w:rPr>
              <w:t>Останинского</w:t>
            </w:r>
            <w:proofErr w:type="spellEnd"/>
            <w:r w:rsidRPr="00D93E2D">
              <w:rPr>
                <w:color w:val="2D2D2D"/>
              </w:rPr>
              <w:t xml:space="preserve"> сельсовета Северного района Новосибирской области</w:t>
            </w:r>
          </w:p>
        </w:tc>
        <w:tc>
          <w:tcPr>
            <w:tcW w:w="168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rPr>
                <w:rFonts w:eastAsiaTheme="minorEastAsia"/>
              </w:rPr>
              <w:t xml:space="preserve">Новосибирская область, Северный район, село </w:t>
            </w:r>
            <w:proofErr w:type="spellStart"/>
            <w:r w:rsidRPr="00D93E2D">
              <w:rPr>
                <w:rFonts w:eastAsiaTheme="minorEastAsia"/>
              </w:rPr>
              <w:t>Останинка</w:t>
            </w:r>
            <w:proofErr w:type="spellEnd"/>
            <w:r w:rsidRPr="00D93E2D">
              <w:rPr>
                <w:rFonts w:eastAsiaTheme="minorEastAsia"/>
              </w:rPr>
              <w:t>, улица Зеленая 26, ИНН 5435100708</w:t>
            </w:r>
          </w:p>
        </w:tc>
        <w:tc>
          <w:tcPr>
            <w:tcW w:w="214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Станция управления СУиЗ-40</w:t>
            </w:r>
          </w:p>
        </w:tc>
        <w:tc>
          <w:tcPr>
            <w:tcW w:w="175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 xml:space="preserve">Новосибирская область, Северный район, с. </w:t>
            </w:r>
            <w:proofErr w:type="spellStart"/>
            <w:r w:rsidRPr="00D93E2D">
              <w:t>Останинка</w:t>
            </w:r>
            <w:proofErr w:type="spellEnd"/>
            <w:r w:rsidRPr="00D93E2D">
              <w:t>,</w:t>
            </w:r>
          </w:p>
        </w:tc>
        <w:tc>
          <w:tcPr>
            <w:tcW w:w="259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p>
        </w:tc>
      </w:tr>
      <w:tr w:rsidR="00D93E2D" w:rsidRPr="00D93E2D" w:rsidTr="007A7A10">
        <w:tc>
          <w:tcPr>
            <w:tcW w:w="18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315" w:lineRule="atLeast"/>
              <w:textAlignment w:val="baseline"/>
              <w:rPr>
                <w:color w:val="2D2D2D"/>
              </w:rPr>
            </w:pPr>
            <w:r w:rsidRPr="00D93E2D">
              <w:rPr>
                <w:color w:val="2D2D2D"/>
              </w:rPr>
              <w:t xml:space="preserve">13. администрация </w:t>
            </w:r>
            <w:proofErr w:type="spellStart"/>
            <w:r w:rsidRPr="00D93E2D">
              <w:rPr>
                <w:color w:val="2D2D2D"/>
              </w:rPr>
              <w:t>Останинского</w:t>
            </w:r>
            <w:proofErr w:type="spellEnd"/>
            <w:r w:rsidRPr="00D93E2D">
              <w:rPr>
                <w:color w:val="2D2D2D"/>
              </w:rPr>
              <w:t xml:space="preserve"> сельсовета Северного района Новосибирской области</w:t>
            </w:r>
          </w:p>
          <w:p w:rsidR="00D93E2D" w:rsidRPr="00D93E2D" w:rsidRDefault="00D93E2D" w:rsidP="00D93E2D">
            <w:pPr>
              <w:spacing w:line="315" w:lineRule="atLeast"/>
              <w:textAlignment w:val="baseline"/>
              <w:rPr>
                <w:color w:val="2D2D2D"/>
              </w:rPr>
            </w:pPr>
          </w:p>
        </w:tc>
        <w:tc>
          <w:tcPr>
            <w:tcW w:w="168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rPr>
                <w:rFonts w:eastAsiaTheme="minorEastAsia"/>
              </w:rPr>
              <w:t xml:space="preserve">Новосибирская область, Северный район, село </w:t>
            </w:r>
            <w:proofErr w:type="spellStart"/>
            <w:r w:rsidRPr="00D93E2D">
              <w:rPr>
                <w:rFonts w:eastAsiaTheme="minorEastAsia"/>
              </w:rPr>
              <w:t>Останинка</w:t>
            </w:r>
            <w:proofErr w:type="spellEnd"/>
            <w:r w:rsidRPr="00D93E2D">
              <w:rPr>
                <w:rFonts w:eastAsiaTheme="minorEastAsia"/>
              </w:rPr>
              <w:t>, улица Зеленая 26, ИНН 5435100708</w:t>
            </w:r>
          </w:p>
        </w:tc>
        <w:tc>
          <w:tcPr>
            <w:tcW w:w="214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 xml:space="preserve">Насос скважинный </w:t>
            </w:r>
            <w:r w:rsidRPr="00D93E2D">
              <w:rPr>
                <w:lang w:val="en-US"/>
              </w:rPr>
              <w:t>SQ</w:t>
            </w:r>
            <w:r w:rsidRPr="00D93E2D">
              <w:t xml:space="preserve"> 2-70</w:t>
            </w:r>
          </w:p>
        </w:tc>
        <w:tc>
          <w:tcPr>
            <w:tcW w:w="175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 xml:space="preserve">Новосибирская область, Северный район, с. </w:t>
            </w:r>
            <w:proofErr w:type="spellStart"/>
            <w:r w:rsidRPr="00D93E2D">
              <w:t>Останинка</w:t>
            </w:r>
            <w:proofErr w:type="spellEnd"/>
            <w:r w:rsidRPr="00D93E2D">
              <w:t>,</w:t>
            </w:r>
          </w:p>
        </w:tc>
        <w:tc>
          <w:tcPr>
            <w:tcW w:w="259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p>
        </w:tc>
      </w:tr>
      <w:tr w:rsidR="00D93E2D" w:rsidRPr="00D93E2D" w:rsidTr="007A7A10">
        <w:tc>
          <w:tcPr>
            <w:tcW w:w="18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315" w:lineRule="atLeast"/>
              <w:textAlignment w:val="baseline"/>
              <w:rPr>
                <w:color w:val="2D2D2D"/>
              </w:rPr>
            </w:pPr>
            <w:r w:rsidRPr="00D93E2D">
              <w:rPr>
                <w:color w:val="2D2D2D"/>
              </w:rPr>
              <w:t xml:space="preserve">14. администрация </w:t>
            </w:r>
            <w:proofErr w:type="spellStart"/>
            <w:r w:rsidRPr="00D93E2D">
              <w:rPr>
                <w:color w:val="2D2D2D"/>
              </w:rPr>
              <w:t>Останинского</w:t>
            </w:r>
            <w:proofErr w:type="spellEnd"/>
            <w:r w:rsidRPr="00D93E2D">
              <w:rPr>
                <w:color w:val="2D2D2D"/>
              </w:rPr>
              <w:t xml:space="preserve"> сельсовета Северного района Новосибирской области</w:t>
            </w:r>
          </w:p>
          <w:p w:rsidR="00D93E2D" w:rsidRPr="00D93E2D" w:rsidRDefault="00D93E2D" w:rsidP="00D93E2D">
            <w:pPr>
              <w:spacing w:line="315" w:lineRule="atLeast"/>
              <w:textAlignment w:val="baseline"/>
              <w:rPr>
                <w:color w:val="2D2D2D"/>
              </w:rPr>
            </w:pPr>
          </w:p>
        </w:tc>
        <w:tc>
          <w:tcPr>
            <w:tcW w:w="168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rPr>
                <w:rFonts w:eastAsiaTheme="minorEastAsia"/>
              </w:rPr>
              <w:t xml:space="preserve">Новосибирская область, Северный район, село </w:t>
            </w:r>
            <w:proofErr w:type="spellStart"/>
            <w:r w:rsidRPr="00D93E2D">
              <w:rPr>
                <w:rFonts w:eastAsiaTheme="minorEastAsia"/>
              </w:rPr>
              <w:t>Останинка</w:t>
            </w:r>
            <w:proofErr w:type="spellEnd"/>
            <w:r w:rsidRPr="00D93E2D">
              <w:rPr>
                <w:rFonts w:eastAsiaTheme="minorEastAsia"/>
              </w:rPr>
              <w:t>, улица Зеленая 26, ИНН 5435100708</w:t>
            </w:r>
          </w:p>
        </w:tc>
        <w:tc>
          <w:tcPr>
            <w:tcW w:w="214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Насос ЭЦВ</w:t>
            </w:r>
          </w:p>
        </w:tc>
        <w:tc>
          <w:tcPr>
            <w:tcW w:w="175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 xml:space="preserve">Новосибирская область, Северный район, с. </w:t>
            </w:r>
            <w:proofErr w:type="spellStart"/>
            <w:r w:rsidRPr="00D93E2D">
              <w:t>Останинка</w:t>
            </w:r>
            <w:proofErr w:type="spellEnd"/>
            <w:r w:rsidRPr="00D93E2D">
              <w:t>,</w:t>
            </w:r>
          </w:p>
        </w:tc>
        <w:tc>
          <w:tcPr>
            <w:tcW w:w="259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p>
        </w:tc>
      </w:tr>
      <w:tr w:rsidR="00D93E2D" w:rsidRPr="00D93E2D" w:rsidTr="007A7A10">
        <w:tc>
          <w:tcPr>
            <w:tcW w:w="18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315" w:lineRule="atLeast"/>
              <w:textAlignment w:val="baseline"/>
              <w:rPr>
                <w:color w:val="2D2D2D"/>
              </w:rPr>
            </w:pPr>
          </w:p>
          <w:p w:rsidR="00D93E2D" w:rsidRPr="00D93E2D" w:rsidRDefault="00D93E2D" w:rsidP="00D93E2D">
            <w:pPr>
              <w:spacing w:line="315" w:lineRule="atLeast"/>
              <w:textAlignment w:val="baseline"/>
              <w:rPr>
                <w:color w:val="2D2D2D"/>
              </w:rPr>
            </w:pPr>
            <w:r w:rsidRPr="00D93E2D">
              <w:rPr>
                <w:color w:val="2D2D2D"/>
              </w:rPr>
              <w:t xml:space="preserve">15. администрация </w:t>
            </w:r>
            <w:proofErr w:type="spellStart"/>
            <w:r w:rsidRPr="00D93E2D">
              <w:rPr>
                <w:color w:val="2D2D2D"/>
              </w:rPr>
              <w:t>Останинского</w:t>
            </w:r>
            <w:proofErr w:type="spellEnd"/>
            <w:r w:rsidRPr="00D93E2D">
              <w:rPr>
                <w:color w:val="2D2D2D"/>
              </w:rPr>
              <w:t xml:space="preserve"> сельсовета Северного района Новосибирской области</w:t>
            </w:r>
          </w:p>
        </w:tc>
        <w:tc>
          <w:tcPr>
            <w:tcW w:w="168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rPr>
                <w:rFonts w:eastAsiaTheme="minorEastAsia"/>
              </w:rPr>
              <w:t xml:space="preserve">Новосибирская область, Северный район, село </w:t>
            </w:r>
            <w:proofErr w:type="spellStart"/>
            <w:r w:rsidRPr="00D93E2D">
              <w:rPr>
                <w:rFonts w:eastAsiaTheme="minorEastAsia"/>
              </w:rPr>
              <w:t>Останинка</w:t>
            </w:r>
            <w:proofErr w:type="spellEnd"/>
            <w:r w:rsidRPr="00D93E2D">
              <w:rPr>
                <w:rFonts w:eastAsiaTheme="minorEastAsia"/>
              </w:rPr>
              <w:t>, улица Зеленая 26, ИНН 5435100708</w:t>
            </w:r>
          </w:p>
        </w:tc>
        <w:tc>
          <w:tcPr>
            <w:tcW w:w="214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Насос ЭЦВ</w:t>
            </w:r>
          </w:p>
        </w:tc>
        <w:tc>
          <w:tcPr>
            <w:tcW w:w="175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 xml:space="preserve">Новосибирская область, Северный район, с. </w:t>
            </w:r>
            <w:proofErr w:type="spellStart"/>
            <w:r w:rsidRPr="00D93E2D">
              <w:t>Останинка</w:t>
            </w:r>
            <w:proofErr w:type="spellEnd"/>
            <w:r w:rsidRPr="00D93E2D">
              <w:t>,</w:t>
            </w:r>
          </w:p>
        </w:tc>
        <w:tc>
          <w:tcPr>
            <w:tcW w:w="259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p>
        </w:tc>
      </w:tr>
      <w:tr w:rsidR="00D93E2D" w:rsidRPr="00D93E2D" w:rsidTr="007A7A10">
        <w:tc>
          <w:tcPr>
            <w:tcW w:w="18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315" w:lineRule="atLeast"/>
              <w:textAlignment w:val="baseline"/>
              <w:rPr>
                <w:color w:val="2D2D2D"/>
              </w:rPr>
            </w:pPr>
          </w:p>
          <w:p w:rsidR="00D93E2D" w:rsidRPr="00D93E2D" w:rsidRDefault="00D93E2D" w:rsidP="00D93E2D">
            <w:pPr>
              <w:spacing w:line="315" w:lineRule="atLeast"/>
              <w:textAlignment w:val="baseline"/>
              <w:rPr>
                <w:color w:val="2D2D2D"/>
              </w:rPr>
            </w:pPr>
            <w:r w:rsidRPr="00D93E2D">
              <w:rPr>
                <w:color w:val="2D2D2D"/>
              </w:rPr>
              <w:t xml:space="preserve">16. администрация </w:t>
            </w:r>
            <w:proofErr w:type="spellStart"/>
            <w:r w:rsidRPr="00D93E2D">
              <w:rPr>
                <w:color w:val="2D2D2D"/>
              </w:rPr>
              <w:t>Останинского</w:t>
            </w:r>
            <w:proofErr w:type="spellEnd"/>
            <w:r w:rsidRPr="00D93E2D">
              <w:rPr>
                <w:color w:val="2D2D2D"/>
              </w:rPr>
              <w:t xml:space="preserve"> сельсовета Северного района Новосибирской области</w:t>
            </w:r>
          </w:p>
        </w:tc>
        <w:tc>
          <w:tcPr>
            <w:tcW w:w="168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r w:rsidRPr="00D93E2D">
              <w:rPr>
                <w:rFonts w:eastAsiaTheme="minorEastAsia"/>
              </w:rPr>
              <w:t xml:space="preserve">Новосибирская область, Северный район, село </w:t>
            </w:r>
            <w:proofErr w:type="spellStart"/>
            <w:r w:rsidRPr="00D93E2D">
              <w:rPr>
                <w:rFonts w:eastAsiaTheme="minorEastAsia"/>
              </w:rPr>
              <w:t>Останинка</w:t>
            </w:r>
            <w:proofErr w:type="spellEnd"/>
            <w:r w:rsidRPr="00D93E2D">
              <w:rPr>
                <w:rFonts w:eastAsiaTheme="minorEastAsia"/>
              </w:rPr>
              <w:t>, улица Зеленая 26, ИНН 5435100708</w:t>
            </w:r>
          </w:p>
        </w:tc>
        <w:tc>
          <w:tcPr>
            <w:tcW w:w="214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proofErr w:type="spellStart"/>
            <w:r w:rsidRPr="00D93E2D">
              <w:t>Электроконвектор</w:t>
            </w:r>
            <w:proofErr w:type="spellEnd"/>
            <w:r w:rsidRPr="00D93E2D">
              <w:t xml:space="preserve"> 1,5 квт</w:t>
            </w:r>
          </w:p>
        </w:tc>
        <w:tc>
          <w:tcPr>
            <w:tcW w:w="175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 xml:space="preserve">Новосибирская область, Северный район, с. </w:t>
            </w:r>
            <w:proofErr w:type="spellStart"/>
            <w:r w:rsidRPr="00D93E2D">
              <w:t>Останинка</w:t>
            </w:r>
            <w:proofErr w:type="spellEnd"/>
            <w:r w:rsidRPr="00D93E2D">
              <w:t>,</w:t>
            </w:r>
          </w:p>
        </w:tc>
        <w:tc>
          <w:tcPr>
            <w:tcW w:w="259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p>
        </w:tc>
      </w:tr>
      <w:tr w:rsidR="00D93E2D" w:rsidRPr="00D93E2D" w:rsidTr="007A7A10">
        <w:tc>
          <w:tcPr>
            <w:tcW w:w="18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315" w:lineRule="atLeast"/>
              <w:textAlignment w:val="baseline"/>
              <w:rPr>
                <w:color w:val="2D2D2D"/>
              </w:rPr>
            </w:pPr>
          </w:p>
          <w:p w:rsidR="00D93E2D" w:rsidRPr="00D93E2D" w:rsidRDefault="00D93E2D" w:rsidP="00D93E2D">
            <w:pPr>
              <w:spacing w:line="315" w:lineRule="atLeast"/>
              <w:textAlignment w:val="baseline"/>
              <w:rPr>
                <w:color w:val="2D2D2D"/>
              </w:rPr>
            </w:pPr>
            <w:r w:rsidRPr="00D93E2D">
              <w:rPr>
                <w:color w:val="2D2D2D"/>
              </w:rPr>
              <w:t xml:space="preserve">17. администрация </w:t>
            </w:r>
            <w:proofErr w:type="spellStart"/>
            <w:r w:rsidRPr="00D93E2D">
              <w:rPr>
                <w:color w:val="2D2D2D"/>
              </w:rPr>
              <w:t>Останинского</w:t>
            </w:r>
            <w:proofErr w:type="spellEnd"/>
            <w:r w:rsidRPr="00D93E2D">
              <w:rPr>
                <w:color w:val="2D2D2D"/>
              </w:rPr>
              <w:t xml:space="preserve"> сельсовета Северного района Новосибирской области</w:t>
            </w:r>
          </w:p>
        </w:tc>
        <w:tc>
          <w:tcPr>
            <w:tcW w:w="168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r w:rsidRPr="00D93E2D">
              <w:rPr>
                <w:rFonts w:eastAsiaTheme="minorEastAsia"/>
              </w:rPr>
              <w:t xml:space="preserve">Новосибирская область, Северный район, село </w:t>
            </w:r>
            <w:proofErr w:type="spellStart"/>
            <w:r w:rsidRPr="00D93E2D">
              <w:rPr>
                <w:rFonts w:eastAsiaTheme="minorEastAsia"/>
              </w:rPr>
              <w:t>Останинка</w:t>
            </w:r>
            <w:proofErr w:type="spellEnd"/>
            <w:r w:rsidRPr="00D93E2D">
              <w:rPr>
                <w:rFonts w:eastAsiaTheme="minorEastAsia"/>
              </w:rPr>
              <w:t>, улица Зеленая 26, ИНН 5435100708</w:t>
            </w:r>
          </w:p>
        </w:tc>
        <w:tc>
          <w:tcPr>
            <w:tcW w:w="214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 xml:space="preserve">Насос </w:t>
            </w:r>
            <w:proofErr w:type="spellStart"/>
            <w:r w:rsidRPr="00D93E2D">
              <w:rPr>
                <w:lang w:val="en-US"/>
              </w:rPr>
              <w:t>Vilo</w:t>
            </w:r>
            <w:proofErr w:type="spellEnd"/>
            <w:r w:rsidRPr="00D93E2D">
              <w:rPr>
                <w:lang w:val="en-US"/>
              </w:rPr>
              <w:t xml:space="preserve"> START </w:t>
            </w:r>
            <w:r w:rsidRPr="00D93E2D">
              <w:t>25/2</w:t>
            </w:r>
          </w:p>
        </w:tc>
        <w:tc>
          <w:tcPr>
            <w:tcW w:w="175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 xml:space="preserve">Новосибирская область, Северный район, с. </w:t>
            </w:r>
            <w:proofErr w:type="spellStart"/>
            <w:r w:rsidRPr="00D93E2D">
              <w:t>Останинка</w:t>
            </w:r>
            <w:proofErr w:type="spellEnd"/>
            <w:r w:rsidRPr="00D93E2D">
              <w:t>,</w:t>
            </w:r>
          </w:p>
        </w:tc>
        <w:tc>
          <w:tcPr>
            <w:tcW w:w="259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p>
        </w:tc>
      </w:tr>
      <w:tr w:rsidR="00D93E2D" w:rsidRPr="00D93E2D" w:rsidTr="007A7A10">
        <w:tc>
          <w:tcPr>
            <w:tcW w:w="18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315" w:lineRule="atLeast"/>
              <w:textAlignment w:val="baseline"/>
              <w:rPr>
                <w:color w:val="2D2D2D"/>
              </w:rPr>
            </w:pPr>
            <w:r w:rsidRPr="00D93E2D">
              <w:rPr>
                <w:color w:val="2D2D2D"/>
              </w:rPr>
              <w:t xml:space="preserve">28. администрация </w:t>
            </w:r>
            <w:proofErr w:type="spellStart"/>
            <w:r w:rsidRPr="00D93E2D">
              <w:rPr>
                <w:color w:val="2D2D2D"/>
              </w:rPr>
              <w:t>Останинского</w:t>
            </w:r>
            <w:proofErr w:type="spellEnd"/>
            <w:r w:rsidRPr="00D93E2D">
              <w:rPr>
                <w:color w:val="2D2D2D"/>
              </w:rPr>
              <w:t xml:space="preserve"> сельсовета Северного района Новосибирской области</w:t>
            </w:r>
          </w:p>
        </w:tc>
        <w:tc>
          <w:tcPr>
            <w:tcW w:w="168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r w:rsidRPr="00D93E2D">
              <w:rPr>
                <w:rFonts w:eastAsiaTheme="minorEastAsia"/>
              </w:rPr>
              <w:t xml:space="preserve">Новосибирская область, Северный район, село </w:t>
            </w:r>
            <w:proofErr w:type="spellStart"/>
            <w:r w:rsidRPr="00D93E2D">
              <w:rPr>
                <w:rFonts w:eastAsiaTheme="minorEastAsia"/>
              </w:rPr>
              <w:t>Останинка</w:t>
            </w:r>
            <w:proofErr w:type="spellEnd"/>
            <w:r w:rsidRPr="00D93E2D">
              <w:rPr>
                <w:rFonts w:eastAsiaTheme="minorEastAsia"/>
              </w:rPr>
              <w:t>, улица Зеленая 26, ИНН 5435100708</w:t>
            </w:r>
          </w:p>
        </w:tc>
        <w:tc>
          <w:tcPr>
            <w:tcW w:w="214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ЭЛ конвектор</w:t>
            </w:r>
          </w:p>
        </w:tc>
        <w:tc>
          <w:tcPr>
            <w:tcW w:w="175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 xml:space="preserve">Новосибирская область, Северный район, с. </w:t>
            </w:r>
            <w:proofErr w:type="spellStart"/>
            <w:r w:rsidRPr="00D93E2D">
              <w:t>Останинка</w:t>
            </w:r>
            <w:proofErr w:type="spellEnd"/>
            <w:r w:rsidRPr="00D93E2D">
              <w:t>,</w:t>
            </w:r>
          </w:p>
        </w:tc>
        <w:tc>
          <w:tcPr>
            <w:tcW w:w="259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p>
        </w:tc>
      </w:tr>
      <w:tr w:rsidR="00D93E2D" w:rsidRPr="00D93E2D" w:rsidTr="007A7A10">
        <w:tc>
          <w:tcPr>
            <w:tcW w:w="18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315" w:lineRule="atLeast"/>
              <w:textAlignment w:val="baseline"/>
              <w:rPr>
                <w:color w:val="2D2D2D"/>
              </w:rPr>
            </w:pPr>
            <w:r w:rsidRPr="00D93E2D">
              <w:rPr>
                <w:color w:val="2D2D2D"/>
              </w:rPr>
              <w:t xml:space="preserve">19. администрация </w:t>
            </w:r>
            <w:proofErr w:type="spellStart"/>
            <w:r w:rsidRPr="00D93E2D">
              <w:rPr>
                <w:color w:val="2D2D2D"/>
              </w:rPr>
              <w:t>Останинского</w:t>
            </w:r>
            <w:proofErr w:type="spellEnd"/>
            <w:r w:rsidRPr="00D93E2D">
              <w:rPr>
                <w:color w:val="2D2D2D"/>
              </w:rPr>
              <w:t xml:space="preserve"> сельсовета Северного района Новосибирской области</w:t>
            </w:r>
          </w:p>
          <w:p w:rsidR="00D93E2D" w:rsidRPr="00D93E2D" w:rsidRDefault="00D93E2D" w:rsidP="00D93E2D">
            <w:pPr>
              <w:spacing w:line="315" w:lineRule="atLeast"/>
              <w:textAlignment w:val="baseline"/>
              <w:rPr>
                <w:color w:val="2D2D2D"/>
              </w:rPr>
            </w:pPr>
          </w:p>
        </w:tc>
        <w:tc>
          <w:tcPr>
            <w:tcW w:w="168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r w:rsidRPr="00D93E2D">
              <w:rPr>
                <w:rFonts w:eastAsiaTheme="minorEastAsia"/>
              </w:rPr>
              <w:t xml:space="preserve">Новосибирская область, Северный район, село </w:t>
            </w:r>
            <w:proofErr w:type="spellStart"/>
            <w:r w:rsidRPr="00D93E2D">
              <w:rPr>
                <w:rFonts w:eastAsiaTheme="minorEastAsia"/>
              </w:rPr>
              <w:t>Останинка</w:t>
            </w:r>
            <w:proofErr w:type="spellEnd"/>
            <w:r w:rsidRPr="00D93E2D">
              <w:rPr>
                <w:rFonts w:eastAsiaTheme="minorEastAsia"/>
              </w:rPr>
              <w:t>, улица Зеленая 26, ИНН 5435100708</w:t>
            </w:r>
          </w:p>
        </w:tc>
        <w:tc>
          <w:tcPr>
            <w:tcW w:w="214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ЭЛ конвектор 2 квт</w:t>
            </w:r>
          </w:p>
        </w:tc>
        <w:tc>
          <w:tcPr>
            <w:tcW w:w="175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 xml:space="preserve">Новосибирская область, Северный район, с. </w:t>
            </w:r>
            <w:proofErr w:type="spellStart"/>
            <w:r w:rsidRPr="00D93E2D">
              <w:t>Останинка</w:t>
            </w:r>
            <w:proofErr w:type="spellEnd"/>
            <w:r w:rsidRPr="00D93E2D">
              <w:t>,</w:t>
            </w:r>
          </w:p>
        </w:tc>
        <w:tc>
          <w:tcPr>
            <w:tcW w:w="259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p>
        </w:tc>
      </w:tr>
      <w:tr w:rsidR="00D93E2D" w:rsidRPr="00D93E2D" w:rsidTr="007A7A10">
        <w:tc>
          <w:tcPr>
            <w:tcW w:w="18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315" w:lineRule="atLeast"/>
              <w:textAlignment w:val="baseline"/>
              <w:rPr>
                <w:color w:val="2D2D2D"/>
              </w:rPr>
            </w:pPr>
            <w:r w:rsidRPr="00D93E2D">
              <w:rPr>
                <w:color w:val="2D2D2D"/>
              </w:rPr>
              <w:t xml:space="preserve">20. администрация </w:t>
            </w:r>
            <w:proofErr w:type="spellStart"/>
            <w:r w:rsidRPr="00D93E2D">
              <w:rPr>
                <w:color w:val="2D2D2D"/>
              </w:rPr>
              <w:t>Останинского</w:t>
            </w:r>
            <w:proofErr w:type="spellEnd"/>
            <w:r w:rsidRPr="00D93E2D">
              <w:rPr>
                <w:color w:val="2D2D2D"/>
              </w:rPr>
              <w:t xml:space="preserve"> сельсовета Северного района Новосибирской области</w:t>
            </w:r>
          </w:p>
        </w:tc>
        <w:tc>
          <w:tcPr>
            <w:tcW w:w="168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r w:rsidRPr="00D93E2D">
              <w:rPr>
                <w:rFonts w:eastAsiaTheme="minorEastAsia"/>
              </w:rPr>
              <w:t xml:space="preserve">Новосибирская область, Северный район, село </w:t>
            </w:r>
            <w:proofErr w:type="spellStart"/>
            <w:r w:rsidRPr="00D93E2D">
              <w:rPr>
                <w:rFonts w:eastAsiaTheme="minorEastAsia"/>
              </w:rPr>
              <w:t>Останинка</w:t>
            </w:r>
            <w:proofErr w:type="spellEnd"/>
            <w:r w:rsidRPr="00D93E2D">
              <w:rPr>
                <w:rFonts w:eastAsiaTheme="minorEastAsia"/>
              </w:rPr>
              <w:t>, улица Зеленая 26, ИНН 5435100708</w:t>
            </w:r>
          </w:p>
        </w:tc>
        <w:tc>
          <w:tcPr>
            <w:tcW w:w="214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ЭЛ конвектор 1 квт</w:t>
            </w:r>
          </w:p>
        </w:tc>
        <w:tc>
          <w:tcPr>
            <w:tcW w:w="175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 xml:space="preserve">Новосибирская область, Северный район, с. </w:t>
            </w:r>
            <w:proofErr w:type="spellStart"/>
            <w:r w:rsidRPr="00D93E2D">
              <w:t>Останинка</w:t>
            </w:r>
            <w:proofErr w:type="spellEnd"/>
            <w:r w:rsidRPr="00D93E2D">
              <w:t>,</w:t>
            </w:r>
          </w:p>
        </w:tc>
        <w:tc>
          <w:tcPr>
            <w:tcW w:w="259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p>
        </w:tc>
      </w:tr>
      <w:tr w:rsidR="00D93E2D" w:rsidRPr="00D93E2D" w:rsidTr="007A7A10">
        <w:tc>
          <w:tcPr>
            <w:tcW w:w="18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315" w:lineRule="atLeast"/>
              <w:textAlignment w:val="baseline"/>
              <w:rPr>
                <w:color w:val="2D2D2D"/>
              </w:rPr>
            </w:pPr>
            <w:r w:rsidRPr="00D93E2D">
              <w:rPr>
                <w:color w:val="2D2D2D"/>
              </w:rPr>
              <w:t xml:space="preserve">21. администрация </w:t>
            </w:r>
            <w:proofErr w:type="spellStart"/>
            <w:r w:rsidRPr="00D93E2D">
              <w:rPr>
                <w:color w:val="2D2D2D"/>
              </w:rPr>
              <w:t>Останинского</w:t>
            </w:r>
            <w:proofErr w:type="spellEnd"/>
            <w:r w:rsidRPr="00D93E2D">
              <w:rPr>
                <w:color w:val="2D2D2D"/>
              </w:rPr>
              <w:t xml:space="preserve"> сельсовета Северного района </w:t>
            </w:r>
            <w:r w:rsidRPr="00D93E2D">
              <w:rPr>
                <w:color w:val="2D2D2D"/>
              </w:rPr>
              <w:lastRenderedPageBreak/>
              <w:t>Новосибирской области</w:t>
            </w:r>
          </w:p>
        </w:tc>
        <w:tc>
          <w:tcPr>
            <w:tcW w:w="168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r w:rsidRPr="00D93E2D">
              <w:rPr>
                <w:rFonts w:eastAsiaTheme="minorEastAsia"/>
              </w:rPr>
              <w:lastRenderedPageBreak/>
              <w:t xml:space="preserve">Новосибирская область, Северный район, село </w:t>
            </w:r>
            <w:proofErr w:type="spellStart"/>
            <w:r w:rsidRPr="00D93E2D">
              <w:rPr>
                <w:rFonts w:eastAsiaTheme="minorEastAsia"/>
              </w:rPr>
              <w:t>Останинка</w:t>
            </w:r>
            <w:proofErr w:type="spellEnd"/>
            <w:r w:rsidRPr="00D93E2D">
              <w:rPr>
                <w:rFonts w:eastAsiaTheme="minorEastAsia"/>
              </w:rPr>
              <w:t xml:space="preserve">, улица Зеленая 26, ИНН </w:t>
            </w:r>
            <w:r w:rsidRPr="00D93E2D">
              <w:rPr>
                <w:rFonts w:eastAsiaTheme="minorEastAsia"/>
              </w:rPr>
              <w:lastRenderedPageBreak/>
              <w:t>5435100708</w:t>
            </w:r>
          </w:p>
        </w:tc>
        <w:tc>
          <w:tcPr>
            <w:tcW w:w="214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proofErr w:type="gramStart"/>
            <w:r w:rsidRPr="00D93E2D">
              <w:lastRenderedPageBreak/>
              <w:t>Лента</w:t>
            </w:r>
            <w:proofErr w:type="gramEnd"/>
            <w:r w:rsidRPr="00D93E2D">
              <w:t xml:space="preserve"> обогревающая 8,24 м.</w:t>
            </w:r>
          </w:p>
        </w:tc>
        <w:tc>
          <w:tcPr>
            <w:tcW w:w="175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 xml:space="preserve">Новосибирская область, Северный район, с. </w:t>
            </w:r>
            <w:proofErr w:type="spellStart"/>
            <w:r w:rsidRPr="00D93E2D">
              <w:t>Останинка</w:t>
            </w:r>
            <w:proofErr w:type="spellEnd"/>
            <w:r w:rsidRPr="00D93E2D">
              <w:t>,</w:t>
            </w:r>
          </w:p>
        </w:tc>
        <w:tc>
          <w:tcPr>
            <w:tcW w:w="259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p>
        </w:tc>
      </w:tr>
      <w:tr w:rsidR="00D93E2D" w:rsidRPr="00D93E2D" w:rsidTr="007A7A10">
        <w:tc>
          <w:tcPr>
            <w:tcW w:w="18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315" w:lineRule="atLeast"/>
              <w:textAlignment w:val="baseline"/>
              <w:rPr>
                <w:color w:val="2D2D2D"/>
              </w:rPr>
            </w:pPr>
            <w:r w:rsidRPr="00D93E2D">
              <w:rPr>
                <w:color w:val="2D2D2D"/>
              </w:rPr>
              <w:lastRenderedPageBreak/>
              <w:t xml:space="preserve">22. администрация </w:t>
            </w:r>
            <w:proofErr w:type="spellStart"/>
            <w:r w:rsidRPr="00D93E2D">
              <w:rPr>
                <w:color w:val="2D2D2D"/>
              </w:rPr>
              <w:t>Останинского</w:t>
            </w:r>
            <w:proofErr w:type="spellEnd"/>
            <w:r w:rsidRPr="00D93E2D">
              <w:rPr>
                <w:color w:val="2D2D2D"/>
              </w:rPr>
              <w:t xml:space="preserve"> сельсовета Северного района Новосибирской области</w:t>
            </w:r>
          </w:p>
        </w:tc>
        <w:tc>
          <w:tcPr>
            <w:tcW w:w="168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r w:rsidRPr="00D93E2D">
              <w:rPr>
                <w:rFonts w:eastAsiaTheme="minorEastAsia"/>
              </w:rPr>
              <w:t xml:space="preserve">Новосибирская область, Северный район, село </w:t>
            </w:r>
            <w:proofErr w:type="spellStart"/>
            <w:r w:rsidRPr="00D93E2D">
              <w:rPr>
                <w:rFonts w:eastAsiaTheme="minorEastAsia"/>
              </w:rPr>
              <w:t>Останинка</w:t>
            </w:r>
            <w:proofErr w:type="spellEnd"/>
            <w:r w:rsidRPr="00D93E2D">
              <w:rPr>
                <w:rFonts w:eastAsiaTheme="minorEastAsia"/>
              </w:rPr>
              <w:t>, улица Зеленая 26, ИНН 5435100708</w:t>
            </w:r>
          </w:p>
        </w:tc>
        <w:tc>
          <w:tcPr>
            <w:tcW w:w="214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proofErr w:type="gramStart"/>
            <w:r w:rsidRPr="00D93E2D">
              <w:t>Лента</w:t>
            </w:r>
            <w:proofErr w:type="gramEnd"/>
            <w:r w:rsidRPr="00D93E2D">
              <w:t xml:space="preserve"> обогревающая 3,37 м.</w:t>
            </w:r>
          </w:p>
        </w:tc>
        <w:tc>
          <w:tcPr>
            <w:tcW w:w="175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 xml:space="preserve">Новосибирская область, Северный район, с. </w:t>
            </w:r>
            <w:proofErr w:type="spellStart"/>
            <w:r w:rsidRPr="00D93E2D">
              <w:t>Останинка</w:t>
            </w:r>
            <w:proofErr w:type="spellEnd"/>
            <w:r w:rsidRPr="00D93E2D">
              <w:t>,</w:t>
            </w:r>
          </w:p>
        </w:tc>
        <w:tc>
          <w:tcPr>
            <w:tcW w:w="259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p>
        </w:tc>
      </w:tr>
      <w:tr w:rsidR="00D93E2D" w:rsidRPr="00D93E2D" w:rsidTr="007A7A10">
        <w:tc>
          <w:tcPr>
            <w:tcW w:w="18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315" w:lineRule="atLeast"/>
              <w:textAlignment w:val="baseline"/>
              <w:rPr>
                <w:color w:val="2D2D2D"/>
              </w:rPr>
            </w:pPr>
            <w:r w:rsidRPr="00D93E2D">
              <w:rPr>
                <w:color w:val="2D2D2D"/>
              </w:rPr>
              <w:t xml:space="preserve">23. администрация </w:t>
            </w:r>
            <w:proofErr w:type="spellStart"/>
            <w:r w:rsidRPr="00D93E2D">
              <w:rPr>
                <w:color w:val="2D2D2D"/>
              </w:rPr>
              <w:t>Останинского</w:t>
            </w:r>
            <w:proofErr w:type="spellEnd"/>
            <w:r w:rsidRPr="00D93E2D">
              <w:rPr>
                <w:color w:val="2D2D2D"/>
              </w:rPr>
              <w:t xml:space="preserve"> сельсовета Северного района Новосибирской области</w:t>
            </w:r>
          </w:p>
        </w:tc>
        <w:tc>
          <w:tcPr>
            <w:tcW w:w="168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r w:rsidRPr="00D93E2D">
              <w:rPr>
                <w:rFonts w:eastAsiaTheme="minorEastAsia"/>
              </w:rPr>
              <w:t xml:space="preserve">Новосибирская область, Северный район, село </w:t>
            </w:r>
            <w:proofErr w:type="spellStart"/>
            <w:r w:rsidRPr="00D93E2D">
              <w:rPr>
                <w:rFonts w:eastAsiaTheme="minorEastAsia"/>
              </w:rPr>
              <w:t>Останинка</w:t>
            </w:r>
            <w:proofErr w:type="spellEnd"/>
            <w:r w:rsidRPr="00D93E2D">
              <w:rPr>
                <w:rFonts w:eastAsiaTheme="minorEastAsia"/>
              </w:rPr>
              <w:t>, улица Зеленая 26, ИНН 5435100708</w:t>
            </w:r>
          </w:p>
        </w:tc>
        <w:tc>
          <w:tcPr>
            <w:tcW w:w="214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Станция управления глубинным насосом</w:t>
            </w:r>
          </w:p>
        </w:tc>
        <w:tc>
          <w:tcPr>
            <w:tcW w:w="175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 xml:space="preserve">Новосибирская область, Северный район, с. </w:t>
            </w:r>
            <w:proofErr w:type="spellStart"/>
            <w:r w:rsidRPr="00D93E2D">
              <w:t>Останинка</w:t>
            </w:r>
            <w:proofErr w:type="spellEnd"/>
            <w:r w:rsidRPr="00D93E2D">
              <w:t>,</w:t>
            </w:r>
          </w:p>
        </w:tc>
        <w:tc>
          <w:tcPr>
            <w:tcW w:w="259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p>
        </w:tc>
      </w:tr>
      <w:tr w:rsidR="00D93E2D" w:rsidRPr="00D93E2D" w:rsidTr="007A7A10">
        <w:tc>
          <w:tcPr>
            <w:tcW w:w="18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315" w:lineRule="atLeast"/>
              <w:textAlignment w:val="baseline"/>
              <w:rPr>
                <w:color w:val="2D2D2D"/>
              </w:rPr>
            </w:pPr>
            <w:r w:rsidRPr="00D93E2D">
              <w:rPr>
                <w:color w:val="2D2D2D"/>
              </w:rPr>
              <w:t xml:space="preserve">24. администрация </w:t>
            </w:r>
            <w:proofErr w:type="spellStart"/>
            <w:r w:rsidRPr="00D93E2D">
              <w:rPr>
                <w:color w:val="2D2D2D"/>
              </w:rPr>
              <w:t>Останинского</w:t>
            </w:r>
            <w:proofErr w:type="spellEnd"/>
            <w:r w:rsidRPr="00D93E2D">
              <w:rPr>
                <w:color w:val="2D2D2D"/>
              </w:rPr>
              <w:t xml:space="preserve"> сельсовета Северного района Новосибирской области</w:t>
            </w:r>
          </w:p>
        </w:tc>
        <w:tc>
          <w:tcPr>
            <w:tcW w:w="168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r w:rsidRPr="00D93E2D">
              <w:rPr>
                <w:rFonts w:eastAsiaTheme="minorEastAsia"/>
              </w:rPr>
              <w:t xml:space="preserve">Новосибирская область, Северный район, село </w:t>
            </w:r>
            <w:proofErr w:type="spellStart"/>
            <w:r w:rsidRPr="00D93E2D">
              <w:rPr>
                <w:rFonts w:eastAsiaTheme="minorEastAsia"/>
              </w:rPr>
              <w:t>Останинка</w:t>
            </w:r>
            <w:proofErr w:type="spellEnd"/>
            <w:r w:rsidRPr="00D93E2D">
              <w:rPr>
                <w:rFonts w:eastAsiaTheme="minorEastAsia"/>
              </w:rPr>
              <w:t>, улица Зеленая 26, ИНН 5435100708</w:t>
            </w:r>
          </w:p>
        </w:tc>
        <w:tc>
          <w:tcPr>
            <w:tcW w:w="214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276" w:lineRule="auto"/>
            </w:pPr>
            <w:r w:rsidRPr="00D93E2D">
              <w:t>Насос глубинный 6-10-110</w:t>
            </w:r>
          </w:p>
        </w:tc>
        <w:tc>
          <w:tcPr>
            <w:tcW w:w="175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276" w:lineRule="auto"/>
            </w:pPr>
            <w:r w:rsidRPr="00D93E2D">
              <w:t xml:space="preserve">Новосибирская область, Северный район, с. </w:t>
            </w:r>
            <w:proofErr w:type="spellStart"/>
            <w:r w:rsidRPr="00D93E2D">
              <w:t>Останинка</w:t>
            </w:r>
            <w:proofErr w:type="spellEnd"/>
            <w:r w:rsidRPr="00D93E2D">
              <w:t>,</w:t>
            </w:r>
          </w:p>
        </w:tc>
        <w:tc>
          <w:tcPr>
            <w:tcW w:w="259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276" w:lineRule="auto"/>
              <w:rPr>
                <w:rFonts w:asciiTheme="minorHAnsi" w:eastAsiaTheme="minorEastAsia" w:hAnsiTheme="minorHAnsi"/>
              </w:rPr>
            </w:pPr>
          </w:p>
        </w:tc>
      </w:tr>
      <w:tr w:rsidR="00D93E2D" w:rsidRPr="00D93E2D" w:rsidTr="007A7A10">
        <w:tc>
          <w:tcPr>
            <w:tcW w:w="18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315" w:lineRule="atLeast"/>
              <w:textAlignment w:val="baseline"/>
              <w:rPr>
                <w:color w:val="2D2D2D"/>
              </w:rPr>
            </w:pPr>
            <w:r w:rsidRPr="00D93E2D">
              <w:rPr>
                <w:color w:val="2D2D2D"/>
              </w:rPr>
              <w:t xml:space="preserve">25. администрация </w:t>
            </w:r>
            <w:proofErr w:type="spellStart"/>
            <w:r w:rsidRPr="00D93E2D">
              <w:rPr>
                <w:color w:val="2D2D2D"/>
              </w:rPr>
              <w:t>Останинского</w:t>
            </w:r>
            <w:proofErr w:type="spellEnd"/>
            <w:r w:rsidRPr="00D93E2D">
              <w:rPr>
                <w:color w:val="2D2D2D"/>
              </w:rPr>
              <w:t xml:space="preserve"> сельсовета Северного района Новосибирской области</w:t>
            </w:r>
          </w:p>
        </w:tc>
        <w:tc>
          <w:tcPr>
            <w:tcW w:w="168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r w:rsidRPr="00D93E2D">
              <w:rPr>
                <w:rFonts w:eastAsiaTheme="minorEastAsia"/>
              </w:rPr>
              <w:t xml:space="preserve">Новосибирская область, Северный район, село </w:t>
            </w:r>
            <w:proofErr w:type="spellStart"/>
            <w:r w:rsidRPr="00D93E2D">
              <w:rPr>
                <w:rFonts w:eastAsiaTheme="minorEastAsia"/>
              </w:rPr>
              <w:t>Останинка</w:t>
            </w:r>
            <w:proofErr w:type="spellEnd"/>
            <w:r w:rsidRPr="00D93E2D">
              <w:rPr>
                <w:rFonts w:eastAsiaTheme="minorEastAsia"/>
              </w:rPr>
              <w:t>, улица Зеленая 26, ИНН 5435100708</w:t>
            </w:r>
          </w:p>
        </w:tc>
        <w:tc>
          <w:tcPr>
            <w:tcW w:w="214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Колонка водозаборная Н-3,5</w:t>
            </w:r>
          </w:p>
        </w:tc>
        <w:tc>
          <w:tcPr>
            <w:tcW w:w="175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r w:rsidRPr="00D93E2D">
              <w:t xml:space="preserve">Новосибирская область, Северный район, с. </w:t>
            </w:r>
            <w:proofErr w:type="spellStart"/>
            <w:r w:rsidRPr="00D93E2D">
              <w:t>Останинка</w:t>
            </w:r>
            <w:proofErr w:type="spellEnd"/>
            <w:r w:rsidRPr="00D93E2D">
              <w:t>,</w:t>
            </w:r>
          </w:p>
        </w:tc>
        <w:tc>
          <w:tcPr>
            <w:tcW w:w="259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p>
        </w:tc>
      </w:tr>
      <w:tr w:rsidR="00D93E2D" w:rsidRPr="00D93E2D" w:rsidTr="007A7A10">
        <w:tc>
          <w:tcPr>
            <w:tcW w:w="18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315" w:lineRule="atLeast"/>
              <w:textAlignment w:val="baseline"/>
              <w:rPr>
                <w:color w:val="2D2D2D"/>
              </w:rPr>
            </w:pPr>
            <w:r w:rsidRPr="00D93E2D">
              <w:rPr>
                <w:color w:val="2D2D2D"/>
              </w:rPr>
              <w:t xml:space="preserve">26. администрация </w:t>
            </w:r>
            <w:proofErr w:type="spellStart"/>
            <w:r w:rsidRPr="00D93E2D">
              <w:rPr>
                <w:color w:val="2D2D2D"/>
              </w:rPr>
              <w:t>Останинского</w:t>
            </w:r>
            <w:proofErr w:type="spellEnd"/>
            <w:r w:rsidRPr="00D93E2D">
              <w:rPr>
                <w:color w:val="2D2D2D"/>
              </w:rPr>
              <w:t xml:space="preserve"> сельсовета Северного района Новосибирской области</w:t>
            </w:r>
          </w:p>
        </w:tc>
        <w:tc>
          <w:tcPr>
            <w:tcW w:w="168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r w:rsidRPr="00D93E2D">
              <w:rPr>
                <w:rFonts w:eastAsiaTheme="minorEastAsia"/>
              </w:rPr>
              <w:t xml:space="preserve">Новосибирская область, Северный район, село </w:t>
            </w:r>
            <w:proofErr w:type="spellStart"/>
            <w:r w:rsidRPr="00D93E2D">
              <w:rPr>
                <w:rFonts w:eastAsiaTheme="minorEastAsia"/>
              </w:rPr>
              <w:t>Останинка</w:t>
            </w:r>
            <w:proofErr w:type="spellEnd"/>
            <w:r w:rsidRPr="00D93E2D">
              <w:rPr>
                <w:rFonts w:eastAsiaTheme="minorEastAsia"/>
              </w:rPr>
              <w:t>, улица Зеленая 26, ИНН 5435100708</w:t>
            </w:r>
          </w:p>
        </w:tc>
        <w:tc>
          <w:tcPr>
            <w:tcW w:w="214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276" w:lineRule="auto"/>
            </w:pPr>
            <w:r w:rsidRPr="00D93E2D">
              <w:t>Земельный участок, кадастровый №54:21:020301:181</w:t>
            </w:r>
          </w:p>
        </w:tc>
        <w:tc>
          <w:tcPr>
            <w:tcW w:w="175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276" w:lineRule="auto"/>
            </w:pPr>
            <w:r w:rsidRPr="00D93E2D">
              <w:t xml:space="preserve">Новосибирская область, Северный район, с. </w:t>
            </w:r>
            <w:proofErr w:type="spellStart"/>
            <w:r w:rsidRPr="00D93E2D">
              <w:t>Останинка</w:t>
            </w:r>
            <w:proofErr w:type="spellEnd"/>
            <w:r w:rsidRPr="00D93E2D">
              <w:t xml:space="preserve">, </w:t>
            </w:r>
            <w:proofErr w:type="spellStart"/>
            <w:r w:rsidRPr="00D93E2D">
              <w:t>ул</w:t>
            </w:r>
            <w:proofErr w:type="gramStart"/>
            <w:r w:rsidRPr="00D93E2D">
              <w:t>.З</w:t>
            </w:r>
            <w:proofErr w:type="gramEnd"/>
            <w:r w:rsidRPr="00D93E2D">
              <w:t>еленая</w:t>
            </w:r>
            <w:proofErr w:type="spellEnd"/>
            <w:r w:rsidRPr="00D93E2D">
              <w:t>, участок 16а</w:t>
            </w:r>
          </w:p>
        </w:tc>
        <w:tc>
          <w:tcPr>
            <w:tcW w:w="259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276" w:lineRule="auto"/>
              <w:rPr>
                <w:rFonts w:eastAsiaTheme="minorEastAsia"/>
              </w:rPr>
            </w:pPr>
            <w:r w:rsidRPr="00D93E2D">
              <w:rPr>
                <w:rFonts w:eastAsiaTheme="minorEastAsia"/>
              </w:rPr>
              <w:t xml:space="preserve">Категория </w:t>
            </w:r>
            <w:proofErr w:type="gramStart"/>
            <w:r w:rsidRPr="00D93E2D">
              <w:rPr>
                <w:rFonts w:eastAsiaTheme="minorEastAsia"/>
              </w:rPr>
              <w:t>Земель-земли</w:t>
            </w:r>
            <w:proofErr w:type="gramEnd"/>
            <w:r w:rsidRPr="00D93E2D">
              <w:rPr>
                <w:rFonts w:eastAsiaTheme="minorEastAsia"/>
              </w:rPr>
              <w:t xml:space="preserve"> населенных пунктов,</w:t>
            </w:r>
          </w:p>
          <w:p w:rsidR="00D93E2D" w:rsidRPr="00D93E2D" w:rsidRDefault="00D93E2D" w:rsidP="00D93E2D">
            <w:pPr>
              <w:spacing w:line="276" w:lineRule="auto"/>
              <w:rPr>
                <w:rFonts w:eastAsiaTheme="minorEastAsia"/>
              </w:rPr>
            </w:pPr>
            <w:r w:rsidRPr="00D93E2D">
              <w:rPr>
                <w:rFonts w:eastAsiaTheme="minorEastAsia"/>
              </w:rPr>
              <w:t>Вид разрешенного использовани</w:t>
            </w:r>
            <w:proofErr w:type="gramStart"/>
            <w:r w:rsidRPr="00D93E2D">
              <w:rPr>
                <w:rFonts w:eastAsiaTheme="minorEastAsia"/>
              </w:rPr>
              <w:t>я-</w:t>
            </w:r>
            <w:proofErr w:type="gramEnd"/>
            <w:r w:rsidRPr="00D93E2D">
              <w:rPr>
                <w:rFonts w:eastAsiaTheme="minorEastAsia"/>
              </w:rPr>
              <w:t xml:space="preserve"> коммунальные объекты (</w:t>
            </w:r>
            <w:proofErr w:type="spellStart"/>
            <w:r w:rsidRPr="00D93E2D">
              <w:rPr>
                <w:rFonts w:eastAsiaTheme="minorEastAsia"/>
              </w:rPr>
              <w:t>водвзаборная</w:t>
            </w:r>
            <w:proofErr w:type="spellEnd"/>
            <w:r w:rsidRPr="00D93E2D">
              <w:rPr>
                <w:rFonts w:eastAsiaTheme="minorEastAsia"/>
              </w:rPr>
              <w:t xml:space="preserve"> скважина)</w:t>
            </w:r>
          </w:p>
          <w:p w:rsidR="00D93E2D" w:rsidRPr="00D93E2D" w:rsidRDefault="00D93E2D" w:rsidP="00D93E2D">
            <w:pPr>
              <w:spacing w:line="276" w:lineRule="auto"/>
              <w:rPr>
                <w:rFonts w:asciiTheme="minorHAnsi" w:eastAsiaTheme="minorEastAsia" w:hAnsiTheme="minorHAnsi"/>
              </w:rPr>
            </w:pPr>
            <w:r w:rsidRPr="00D93E2D">
              <w:rPr>
                <w:rFonts w:eastAsiaTheme="minorEastAsia"/>
              </w:rPr>
              <w:t xml:space="preserve">Площадь 25 </w:t>
            </w:r>
            <w:proofErr w:type="spellStart"/>
            <w:r w:rsidRPr="00D93E2D">
              <w:rPr>
                <w:rFonts w:eastAsiaTheme="minorEastAsia"/>
              </w:rPr>
              <w:t>кв</w:t>
            </w:r>
            <w:proofErr w:type="gramStart"/>
            <w:r w:rsidRPr="00D93E2D">
              <w:rPr>
                <w:rFonts w:eastAsiaTheme="minorEastAsia"/>
              </w:rPr>
              <w:t>.м</w:t>
            </w:r>
            <w:proofErr w:type="spellEnd"/>
            <w:proofErr w:type="gramEnd"/>
          </w:p>
        </w:tc>
      </w:tr>
      <w:tr w:rsidR="00D93E2D" w:rsidRPr="00D93E2D" w:rsidTr="007A7A10">
        <w:tc>
          <w:tcPr>
            <w:tcW w:w="18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315" w:lineRule="atLeast"/>
              <w:textAlignment w:val="baseline"/>
              <w:rPr>
                <w:color w:val="2D2D2D"/>
              </w:rPr>
            </w:pPr>
            <w:r w:rsidRPr="00D93E2D">
              <w:rPr>
                <w:color w:val="2D2D2D"/>
              </w:rPr>
              <w:t xml:space="preserve">27. администрация </w:t>
            </w:r>
            <w:proofErr w:type="spellStart"/>
            <w:r w:rsidRPr="00D93E2D">
              <w:rPr>
                <w:color w:val="2D2D2D"/>
              </w:rPr>
              <w:t>Останинского</w:t>
            </w:r>
            <w:proofErr w:type="spellEnd"/>
            <w:r w:rsidRPr="00D93E2D">
              <w:rPr>
                <w:color w:val="2D2D2D"/>
              </w:rPr>
              <w:t xml:space="preserve"> сельсовета Северного района </w:t>
            </w:r>
            <w:r w:rsidRPr="00D93E2D">
              <w:rPr>
                <w:color w:val="2D2D2D"/>
              </w:rPr>
              <w:lastRenderedPageBreak/>
              <w:t>Новосибирской области</w:t>
            </w:r>
          </w:p>
        </w:tc>
        <w:tc>
          <w:tcPr>
            <w:tcW w:w="168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r w:rsidRPr="00D93E2D">
              <w:rPr>
                <w:rFonts w:eastAsiaTheme="minorEastAsia"/>
              </w:rPr>
              <w:lastRenderedPageBreak/>
              <w:t xml:space="preserve">Новосибирская область, Северный район, село </w:t>
            </w:r>
            <w:proofErr w:type="spellStart"/>
            <w:r w:rsidRPr="00D93E2D">
              <w:rPr>
                <w:rFonts w:eastAsiaTheme="minorEastAsia"/>
              </w:rPr>
              <w:t>Останинка</w:t>
            </w:r>
            <w:proofErr w:type="spellEnd"/>
            <w:r w:rsidRPr="00D93E2D">
              <w:rPr>
                <w:rFonts w:eastAsiaTheme="minorEastAsia"/>
              </w:rPr>
              <w:t xml:space="preserve">, улица Зеленая </w:t>
            </w:r>
            <w:r w:rsidRPr="00D93E2D">
              <w:rPr>
                <w:rFonts w:eastAsiaTheme="minorEastAsia"/>
              </w:rPr>
              <w:lastRenderedPageBreak/>
              <w:t>26, ИНН 5435100708</w:t>
            </w:r>
          </w:p>
        </w:tc>
        <w:tc>
          <w:tcPr>
            <w:tcW w:w="214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276" w:lineRule="auto"/>
            </w:pPr>
            <w:r w:rsidRPr="00D93E2D">
              <w:lastRenderedPageBreak/>
              <w:t>Земельный участок, кадастровый №54:21:020302:128</w:t>
            </w:r>
          </w:p>
        </w:tc>
        <w:tc>
          <w:tcPr>
            <w:tcW w:w="175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276" w:lineRule="auto"/>
            </w:pPr>
            <w:r w:rsidRPr="00D93E2D">
              <w:t xml:space="preserve">Новосибирская область, Северный район, с. </w:t>
            </w:r>
            <w:proofErr w:type="spellStart"/>
            <w:r w:rsidRPr="00D93E2D">
              <w:t>Останинка</w:t>
            </w:r>
            <w:proofErr w:type="spellEnd"/>
            <w:r w:rsidRPr="00D93E2D">
              <w:t xml:space="preserve">, </w:t>
            </w:r>
            <w:proofErr w:type="spellStart"/>
            <w:r w:rsidRPr="00D93E2D">
              <w:t>ул</w:t>
            </w:r>
            <w:proofErr w:type="gramStart"/>
            <w:r w:rsidRPr="00D93E2D">
              <w:t>.Ю</w:t>
            </w:r>
            <w:proofErr w:type="gramEnd"/>
            <w:r w:rsidRPr="00D93E2D">
              <w:t>жная</w:t>
            </w:r>
            <w:proofErr w:type="spellEnd"/>
            <w:r w:rsidRPr="00D93E2D">
              <w:t>, участок 3а</w:t>
            </w:r>
          </w:p>
        </w:tc>
        <w:tc>
          <w:tcPr>
            <w:tcW w:w="259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276" w:lineRule="auto"/>
              <w:rPr>
                <w:rFonts w:eastAsiaTheme="minorEastAsia"/>
              </w:rPr>
            </w:pPr>
            <w:r w:rsidRPr="00D93E2D">
              <w:rPr>
                <w:rFonts w:eastAsiaTheme="minorEastAsia"/>
              </w:rPr>
              <w:t xml:space="preserve">Категория </w:t>
            </w:r>
            <w:proofErr w:type="gramStart"/>
            <w:r w:rsidRPr="00D93E2D">
              <w:rPr>
                <w:rFonts w:eastAsiaTheme="minorEastAsia"/>
              </w:rPr>
              <w:t>Земель-земли</w:t>
            </w:r>
            <w:proofErr w:type="gramEnd"/>
            <w:r w:rsidRPr="00D93E2D">
              <w:rPr>
                <w:rFonts w:eastAsiaTheme="minorEastAsia"/>
              </w:rPr>
              <w:t xml:space="preserve"> населенных пунктов,</w:t>
            </w:r>
          </w:p>
          <w:p w:rsidR="00D93E2D" w:rsidRPr="00D93E2D" w:rsidRDefault="00D93E2D" w:rsidP="00D93E2D">
            <w:pPr>
              <w:spacing w:line="276" w:lineRule="auto"/>
              <w:rPr>
                <w:rFonts w:eastAsiaTheme="minorEastAsia"/>
              </w:rPr>
            </w:pPr>
            <w:r w:rsidRPr="00D93E2D">
              <w:rPr>
                <w:rFonts w:eastAsiaTheme="minorEastAsia"/>
              </w:rPr>
              <w:t>Вид разрешенного использовани</w:t>
            </w:r>
            <w:proofErr w:type="gramStart"/>
            <w:r w:rsidRPr="00D93E2D">
              <w:rPr>
                <w:rFonts w:eastAsiaTheme="minorEastAsia"/>
              </w:rPr>
              <w:t>я-</w:t>
            </w:r>
            <w:proofErr w:type="gramEnd"/>
            <w:r w:rsidRPr="00D93E2D">
              <w:rPr>
                <w:rFonts w:eastAsiaTheme="minorEastAsia"/>
              </w:rPr>
              <w:t xml:space="preserve"> коммунальные объекты </w:t>
            </w:r>
            <w:r w:rsidRPr="00D93E2D">
              <w:rPr>
                <w:rFonts w:eastAsiaTheme="minorEastAsia"/>
              </w:rPr>
              <w:lastRenderedPageBreak/>
              <w:t>(</w:t>
            </w:r>
            <w:proofErr w:type="spellStart"/>
            <w:r w:rsidRPr="00D93E2D">
              <w:rPr>
                <w:rFonts w:eastAsiaTheme="minorEastAsia"/>
              </w:rPr>
              <w:t>водвзаборная</w:t>
            </w:r>
            <w:proofErr w:type="spellEnd"/>
            <w:r w:rsidRPr="00D93E2D">
              <w:rPr>
                <w:rFonts w:eastAsiaTheme="minorEastAsia"/>
              </w:rPr>
              <w:t xml:space="preserve"> скважина)</w:t>
            </w:r>
          </w:p>
          <w:p w:rsidR="00D93E2D" w:rsidRPr="00D93E2D" w:rsidRDefault="00D93E2D" w:rsidP="00D93E2D">
            <w:pPr>
              <w:spacing w:line="276" w:lineRule="auto"/>
              <w:rPr>
                <w:rFonts w:asciiTheme="minorHAnsi" w:eastAsiaTheme="minorEastAsia" w:hAnsiTheme="minorHAnsi"/>
              </w:rPr>
            </w:pPr>
            <w:r w:rsidRPr="00D93E2D">
              <w:rPr>
                <w:rFonts w:eastAsiaTheme="minorEastAsia"/>
              </w:rPr>
              <w:t xml:space="preserve">Площадь 108 </w:t>
            </w:r>
            <w:proofErr w:type="spellStart"/>
            <w:r w:rsidRPr="00D93E2D">
              <w:rPr>
                <w:rFonts w:eastAsiaTheme="minorEastAsia"/>
              </w:rPr>
              <w:t>кв</w:t>
            </w:r>
            <w:proofErr w:type="gramStart"/>
            <w:r w:rsidRPr="00D93E2D">
              <w:rPr>
                <w:rFonts w:eastAsiaTheme="minorEastAsia"/>
              </w:rPr>
              <w:t>.м</w:t>
            </w:r>
            <w:proofErr w:type="spellEnd"/>
            <w:proofErr w:type="gramEnd"/>
          </w:p>
        </w:tc>
      </w:tr>
      <w:tr w:rsidR="00D93E2D" w:rsidRPr="00D93E2D" w:rsidTr="007A7A10">
        <w:tc>
          <w:tcPr>
            <w:tcW w:w="18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315" w:lineRule="atLeast"/>
              <w:textAlignment w:val="baseline"/>
              <w:rPr>
                <w:color w:val="2D2D2D"/>
              </w:rPr>
            </w:pPr>
            <w:r w:rsidRPr="00D93E2D">
              <w:rPr>
                <w:color w:val="2D2D2D"/>
              </w:rPr>
              <w:lastRenderedPageBreak/>
              <w:t xml:space="preserve">28. администрация </w:t>
            </w:r>
            <w:proofErr w:type="spellStart"/>
            <w:r w:rsidRPr="00D93E2D">
              <w:rPr>
                <w:color w:val="2D2D2D"/>
              </w:rPr>
              <w:t>Останинского</w:t>
            </w:r>
            <w:proofErr w:type="spellEnd"/>
            <w:r w:rsidRPr="00D93E2D">
              <w:rPr>
                <w:color w:val="2D2D2D"/>
              </w:rPr>
              <w:t xml:space="preserve"> сельсовета Северного района Новосибирской области</w:t>
            </w:r>
          </w:p>
        </w:tc>
        <w:tc>
          <w:tcPr>
            <w:tcW w:w="168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r w:rsidRPr="00D93E2D">
              <w:rPr>
                <w:rFonts w:eastAsiaTheme="minorEastAsia"/>
              </w:rPr>
              <w:t xml:space="preserve">Новосибирская область, Северный район, село </w:t>
            </w:r>
            <w:proofErr w:type="spellStart"/>
            <w:r w:rsidRPr="00D93E2D">
              <w:rPr>
                <w:rFonts w:eastAsiaTheme="minorEastAsia"/>
              </w:rPr>
              <w:t>Останинка</w:t>
            </w:r>
            <w:proofErr w:type="spellEnd"/>
            <w:r w:rsidRPr="00D93E2D">
              <w:rPr>
                <w:rFonts w:eastAsiaTheme="minorEastAsia"/>
              </w:rPr>
              <w:t>, улица Зеленая 26, ИНН 5435100708</w:t>
            </w:r>
          </w:p>
        </w:tc>
        <w:tc>
          <w:tcPr>
            <w:tcW w:w="214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276" w:lineRule="auto"/>
            </w:pPr>
            <w:r w:rsidRPr="00D93E2D">
              <w:t>Земельный участок, кадастровый №54:21:020401:29</w:t>
            </w:r>
          </w:p>
        </w:tc>
        <w:tc>
          <w:tcPr>
            <w:tcW w:w="175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276" w:lineRule="auto"/>
            </w:pPr>
            <w:r w:rsidRPr="00D93E2D">
              <w:t xml:space="preserve">Новосибирская </w:t>
            </w:r>
            <w:proofErr w:type="spellStart"/>
            <w:r w:rsidRPr="00D93E2D">
              <w:t>область,Северный</w:t>
            </w:r>
            <w:proofErr w:type="spellEnd"/>
            <w:r w:rsidRPr="00D93E2D">
              <w:t xml:space="preserve"> район, </w:t>
            </w:r>
            <w:proofErr w:type="spellStart"/>
            <w:r w:rsidRPr="00D93E2D">
              <w:t>д</w:t>
            </w:r>
            <w:proofErr w:type="gramStart"/>
            <w:r w:rsidRPr="00D93E2D">
              <w:t>.Н</w:t>
            </w:r>
            <w:proofErr w:type="gramEnd"/>
            <w:r w:rsidRPr="00D93E2D">
              <w:t>адеждинка</w:t>
            </w:r>
            <w:proofErr w:type="spellEnd"/>
            <w:r w:rsidRPr="00D93E2D">
              <w:t xml:space="preserve">, </w:t>
            </w:r>
            <w:proofErr w:type="spellStart"/>
            <w:r w:rsidRPr="00D93E2D">
              <w:t>ул.Таежная</w:t>
            </w:r>
            <w:proofErr w:type="spellEnd"/>
            <w:r w:rsidRPr="00D93E2D">
              <w:t>, участок 7</w:t>
            </w:r>
          </w:p>
        </w:tc>
        <w:tc>
          <w:tcPr>
            <w:tcW w:w="259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276" w:lineRule="auto"/>
              <w:rPr>
                <w:rFonts w:eastAsiaTheme="minorEastAsia"/>
              </w:rPr>
            </w:pPr>
            <w:r w:rsidRPr="00D93E2D">
              <w:rPr>
                <w:rFonts w:eastAsiaTheme="minorEastAsia"/>
              </w:rPr>
              <w:t xml:space="preserve">Категория </w:t>
            </w:r>
            <w:proofErr w:type="gramStart"/>
            <w:r w:rsidRPr="00D93E2D">
              <w:rPr>
                <w:rFonts w:eastAsiaTheme="minorEastAsia"/>
              </w:rPr>
              <w:t>Земель-земли</w:t>
            </w:r>
            <w:proofErr w:type="gramEnd"/>
            <w:r w:rsidRPr="00D93E2D">
              <w:rPr>
                <w:rFonts w:eastAsiaTheme="minorEastAsia"/>
              </w:rPr>
              <w:t xml:space="preserve"> населенных пунктов,</w:t>
            </w:r>
          </w:p>
          <w:p w:rsidR="00D93E2D" w:rsidRPr="00D93E2D" w:rsidRDefault="00D93E2D" w:rsidP="00D93E2D">
            <w:pPr>
              <w:spacing w:line="276" w:lineRule="auto"/>
              <w:rPr>
                <w:rFonts w:eastAsiaTheme="minorEastAsia"/>
              </w:rPr>
            </w:pPr>
            <w:r w:rsidRPr="00D93E2D">
              <w:rPr>
                <w:rFonts w:eastAsiaTheme="minorEastAsia"/>
              </w:rPr>
              <w:t>Вид разрешенного использовани</w:t>
            </w:r>
            <w:proofErr w:type="gramStart"/>
            <w:r w:rsidRPr="00D93E2D">
              <w:rPr>
                <w:rFonts w:eastAsiaTheme="minorEastAsia"/>
              </w:rPr>
              <w:t>я-</w:t>
            </w:r>
            <w:proofErr w:type="gramEnd"/>
            <w:r w:rsidRPr="00D93E2D">
              <w:rPr>
                <w:rFonts w:eastAsiaTheme="minorEastAsia"/>
              </w:rPr>
              <w:t xml:space="preserve"> коммунальные объекты (</w:t>
            </w:r>
            <w:proofErr w:type="spellStart"/>
            <w:r w:rsidRPr="00D93E2D">
              <w:rPr>
                <w:rFonts w:eastAsiaTheme="minorEastAsia"/>
              </w:rPr>
              <w:t>водвзаборная</w:t>
            </w:r>
            <w:proofErr w:type="spellEnd"/>
            <w:r w:rsidRPr="00D93E2D">
              <w:rPr>
                <w:rFonts w:eastAsiaTheme="minorEastAsia"/>
              </w:rPr>
              <w:t xml:space="preserve"> скважина)</w:t>
            </w:r>
          </w:p>
          <w:p w:rsidR="00D93E2D" w:rsidRPr="00D93E2D" w:rsidRDefault="00D93E2D" w:rsidP="00D93E2D">
            <w:pPr>
              <w:spacing w:line="276" w:lineRule="auto"/>
              <w:rPr>
                <w:rFonts w:asciiTheme="minorHAnsi" w:eastAsiaTheme="minorEastAsia" w:hAnsiTheme="minorHAnsi"/>
              </w:rPr>
            </w:pPr>
            <w:r w:rsidRPr="00D93E2D">
              <w:rPr>
                <w:rFonts w:eastAsiaTheme="minorEastAsia"/>
              </w:rPr>
              <w:t xml:space="preserve">Площадь 40 </w:t>
            </w:r>
            <w:proofErr w:type="spellStart"/>
            <w:r w:rsidRPr="00D93E2D">
              <w:rPr>
                <w:rFonts w:eastAsiaTheme="minorEastAsia"/>
              </w:rPr>
              <w:t>кв</w:t>
            </w:r>
            <w:proofErr w:type="gramStart"/>
            <w:r w:rsidRPr="00D93E2D">
              <w:rPr>
                <w:rFonts w:eastAsiaTheme="minorEastAsia"/>
              </w:rPr>
              <w:t>.м</w:t>
            </w:r>
            <w:proofErr w:type="spellEnd"/>
            <w:proofErr w:type="gramEnd"/>
          </w:p>
        </w:tc>
      </w:tr>
      <w:tr w:rsidR="00D93E2D" w:rsidRPr="00D93E2D" w:rsidTr="007A7A10">
        <w:tc>
          <w:tcPr>
            <w:tcW w:w="18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315" w:lineRule="atLeast"/>
              <w:textAlignment w:val="baseline"/>
              <w:rPr>
                <w:color w:val="2D2D2D"/>
              </w:rPr>
            </w:pPr>
            <w:r w:rsidRPr="00D93E2D">
              <w:rPr>
                <w:color w:val="2D2D2D"/>
              </w:rPr>
              <w:t xml:space="preserve">29. администрация </w:t>
            </w:r>
            <w:proofErr w:type="spellStart"/>
            <w:r w:rsidRPr="00D93E2D">
              <w:rPr>
                <w:color w:val="2D2D2D"/>
              </w:rPr>
              <w:t>Останинского</w:t>
            </w:r>
            <w:proofErr w:type="spellEnd"/>
            <w:r w:rsidRPr="00D93E2D">
              <w:rPr>
                <w:color w:val="2D2D2D"/>
              </w:rPr>
              <w:t xml:space="preserve"> сельсовета Северного района Новосибирской области</w:t>
            </w:r>
          </w:p>
        </w:tc>
        <w:tc>
          <w:tcPr>
            <w:tcW w:w="168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r w:rsidRPr="00D93E2D">
              <w:rPr>
                <w:rFonts w:eastAsiaTheme="minorEastAsia"/>
              </w:rPr>
              <w:t xml:space="preserve">Новосибирская область, Северный район, село </w:t>
            </w:r>
            <w:proofErr w:type="spellStart"/>
            <w:r w:rsidRPr="00D93E2D">
              <w:rPr>
                <w:rFonts w:eastAsiaTheme="minorEastAsia"/>
              </w:rPr>
              <w:t>Останинка</w:t>
            </w:r>
            <w:proofErr w:type="spellEnd"/>
            <w:r w:rsidRPr="00D93E2D">
              <w:rPr>
                <w:rFonts w:eastAsiaTheme="minorEastAsia"/>
              </w:rPr>
              <w:t>, улица Зеленая 26, ИНН 5435100708</w:t>
            </w:r>
          </w:p>
        </w:tc>
        <w:tc>
          <w:tcPr>
            <w:tcW w:w="214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276" w:lineRule="auto"/>
            </w:pPr>
            <w:r w:rsidRPr="00D93E2D">
              <w:t>Земельный участок, кадастровый №54:21:020302:72</w:t>
            </w:r>
          </w:p>
        </w:tc>
        <w:tc>
          <w:tcPr>
            <w:tcW w:w="175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276" w:lineRule="auto"/>
            </w:pPr>
            <w:r w:rsidRPr="00D93E2D">
              <w:t xml:space="preserve">Новосибирская </w:t>
            </w:r>
            <w:proofErr w:type="spellStart"/>
            <w:r w:rsidRPr="00D93E2D">
              <w:t>область,Северный</w:t>
            </w:r>
            <w:proofErr w:type="spellEnd"/>
            <w:r w:rsidRPr="00D93E2D">
              <w:t xml:space="preserve"> район, с. </w:t>
            </w:r>
            <w:proofErr w:type="spellStart"/>
            <w:r w:rsidRPr="00D93E2D">
              <w:t>Останинка</w:t>
            </w:r>
            <w:proofErr w:type="spellEnd"/>
            <w:r w:rsidRPr="00D93E2D">
              <w:t xml:space="preserve">, </w:t>
            </w:r>
            <w:proofErr w:type="spellStart"/>
            <w:r w:rsidRPr="00D93E2D">
              <w:t>ул</w:t>
            </w:r>
            <w:proofErr w:type="gramStart"/>
            <w:r w:rsidRPr="00D93E2D">
              <w:t>.З</w:t>
            </w:r>
            <w:proofErr w:type="gramEnd"/>
            <w:r w:rsidRPr="00D93E2D">
              <w:t>еленая</w:t>
            </w:r>
            <w:proofErr w:type="spellEnd"/>
            <w:r w:rsidRPr="00D93E2D">
              <w:t>, 51а</w:t>
            </w:r>
          </w:p>
        </w:tc>
        <w:tc>
          <w:tcPr>
            <w:tcW w:w="259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276" w:lineRule="auto"/>
              <w:rPr>
                <w:rFonts w:eastAsiaTheme="minorEastAsia"/>
              </w:rPr>
            </w:pPr>
            <w:r w:rsidRPr="00D93E2D">
              <w:rPr>
                <w:rFonts w:eastAsiaTheme="minorEastAsia"/>
              </w:rPr>
              <w:t xml:space="preserve">Категория </w:t>
            </w:r>
            <w:proofErr w:type="gramStart"/>
            <w:r w:rsidRPr="00D93E2D">
              <w:rPr>
                <w:rFonts w:eastAsiaTheme="minorEastAsia"/>
              </w:rPr>
              <w:t>Земель-земли</w:t>
            </w:r>
            <w:proofErr w:type="gramEnd"/>
            <w:r w:rsidRPr="00D93E2D">
              <w:rPr>
                <w:rFonts w:eastAsiaTheme="minorEastAsia"/>
              </w:rPr>
              <w:t xml:space="preserve"> населенных пунктов,</w:t>
            </w:r>
          </w:p>
          <w:p w:rsidR="00D93E2D" w:rsidRPr="00D93E2D" w:rsidRDefault="00D93E2D" w:rsidP="00D93E2D">
            <w:pPr>
              <w:spacing w:line="276" w:lineRule="auto"/>
              <w:rPr>
                <w:rFonts w:eastAsiaTheme="minorEastAsia"/>
              </w:rPr>
            </w:pPr>
            <w:r w:rsidRPr="00D93E2D">
              <w:rPr>
                <w:rFonts w:eastAsiaTheme="minorEastAsia"/>
              </w:rPr>
              <w:t>Вид разрешенного использовани</w:t>
            </w:r>
            <w:proofErr w:type="gramStart"/>
            <w:r w:rsidRPr="00D93E2D">
              <w:rPr>
                <w:rFonts w:eastAsiaTheme="minorEastAsia"/>
              </w:rPr>
              <w:t>я-</w:t>
            </w:r>
            <w:proofErr w:type="gramEnd"/>
            <w:r w:rsidRPr="00D93E2D">
              <w:rPr>
                <w:rFonts w:eastAsiaTheme="minorEastAsia"/>
              </w:rPr>
              <w:t xml:space="preserve"> для размещения водопровода с </w:t>
            </w:r>
            <w:proofErr w:type="spellStart"/>
            <w:r w:rsidRPr="00D93E2D">
              <w:rPr>
                <w:rFonts w:eastAsiaTheme="minorEastAsia"/>
              </w:rPr>
              <w:t>водвзаборной</w:t>
            </w:r>
            <w:proofErr w:type="spellEnd"/>
            <w:r w:rsidRPr="00D93E2D">
              <w:rPr>
                <w:rFonts w:eastAsiaTheme="minorEastAsia"/>
              </w:rPr>
              <w:t xml:space="preserve"> скважиной</w:t>
            </w:r>
          </w:p>
          <w:p w:rsidR="00D93E2D" w:rsidRPr="00D93E2D" w:rsidRDefault="00D93E2D" w:rsidP="00D93E2D">
            <w:pPr>
              <w:spacing w:line="276" w:lineRule="auto"/>
              <w:rPr>
                <w:rFonts w:asciiTheme="minorHAnsi" w:eastAsiaTheme="minorEastAsia" w:hAnsiTheme="minorHAnsi"/>
              </w:rPr>
            </w:pPr>
            <w:r w:rsidRPr="00D93E2D">
              <w:rPr>
                <w:rFonts w:eastAsiaTheme="minorEastAsia"/>
              </w:rPr>
              <w:t xml:space="preserve">Площадь 200 </w:t>
            </w:r>
            <w:proofErr w:type="spellStart"/>
            <w:r w:rsidRPr="00D93E2D">
              <w:rPr>
                <w:rFonts w:eastAsiaTheme="minorEastAsia"/>
              </w:rPr>
              <w:t>кв</w:t>
            </w:r>
            <w:proofErr w:type="gramStart"/>
            <w:r w:rsidRPr="00D93E2D">
              <w:rPr>
                <w:rFonts w:eastAsiaTheme="minorEastAsia"/>
              </w:rPr>
              <w:t>.м</w:t>
            </w:r>
            <w:proofErr w:type="spellEnd"/>
            <w:proofErr w:type="gramEnd"/>
          </w:p>
        </w:tc>
      </w:tr>
      <w:tr w:rsidR="00D93E2D" w:rsidRPr="00D93E2D" w:rsidTr="007A7A10">
        <w:tc>
          <w:tcPr>
            <w:tcW w:w="18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315" w:lineRule="atLeast"/>
              <w:textAlignment w:val="baseline"/>
              <w:rPr>
                <w:color w:val="2D2D2D"/>
              </w:rPr>
            </w:pPr>
            <w:r w:rsidRPr="00D93E2D">
              <w:rPr>
                <w:color w:val="2D2D2D"/>
              </w:rPr>
              <w:t xml:space="preserve">30. администрация </w:t>
            </w:r>
            <w:proofErr w:type="spellStart"/>
            <w:r w:rsidRPr="00D93E2D">
              <w:rPr>
                <w:color w:val="2D2D2D"/>
              </w:rPr>
              <w:t>Останинского</w:t>
            </w:r>
            <w:proofErr w:type="spellEnd"/>
            <w:r w:rsidRPr="00D93E2D">
              <w:rPr>
                <w:color w:val="2D2D2D"/>
              </w:rPr>
              <w:t xml:space="preserve"> сельсовета Северного района Новосибирской области</w:t>
            </w:r>
          </w:p>
        </w:tc>
        <w:tc>
          <w:tcPr>
            <w:tcW w:w="168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r w:rsidRPr="00D93E2D">
              <w:rPr>
                <w:rFonts w:eastAsiaTheme="minorEastAsia"/>
              </w:rPr>
              <w:t xml:space="preserve">Новосибирская область, Северный район, село </w:t>
            </w:r>
            <w:proofErr w:type="spellStart"/>
            <w:r w:rsidRPr="00D93E2D">
              <w:rPr>
                <w:rFonts w:eastAsiaTheme="minorEastAsia"/>
              </w:rPr>
              <w:t>Останинка</w:t>
            </w:r>
            <w:proofErr w:type="spellEnd"/>
            <w:r w:rsidRPr="00D93E2D">
              <w:rPr>
                <w:rFonts w:eastAsiaTheme="minorEastAsia"/>
              </w:rPr>
              <w:t>, улица Зеленая 26, ИНН 5435100708</w:t>
            </w:r>
          </w:p>
        </w:tc>
        <w:tc>
          <w:tcPr>
            <w:tcW w:w="214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276" w:lineRule="auto"/>
            </w:pPr>
            <w:r w:rsidRPr="00D93E2D">
              <w:t>Земельный участок, кадастровый №54:21:020302:71</w:t>
            </w:r>
          </w:p>
        </w:tc>
        <w:tc>
          <w:tcPr>
            <w:tcW w:w="175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276" w:lineRule="auto"/>
            </w:pPr>
            <w:r w:rsidRPr="00D93E2D">
              <w:t xml:space="preserve">Новосибирская </w:t>
            </w:r>
            <w:proofErr w:type="spellStart"/>
            <w:r w:rsidRPr="00D93E2D">
              <w:t>область,Северный</w:t>
            </w:r>
            <w:proofErr w:type="spellEnd"/>
            <w:r w:rsidRPr="00D93E2D">
              <w:t xml:space="preserve"> район, с. </w:t>
            </w:r>
            <w:proofErr w:type="spellStart"/>
            <w:r w:rsidRPr="00D93E2D">
              <w:t>Останинка</w:t>
            </w:r>
            <w:proofErr w:type="spellEnd"/>
            <w:r w:rsidRPr="00D93E2D">
              <w:t xml:space="preserve">, </w:t>
            </w:r>
            <w:proofErr w:type="spellStart"/>
            <w:r w:rsidRPr="00D93E2D">
              <w:t>ул</w:t>
            </w:r>
            <w:proofErr w:type="gramStart"/>
            <w:r w:rsidRPr="00D93E2D">
              <w:t>.З</w:t>
            </w:r>
            <w:proofErr w:type="gramEnd"/>
            <w:r w:rsidRPr="00D93E2D">
              <w:t>еленая</w:t>
            </w:r>
            <w:proofErr w:type="spellEnd"/>
            <w:r w:rsidRPr="00D93E2D">
              <w:t>, 1а</w:t>
            </w:r>
          </w:p>
        </w:tc>
        <w:tc>
          <w:tcPr>
            <w:tcW w:w="259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tcPr>
          <w:p w:rsidR="00D93E2D" w:rsidRPr="00D93E2D" w:rsidRDefault="00D93E2D" w:rsidP="00D93E2D">
            <w:pPr>
              <w:spacing w:line="276" w:lineRule="auto"/>
              <w:rPr>
                <w:rFonts w:eastAsiaTheme="minorEastAsia"/>
              </w:rPr>
            </w:pPr>
            <w:r w:rsidRPr="00D93E2D">
              <w:rPr>
                <w:rFonts w:eastAsiaTheme="minorEastAsia"/>
              </w:rPr>
              <w:t xml:space="preserve">Категория </w:t>
            </w:r>
            <w:proofErr w:type="gramStart"/>
            <w:r w:rsidRPr="00D93E2D">
              <w:rPr>
                <w:rFonts w:eastAsiaTheme="minorEastAsia"/>
              </w:rPr>
              <w:t>Земель-земли</w:t>
            </w:r>
            <w:proofErr w:type="gramEnd"/>
            <w:r w:rsidRPr="00D93E2D">
              <w:rPr>
                <w:rFonts w:eastAsiaTheme="minorEastAsia"/>
              </w:rPr>
              <w:t xml:space="preserve"> населенных пунктов,</w:t>
            </w:r>
          </w:p>
          <w:p w:rsidR="00D93E2D" w:rsidRPr="00D93E2D" w:rsidRDefault="00D93E2D" w:rsidP="00D93E2D">
            <w:pPr>
              <w:spacing w:line="276" w:lineRule="auto"/>
              <w:rPr>
                <w:rFonts w:eastAsiaTheme="minorEastAsia"/>
              </w:rPr>
            </w:pPr>
            <w:r w:rsidRPr="00D93E2D">
              <w:rPr>
                <w:rFonts w:eastAsiaTheme="minorEastAsia"/>
              </w:rPr>
              <w:t>Вид разрешенного использовани</w:t>
            </w:r>
            <w:proofErr w:type="gramStart"/>
            <w:r w:rsidRPr="00D93E2D">
              <w:rPr>
                <w:rFonts w:eastAsiaTheme="minorEastAsia"/>
              </w:rPr>
              <w:t>я-</w:t>
            </w:r>
            <w:proofErr w:type="gramEnd"/>
            <w:r w:rsidRPr="00D93E2D">
              <w:rPr>
                <w:rFonts w:eastAsiaTheme="minorEastAsia"/>
              </w:rPr>
              <w:t xml:space="preserve"> для размещения водопровода с </w:t>
            </w:r>
            <w:proofErr w:type="spellStart"/>
            <w:r w:rsidRPr="00D93E2D">
              <w:rPr>
                <w:rFonts w:eastAsiaTheme="minorEastAsia"/>
              </w:rPr>
              <w:t>водвзаборными</w:t>
            </w:r>
            <w:proofErr w:type="spellEnd"/>
            <w:r w:rsidRPr="00D93E2D">
              <w:rPr>
                <w:rFonts w:eastAsiaTheme="minorEastAsia"/>
              </w:rPr>
              <w:t xml:space="preserve"> скважинами</w:t>
            </w:r>
          </w:p>
          <w:p w:rsidR="00D93E2D" w:rsidRPr="00D93E2D" w:rsidRDefault="00D93E2D" w:rsidP="00D93E2D">
            <w:pPr>
              <w:spacing w:line="276" w:lineRule="auto"/>
              <w:rPr>
                <w:rFonts w:asciiTheme="minorHAnsi" w:eastAsiaTheme="minorEastAsia" w:hAnsiTheme="minorHAnsi"/>
              </w:rPr>
            </w:pPr>
            <w:r w:rsidRPr="00D93E2D">
              <w:rPr>
                <w:rFonts w:eastAsiaTheme="minorEastAsia"/>
              </w:rPr>
              <w:t xml:space="preserve">Площадь 5593 </w:t>
            </w:r>
            <w:proofErr w:type="spellStart"/>
            <w:r w:rsidRPr="00D93E2D">
              <w:rPr>
                <w:rFonts w:eastAsiaTheme="minorEastAsia"/>
              </w:rPr>
              <w:t>кв</w:t>
            </w:r>
            <w:proofErr w:type="gramStart"/>
            <w:r w:rsidRPr="00D93E2D">
              <w:rPr>
                <w:rFonts w:eastAsiaTheme="minorEastAsia"/>
              </w:rPr>
              <w:t>.м</w:t>
            </w:r>
            <w:proofErr w:type="spellEnd"/>
            <w:proofErr w:type="gramEnd"/>
          </w:p>
        </w:tc>
      </w:tr>
      <w:tr w:rsidR="00D93E2D" w:rsidRPr="00D93E2D" w:rsidTr="007A7A10">
        <w:tc>
          <w:tcPr>
            <w:tcW w:w="18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315" w:lineRule="atLeast"/>
              <w:textAlignment w:val="baseline"/>
              <w:rPr>
                <w:color w:val="2D2D2D"/>
              </w:rPr>
            </w:pPr>
          </w:p>
        </w:tc>
        <w:tc>
          <w:tcPr>
            <w:tcW w:w="168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p>
        </w:tc>
        <w:tc>
          <w:tcPr>
            <w:tcW w:w="214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p>
        </w:tc>
        <w:tc>
          <w:tcPr>
            <w:tcW w:w="175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p>
        </w:tc>
        <w:tc>
          <w:tcPr>
            <w:tcW w:w="259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p>
        </w:tc>
      </w:tr>
      <w:tr w:rsidR="00D93E2D" w:rsidRPr="00D93E2D" w:rsidTr="007A7A10">
        <w:tc>
          <w:tcPr>
            <w:tcW w:w="186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315" w:lineRule="atLeast"/>
              <w:textAlignment w:val="baseline"/>
              <w:rPr>
                <w:color w:val="2D2D2D"/>
              </w:rPr>
            </w:pPr>
          </w:p>
        </w:tc>
        <w:tc>
          <w:tcPr>
            <w:tcW w:w="168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p>
        </w:tc>
        <w:tc>
          <w:tcPr>
            <w:tcW w:w="214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p>
        </w:tc>
        <w:tc>
          <w:tcPr>
            <w:tcW w:w="1750"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p>
        </w:tc>
        <w:tc>
          <w:tcPr>
            <w:tcW w:w="2596"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93E2D" w:rsidRPr="00D93E2D" w:rsidRDefault="00D93E2D" w:rsidP="00D93E2D">
            <w:pPr>
              <w:spacing w:line="276" w:lineRule="auto"/>
              <w:rPr>
                <w:rFonts w:asciiTheme="minorHAnsi" w:eastAsiaTheme="minorEastAsia" w:hAnsiTheme="minorHAnsi"/>
              </w:rPr>
            </w:pPr>
          </w:p>
        </w:tc>
      </w:tr>
    </w:tbl>
    <w:p w:rsidR="00D93E2D" w:rsidRPr="00D93E2D" w:rsidRDefault="00D93E2D" w:rsidP="00D93E2D">
      <w:pPr>
        <w:ind w:left="927"/>
        <w:contextualSpacing/>
        <w:jc w:val="center"/>
        <w:rPr>
          <w:sz w:val="28"/>
          <w:szCs w:val="28"/>
        </w:rPr>
      </w:pPr>
    </w:p>
    <w:p w:rsidR="00D93E2D" w:rsidRDefault="00D93E2D" w:rsidP="00D93E2D">
      <w:pPr>
        <w:rPr>
          <w:sz w:val="28"/>
          <w:szCs w:val="28"/>
        </w:rPr>
      </w:pPr>
    </w:p>
    <w:p w:rsidR="00D93E2D" w:rsidRDefault="00D93E2D" w:rsidP="00D93E2D">
      <w:pPr>
        <w:rPr>
          <w:sz w:val="28"/>
          <w:szCs w:val="28"/>
        </w:rPr>
      </w:pPr>
    </w:p>
    <w:p w:rsidR="00FE369D" w:rsidRDefault="00FE369D" w:rsidP="00A40EAE">
      <w:pPr>
        <w:jc w:val="center"/>
        <w:rPr>
          <w:b/>
          <w:bCs/>
          <w:spacing w:val="-1"/>
        </w:rPr>
      </w:pPr>
    </w:p>
    <w:p w:rsidR="00FE369D" w:rsidRDefault="00FE369D" w:rsidP="00A40EAE">
      <w:pPr>
        <w:jc w:val="center"/>
        <w:rPr>
          <w:b/>
          <w:bCs/>
          <w:spacing w:val="-1"/>
        </w:rPr>
      </w:pPr>
    </w:p>
    <w:p w:rsidR="00FE369D" w:rsidRDefault="00FE369D" w:rsidP="00A40EAE">
      <w:pPr>
        <w:jc w:val="center"/>
        <w:rPr>
          <w:b/>
          <w:bCs/>
          <w:spacing w:val="-1"/>
        </w:rPr>
      </w:pPr>
    </w:p>
    <w:p w:rsidR="00FE369D" w:rsidRDefault="00FE369D" w:rsidP="00A40EAE">
      <w:pPr>
        <w:jc w:val="center"/>
        <w:rPr>
          <w:b/>
          <w:bCs/>
          <w:spacing w:val="-1"/>
        </w:rPr>
      </w:pPr>
    </w:p>
    <w:p w:rsidR="00FE369D" w:rsidRDefault="00FE369D" w:rsidP="00A40EAE">
      <w:pPr>
        <w:jc w:val="center"/>
        <w:rPr>
          <w:b/>
          <w:bCs/>
          <w:spacing w:val="-1"/>
        </w:rPr>
      </w:pPr>
    </w:p>
    <w:p w:rsidR="00FE369D" w:rsidRDefault="00FE369D" w:rsidP="00A40EAE">
      <w:pPr>
        <w:jc w:val="center"/>
        <w:rPr>
          <w:b/>
          <w:bCs/>
          <w:spacing w:val="-1"/>
        </w:rPr>
      </w:pPr>
    </w:p>
    <w:p w:rsidR="00FE369D" w:rsidRDefault="00FE369D" w:rsidP="00A40EAE">
      <w:pPr>
        <w:jc w:val="center"/>
        <w:rPr>
          <w:b/>
          <w:bCs/>
          <w:spacing w:val="-1"/>
        </w:rPr>
      </w:pPr>
    </w:p>
    <w:p w:rsidR="00FE369D" w:rsidRDefault="00FE369D" w:rsidP="00A40EAE">
      <w:pPr>
        <w:jc w:val="center"/>
        <w:rPr>
          <w:b/>
          <w:bCs/>
          <w:spacing w:val="-1"/>
        </w:rPr>
      </w:pPr>
    </w:p>
    <w:p w:rsidR="00FE369D" w:rsidRDefault="00FE369D" w:rsidP="00A40EAE">
      <w:pPr>
        <w:jc w:val="center"/>
        <w:rPr>
          <w:b/>
          <w:bCs/>
          <w:spacing w:val="-1"/>
        </w:rPr>
      </w:pPr>
    </w:p>
    <w:p w:rsidR="00FE369D" w:rsidRDefault="00FE369D" w:rsidP="00A40EAE">
      <w:pPr>
        <w:jc w:val="center"/>
        <w:rPr>
          <w:b/>
          <w:bCs/>
          <w:spacing w:val="-1"/>
        </w:rPr>
      </w:pPr>
    </w:p>
    <w:p w:rsidR="00FE369D" w:rsidRDefault="00FE369D" w:rsidP="00A40EAE">
      <w:pPr>
        <w:jc w:val="center"/>
        <w:rPr>
          <w:b/>
          <w:bCs/>
          <w:spacing w:val="-1"/>
        </w:rPr>
      </w:pPr>
    </w:p>
    <w:p w:rsidR="00FE369D" w:rsidRDefault="00FE369D" w:rsidP="00A40EAE">
      <w:pPr>
        <w:jc w:val="center"/>
        <w:rPr>
          <w:b/>
          <w:bCs/>
          <w:spacing w:val="-1"/>
        </w:rPr>
      </w:pPr>
    </w:p>
    <w:p w:rsidR="00FE369D" w:rsidRDefault="00FE369D" w:rsidP="00A40EAE">
      <w:pPr>
        <w:jc w:val="center"/>
        <w:rPr>
          <w:b/>
          <w:bCs/>
          <w:spacing w:val="-1"/>
        </w:rPr>
      </w:pPr>
    </w:p>
    <w:p w:rsidR="00FE369D" w:rsidRDefault="00FE369D" w:rsidP="00A40EAE">
      <w:pPr>
        <w:jc w:val="center"/>
        <w:rPr>
          <w:b/>
          <w:bCs/>
          <w:spacing w:val="-1"/>
        </w:rPr>
      </w:pPr>
    </w:p>
    <w:p w:rsidR="00FE369D" w:rsidRDefault="00FE369D" w:rsidP="00A40EAE">
      <w:pPr>
        <w:jc w:val="center"/>
        <w:rPr>
          <w:b/>
          <w:bCs/>
          <w:spacing w:val="-1"/>
        </w:rPr>
      </w:pPr>
    </w:p>
    <w:p w:rsidR="00A40EAE" w:rsidRPr="00DB2EC5" w:rsidRDefault="00A40EAE" w:rsidP="00A40EAE">
      <w:pPr>
        <w:jc w:val="center"/>
      </w:pPr>
      <w:r w:rsidRPr="00DB2EC5">
        <w:rPr>
          <w:b/>
          <w:bCs/>
          <w:spacing w:val="-1"/>
        </w:rPr>
        <w:lastRenderedPageBreak/>
        <w:t>СОВЕТ ДЕПУТАТОВ</w:t>
      </w:r>
    </w:p>
    <w:p w:rsidR="00A40EAE" w:rsidRPr="00DB2EC5" w:rsidRDefault="00A40EAE" w:rsidP="00A40EAE">
      <w:pPr>
        <w:shd w:val="clear" w:color="auto" w:fill="FFFFFF"/>
        <w:spacing w:line="317" w:lineRule="exact"/>
        <w:ind w:right="518"/>
        <w:jc w:val="center"/>
        <w:rPr>
          <w:b/>
          <w:bCs/>
          <w:spacing w:val="-1"/>
        </w:rPr>
      </w:pPr>
      <w:r w:rsidRPr="00DB2EC5">
        <w:rPr>
          <w:b/>
          <w:bCs/>
          <w:spacing w:val="-1"/>
        </w:rPr>
        <w:t>ОСТАНИНСКОГО СЕЛЬСОВЕТА</w:t>
      </w:r>
    </w:p>
    <w:p w:rsidR="00A40EAE" w:rsidRPr="00DB2EC5" w:rsidRDefault="00A40EAE" w:rsidP="00A40EAE">
      <w:pPr>
        <w:shd w:val="clear" w:color="auto" w:fill="FFFFFF"/>
        <w:spacing w:line="317" w:lineRule="exact"/>
        <w:ind w:right="518"/>
        <w:jc w:val="center"/>
      </w:pPr>
      <w:r w:rsidRPr="00DB2EC5">
        <w:rPr>
          <w:b/>
          <w:bCs/>
          <w:spacing w:val="-2"/>
        </w:rPr>
        <w:t>СЕВЕРНОГО РАЙОНА НОВОСИБИРСКОЙ ОБЛАСТИ</w:t>
      </w:r>
    </w:p>
    <w:p w:rsidR="00A40EAE" w:rsidRPr="00DB2EC5" w:rsidRDefault="00A40EAE" w:rsidP="00A40EAE">
      <w:pPr>
        <w:shd w:val="clear" w:color="auto" w:fill="FFFFFF"/>
        <w:spacing w:line="317" w:lineRule="exact"/>
        <w:ind w:right="518"/>
        <w:jc w:val="center"/>
      </w:pPr>
      <w:r w:rsidRPr="00DB2EC5">
        <w:t>пятого созыва</w:t>
      </w:r>
    </w:p>
    <w:p w:rsidR="00A40EAE" w:rsidRPr="00DB2EC5" w:rsidRDefault="00A40EAE" w:rsidP="00A40EAE">
      <w:pPr>
        <w:shd w:val="clear" w:color="auto" w:fill="FFFFFF"/>
        <w:jc w:val="center"/>
        <w:rPr>
          <w:b/>
          <w:bCs/>
          <w:spacing w:val="-4"/>
          <w:w w:val="128"/>
        </w:rPr>
      </w:pPr>
    </w:p>
    <w:p w:rsidR="00A40EAE" w:rsidRPr="00DB2EC5" w:rsidRDefault="00A40EAE" w:rsidP="00A40EAE">
      <w:pPr>
        <w:shd w:val="clear" w:color="auto" w:fill="FFFFFF"/>
        <w:jc w:val="center"/>
        <w:rPr>
          <w:b/>
          <w:bCs/>
          <w:spacing w:val="-4"/>
          <w:w w:val="128"/>
        </w:rPr>
      </w:pPr>
    </w:p>
    <w:p w:rsidR="00A40EAE" w:rsidRPr="00DB2EC5" w:rsidRDefault="00A40EAE" w:rsidP="00A40EAE">
      <w:pPr>
        <w:shd w:val="clear" w:color="auto" w:fill="FFFFFF"/>
        <w:jc w:val="center"/>
      </w:pPr>
      <w:r w:rsidRPr="00DB2EC5">
        <w:rPr>
          <w:b/>
          <w:bCs/>
          <w:spacing w:val="-4"/>
          <w:w w:val="128"/>
        </w:rPr>
        <w:t>РЕШЕНИЕ</w:t>
      </w:r>
    </w:p>
    <w:p w:rsidR="00A40EAE" w:rsidRPr="00DB2EC5" w:rsidRDefault="00A40EAE" w:rsidP="00A40EAE">
      <w:pPr>
        <w:shd w:val="clear" w:color="auto" w:fill="FFFFFF"/>
        <w:jc w:val="center"/>
      </w:pPr>
      <w:r>
        <w:t xml:space="preserve">тридцать шестой </w:t>
      </w:r>
      <w:r w:rsidRPr="00DB2EC5">
        <w:t xml:space="preserve"> сессии</w:t>
      </w:r>
    </w:p>
    <w:p w:rsidR="00A40EAE" w:rsidRPr="00DB2EC5" w:rsidRDefault="00A40EAE" w:rsidP="00A40EAE">
      <w:pPr>
        <w:shd w:val="clear" w:color="auto" w:fill="FFFFFF"/>
      </w:pPr>
    </w:p>
    <w:p w:rsidR="00A40EAE" w:rsidRPr="00DB2EC5" w:rsidRDefault="00A40EAE" w:rsidP="00A40EAE">
      <w:pPr>
        <w:shd w:val="clear" w:color="auto" w:fill="FFFFFF"/>
      </w:pPr>
    </w:p>
    <w:p w:rsidR="00A40EAE" w:rsidRPr="00DB2EC5" w:rsidRDefault="00A40EAE" w:rsidP="00A40EAE">
      <w:pPr>
        <w:shd w:val="clear" w:color="auto" w:fill="FFFFFF"/>
      </w:pPr>
      <w:r>
        <w:t xml:space="preserve">             «17</w:t>
      </w:r>
      <w:r w:rsidRPr="00DB2EC5">
        <w:t xml:space="preserve">» </w:t>
      </w:r>
      <w:r>
        <w:t xml:space="preserve">октября </w:t>
      </w:r>
      <w:r w:rsidRPr="00DB2EC5">
        <w:t xml:space="preserve"> 2018  г.                         с. </w:t>
      </w:r>
      <w:proofErr w:type="spellStart"/>
      <w:r w:rsidRPr="00DB2EC5">
        <w:t>Останинка</w:t>
      </w:r>
      <w:proofErr w:type="spellEnd"/>
      <w:r w:rsidRPr="00DB2EC5">
        <w:t xml:space="preserve">                               </w:t>
      </w:r>
      <w:r>
        <w:t xml:space="preserve">                          </w:t>
      </w:r>
      <w:r w:rsidRPr="00DB2EC5">
        <w:t xml:space="preserve">   № </w:t>
      </w:r>
      <w:r>
        <w:t>1</w:t>
      </w:r>
    </w:p>
    <w:p w:rsidR="00A40EAE" w:rsidRPr="00DB2EC5" w:rsidRDefault="00A40EAE" w:rsidP="00A40EAE">
      <w:pPr>
        <w:shd w:val="clear" w:color="auto" w:fill="FFFFFF"/>
        <w:tabs>
          <w:tab w:val="left" w:pos="3677"/>
          <w:tab w:val="left" w:pos="8496"/>
        </w:tabs>
        <w:jc w:val="center"/>
      </w:pPr>
      <w:r w:rsidRPr="00DB2EC5">
        <w:tab/>
      </w:r>
    </w:p>
    <w:p w:rsidR="00A40EAE" w:rsidRPr="00DB2EC5" w:rsidRDefault="00A40EAE" w:rsidP="00A40EAE"/>
    <w:p w:rsidR="00A40EAE" w:rsidRPr="00DB2EC5" w:rsidRDefault="00A40EAE" w:rsidP="00A40EAE">
      <w:pPr>
        <w:jc w:val="center"/>
        <w:rPr>
          <w:b/>
        </w:rPr>
      </w:pPr>
      <w:r w:rsidRPr="00DB2EC5">
        <w:rPr>
          <w:b/>
        </w:rPr>
        <w:t>О ВНЕСЕНИИ ИЗМЕНЕНИЙ В УСТАВ ОСТАНИНСКОГО СЕЛЬСОВЕТА</w:t>
      </w:r>
    </w:p>
    <w:p w:rsidR="00A40EAE" w:rsidRPr="00DB2EC5" w:rsidRDefault="00A40EAE" w:rsidP="00A40EAE">
      <w:pPr>
        <w:jc w:val="center"/>
        <w:rPr>
          <w:b/>
        </w:rPr>
      </w:pPr>
      <w:r w:rsidRPr="00DB2EC5">
        <w:rPr>
          <w:b/>
        </w:rPr>
        <w:t xml:space="preserve"> СЕВЕРНОГО РАЙОНА НОВОСИБИРСКОЙ ОБЛАСТИ</w:t>
      </w:r>
    </w:p>
    <w:p w:rsidR="00A40EAE" w:rsidRPr="00DB2EC5" w:rsidRDefault="00A40EAE" w:rsidP="00A40EAE">
      <w:pPr>
        <w:shd w:val="clear" w:color="auto" w:fill="FFFFFF"/>
        <w:tabs>
          <w:tab w:val="left" w:leader="underscore" w:pos="2179"/>
        </w:tabs>
        <w:ind w:left="10"/>
        <w:rPr>
          <w:color w:val="000000"/>
          <w:spacing w:val="-1"/>
        </w:rPr>
      </w:pPr>
    </w:p>
    <w:p w:rsidR="00A40EAE" w:rsidRPr="00DB2EC5" w:rsidRDefault="00A40EAE" w:rsidP="00A40EAE">
      <w:pPr>
        <w:shd w:val="clear" w:color="auto" w:fill="FFFFFF"/>
        <w:tabs>
          <w:tab w:val="left" w:leader="underscore" w:pos="2179"/>
        </w:tabs>
        <w:ind w:left="10" w:firstLine="710"/>
        <w:jc w:val="both"/>
        <w:rPr>
          <w:color w:val="000000"/>
          <w:spacing w:val="-1"/>
        </w:rPr>
      </w:pPr>
      <w:r w:rsidRPr="00DB2EC5">
        <w:rPr>
          <w:color w:val="000000"/>
          <w:spacing w:val="-1"/>
        </w:rPr>
        <w:t xml:space="preserve">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w:t>
      </w:r>
      <w:proofErr w:type="spellStart"/>
      <w:r w:rsidRPr="00DB2EC5">
        <w:rPr>
          <w:color w:val="000000"/>
          <w:spacing w:val="-1"/>
        </w:rPr>
        <w:t>Останинского</w:t>
      </w:r>
      <w:proofErr w:type="spellEnd"/>
      <w:r w:rsidRPr="00DB2EC5">
        <w:rPr>
          <w:color w:val="000000"/>
          <w:spacing w:val="-1"/>
        </w:rPr>
        <w:t xml:space="preserve"> сельсовета Северного Новосибирской области </w:t>
      </w:r>
    </w:p>
    <w:p w:rsidR="00A40EAE" w:rsidRPr="00DB2EC5" w:rsidRDefault="00A40EAE" w:rsidP="00A40EAE">
      <w:pPr>
        <w:shd w:val="clear" w:color="auto" w:fill="FFFFFF"/>
        <w:tabs>
          <w:tab w:val="left" w:leader="underscore" w:pos="2179"/>
        </w:tabs>
        <w:ind w:left="10" w:firstLine="710"/>
        <w:jc w:val="both"/>
        <w:rPr>
          <w:b/>
          <w:color w:val="000000"/>
          <w:spacing w:val="-1"/>
        </w:rPr>
      </w:pPr>
      <w:r w:rsidRPr="00DB2EC5">
        <w:rPr>
          <w:b/>
          <w:color w:val="000000"/>
          <w:spacing w:val="-1"/>
        </w:rPr>
        <w:t>РЕШИЛ:</w:t>
      </w:r>
    </w:p>
    <w:p w:rsidR="00A40EAE" w:rsidRPr="00DB2EC5" w:rsidRDefault="00A40EAE" w:rsidP="00A40EAE">
      <w:pPr>
        <w:jc w:val="both"/>
      </w:pPr>
      <w:r w:rsidRPr="00B8615A">
        <w:rPr>
          <w:b/>
        </w:rPr>
        <w:t>1.</w:t>
      </w:r>
      <w:r w:rsidRPr="00DB2EC5">
        <w:t xml:space="preserve">Внести в Устав </w:t>
      </w:r>
      <w:proofErr w:type="spellStart"/>
      <w:r w:rsidRPr="00DB2EC5">
        <w:t>Останинского</w:t>
      </w:r>
      <w:proofErr w:type="spellEnd"/>
      <w:r w:rsidRPr="00DB2EC5">
        <w:t xml:space="preserve"> сельсовета Северного района Новосибирской области</w:t>
      </w:r>
      <w:r>
        <w:t xml:space="preserve"> </w:t>
      </w:r>
      <w:r w:rsidRPr="00DB2EC5">
        <w:t xml:space="preserve">принятый Советом депутатов </w:t>
      </w:r>
      <w:proofErr w:type="spellStart"/>
      <w:r w:rsidRPr="00DB2EC5">
        <w:t>Останинского</w:t>
      </w:r>
      <w:proofErr w:type="spellEnd"/>
      <w:r w:rsidRPr="00DB2EC5">
        <w:t xml:space="preserve"> сельсовета Северного района Новосибирской области от 27.05.2015 №1 следующие изменения: </w:t>
      </w:r>
    </w:p>
    <w:p w:rsidR="00A40EAE" w:rsidRDefault="00A40EAE" w:rsidP="00A40EAE">
      <w:pPr>
        <w:jc w:val="both"/>
      </w:pPr>
      <w:r w:rsidRPr="00B8615A">
        <w:rPr>
          <w:b/>
        </w:rPr>
        <w:t xml:space="preserve"> 1.1.</w:t>
      </w:r>
      <w:r>
        <w:t xml:space="preserve"> часть 3 статьи 3 «Муниципальные правовые акты» изложить в следующей редакции:</w:t>
      </w:r>
    </w:p>
    <w:p w:rsidR="00A40EAE" w:rsidRPr="00CD2361" w:rsidRDefault="00A40EAE" w:rsidP="00A40EAE">
      <w:pPr>
        <w:jc w:val="both"/>
      </w:pPr>
      <w:r>
        <w:t xml:space="preserve">  «</w:t>
      </w:r>
      <w:r w:rsidRPr="00CD2361">
        <w:rPr>
          <w:b/>
        </w:rPr>
        <w:t xml:space="preserve">    1.1.</w:t>
      </w:r>
      <w:r w:rsidRPr="00CD2361">
        <w:t xml:space="preserve"> часть 3 статьи 3 «Муниципальные правовые акты» изложить в следующей редакции:</w:t>
      </w:r>
    </w:p>
    <w:p w:rsidR="00A40EAE" w:rsidRPr="00CD2361" w:rsidRDefault="00A40EAE" w:rsidP="00A40EAE">
      <w:pPr>
        <w:jc w:val="both"/>
      </w:pPr>
      <w:r w:rsidRPr="00CD2361">
        <w:t xml:space="preserve">  «3. </w:t>
      </w:r>
      <w:proofErr w:type="gramStart"/>
      <w:r w:rsidRPr="00CD2361">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«Вестник </w:t>
      </w:r>
      <w:proofErr w:type="spellStart"/>
      <w:r w:rsidRPr="00CD2361">
        <w:t>Останинского</w:t>
      </w:r>
      <w:proofErr w:type="spellEnd"/>
      <w:r w:rsidRPr="00CD2361">
        <w:t xml:space="preserve"> сельсовета» или обнародования путем размещение полного текста на срок не менее 30 дней на информационном стенде в администрации</w:t>
      </w:r>
      <w:proofErr w:type="gramEnd"/>
      <w:r w:rsidRPr="00CD2361">
        <w:t xml:space="preserve"> и в иных общедоступных местах: библиотека, школы.</w:t>
      </w:r>
    </w:p>
    <w:p w:rsidR="00A40EAE" w:rsidRPr="00CD2361" w:rsidRDefault="00A40EAE" w:rsidP="00A40EAE">
      <w:pPr>
        <w:jc w:val="both"/>
      </w:pPr>
      <w:r w:rsidRPr="00CD2361">
        <w:t xml:space="preserve">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A40EAE" w:rsidRPr="00CD2361" w:rsidRDefault="00A40EAE" w:rsidP="00A40EAE">
      <w:pPr>
        <w:jc w:val="both"/>
      </w:pPr>
      <w:r w:rsidRPr="00CD2361">
        <w:t xml:space="preserve">    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A40EAE" w:rsidRPr="00CD2361" w:rsidRDefault="00A40EAE" w:rsidP="00A40EAE">
      <w:pPr>
        <w:jc w:val="both"/>
      </w:pPr>
      <w:r w:rsidRPr="00CD2361">
        <w:rPr>
          <w:b/>
        </w:rPr>
        <w:t xml:space="preserve">   1.2.</w:t>
      </w:r>
      <w:r w:rsidRPr="00CD2361">
        <w:t xml:space="preserve"> пункт 12 статьи 5 «Вопросы местного значения </w:t>
      </w:r>
      <w:proofErr w:type="spellStart"/>
      <w:r w:rsidRPr="00CD2361">
        <w:t>Останинского</w:t>
      </w:r>
      <w:proofErr w:type="spellEnd"/>
      <w:r w:rsidRPr="00CD2361">
        <w:t xml:space="preserve"> сельсовета» исключить;</w:t>
      </w:r>
    </w:p>
    <w:p w:rsidR="00A40EAE" w:rsidRPr="00CD2361" w:rsidRDefault="00A40EAE" w:rsidP="00A40EAE">
      <w:pPr>
        <w:jc w:val="both"/>
      </w:pPr>
      <w:r w:rsidRPr="00CD2361">
        <w:rPr>
          <w:b/>
        </w:rPr>
        <w:t xml:space="preserve">   1.3.</w:t>
      </w:r>
      <w:r w:rsidRPr="00CD2361">
        <w:t xml:space="preserve"> пункт 20 статьи 5 «Вопросы местного значения </w:t>
      </w:r>
      <w:proofErr w:type="spellStart"/>
      <w:r w:rsidRPr="00CD2361">
        <w:t>Останинского</w:t>
      </w:r>
      <w:proofErr w:type="spellEnd"/>
      <w:r w:rsidRPr="00CD2361">
        <w:t xml:space="preserve"> сельсовета» изложить в следующей редакции:</w:t>
      </w:r>
    </w:p>
    <w:p w:rsidR="00A40EAE" w:rsidRPr="00CD2361" w:rsidRDefault="00A40EAE" w:rsidP="00A40EAE">
      <w:pPr>
        <w:jc w:val="both"/>
      </w:pPr>
      <w:r w:rsidRPr="00CD2361">
        <w:t xml:space="preserve">«20) утверждение правил благоустройства территории поселения, осуществление </w:t>
      </w:r>
      <w:proofErr w:type="gramStart"/>
      <w:r w:rsidRPr="00CD2361">
        <w:t>контроля за</w:t>
      </w:r>
      <w:proofErr w:type="gramEnd"/>
      <w:r w:rsidRPr="00CD2361">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40EAE" w:rsidRPr="00CD2361" w:rsidRDefault="00A40EAE" w:rsidP="00A40EAE">
      <w:pPr>
        <w:jc w:val="both"/>
      </w:pPr>
      <w:r w:rsidRPr="00CD2361">
        <w:rPr>
          <w:b/>
        </w:rPr>
        <w:t xml:space="preserve">   1.4.</w:t>
      </w:r>
      <w:r w:rsidRPr="00CD2361">
        <w:t xml:space="preserve"> пункт 34 статьи 5«Вопросы местного значения </w:t>
      </w:r>
      <w:proofErr w:type="spellStart"/>
      <w:r w:rsidRPr="00CD2361">
        <w:t>Останинского</w:t>
      </w:r>
      <w:proofErr w:type="spellEnd"/>
      <w:r w:rsidRPr="00CD2361">
        <w:t xml:space="preserve"> сельсовета» исключить»;</w:t>
      </w:r>
    </w:p>
    <w:p w:rsidR="00A40EAE" w:rsidRPr="00CD2361" w:rsidRDefault="00A40EAE" w:rsidP="00A40EAE">
      <w:pPr>
        <w:jc w:val="both"/>
      </w:pPr>
      <w:r w:rsidRPr="00CD2361">
        <w:rPr>
          <w:b/>
        </w:rPr>
        <w:t xml:space="preserve">   1.5.</w:t>
      </w:r>
      <w:r w:rsidRPr="00CD2361">
        <w:t xml:space="preserve">  пункт 11 статьи 6 «Права органов местного самоуправления поселения на решение вопросов, не отнесённых к вопросам местного значения поселения» исключить»;</w:t>
      </w:r>
    </w:p>
    <w:p w:rsidR="00A40EAE" w:rsidRPr="00CD2361" w:rsidRDefault="00A40EAE" w:rsidP="00A40EAE">
      <w:pPr>
        <w:jc w:val="both"/>
      </w:pPr>
      <w:r w:rsidRPr="00CD2361">
        <w:rPr>
          <w:b/>
        </w:rPr>
        <w:t xml:space="preserve">  1.6.</w:t>
      </w:r>
      <w:r w:rsidRPr="00CD2361">
        <w:t xml:space="preserve"> пункт 3часть3 статьи 11 «Публичные слушания» утратил силу;</w:t>
      </w:r>
    </w:p>
    <w:p w:rsidR="00A40EAE" w:rsidRPr="00CD2361" w:rsidRDefault="00A40EAE" w:rsidP="00A40EAE">
      <w:pPr>
        <w:jc w:val="both"/>
      </w:pPr>
      <w:r w:rsidRPr="00CD2361">
        <w:rPr>
          <w:b/>
        </w:rPr>
        <w:t xml:space="preserve">  1.7</w:t>
      </w:r>
      <w:r w:rsidRPr="00CD2361">
        <w:t>. пункт 2часть3 статьи 11»Публичные слушания» добавить подпункт 2.1. следующего  содержания:</w:t>
      </w:r>
    </w:p>
    <w:p w:rsidR="00A40EAE" w:rsidRPr="00CD2361" w:rsidRDefault="00A40EAE" w:rsidP="00A40EAE">
      <w:pPr>
        <w:jc w:val="both"/>
      </w:pPr>
      <w:r w:rsidRPr="00CD2361">
        <w:t xml:space="preserve">   « 2.1) прое</w:t>
      </w:r>
      <w:proofErr w:type="gramStart"/>
      <w:r w:rsidRPr="00CD2361">
        <w:t>кт стр</w:t>
      </w:r>
      <w:proofErr w:type="gramEnd"/>
      <w:r w:rsidRPr="00CD2361">
        <w:t xml:space="preserve">атегии социально-экономического развития </w:t>
      </w:r>
      <w:proofErr w:type="spellStart"/>
      <w:r w:rsidRPr="00CD2361">
        <w:t>Останинского</w:t>
      </w:r>
      <w:proofErr w:type="spellEnd"/>
      <w:r w:rsidRPr="00CD2361">
        <w:t xml:space="preserve">  сельсовета»;</w:t>
      </w:r>
    </w:p>
    <w:p w:rsidR="00A40EAE" w:rsidRPr="00CD2361" w:rsidRDefault="00A40EAE" w:rsidP="00A40EAE">
      <w:pPr>
        <w:jc w:val="both"/>
      </w:pPr>
      <w:r w:rsidRPr="00CD2361">
        <w:rPr>
          <w:b/>
        </w:rPr>
        <w:t xml:space="preserve">  1.8.</w:t>
      </w:r>
      <w:r w:rsidRPr="00CD2361">
        <w:t xml:space="preserve"> часть 4 статьи 11 «Публичные слушания» изложить в следующей редакции:</w:t>
      </w:r>
    </w:p>
    <w:p w:rsidR="00A40EAE" w:rsidRPr="00CD2361" w:rsidRDefault="00A40EAE" w:rsidP="00A40EAE">
      <w:pPr>
        <w:jc w:val="both"/>
      </w:pPr>
      <w:r w:rsidRPr="00CD2361">
        <w:t xml:space="preserve">   «4.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A40EAE" w:rsidRPr="00CD2361" w:rsidRDefault="00A40EAE" w:rsidP="00A40EAE">
      <w:pPr>
        <w:jc w:val="both"/>
      </w:pPr>
      <w:r w:rsidRPr="00CD2361">
        <w:rPr>
          <w:b/>
        </w:rPr>
        <w:t>1.9</w:t>
      </w:r>
      <w:r w:rsidRPr="00CD2361">
        <w:t>.  статью 11 «Публичные слушания</w:t>
      </w:r>
      <w:r>
        <w:t xml:space="preserve">» дополнить частью 5 </w:t>
      </w:r>
      <w:r w:rsidRPr="00CD2361">
        <w:t>следующего содержания:</w:t>
      </w:r>
    </w:p>
    <w:p w:rsidR="00A40EAE" w:rsidRPr="00CD2361" w:rsidRDefault="00A40EAE" w:rsidP="00A40EAE">
      <w:pPr>
        <w:jc w:val="both"/>
      </w:pPr>
      <w:r w:rsidRPr="00CD2361">
        <w:lastRenderedPageBreak/>
        <w:t xml:space="preserve">   «5. </w:t>
      </w:r>
      <w:proofErr w:type="gramStart"/>
      <w:r w:rsidRPr="00CD2361">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D2361">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w:t>
      </w:r>
      <w:r>
        <w:t>, порядок организации и проведения которых определяется  нормативно правовым актом  представительного органа муниципального образования  с учетом положений  законодательства  о градостроительной деятельности</w:t>
      </w:r>
      <w:r w:rsidRPr="00CD2361">
        <w:t>»;</w:t>
      </w:r>
    </w:p>
    <w:p w:rsidR="00A40EAE" w:rsidRPr="00CD2361" w:rsidRDefault="00A40EAE" w:rsidP="00A40EAE">
      <w:pPr>
        <w:jc w:val="both"/>
      </w:pPr>
      <w:r w:rsidRPr="00CD2361">
        <w:rPr>
          <w:b/>
        </w:rPr>
        <w:t xml:space="preserve">   1.10.</w:t>
      </w:r>
      <w:r w:rsidRPr="00CD2361">
        <w:t xml:space="preserve"> часть 1 пункт 4 статьи 19 «Полномочия Совета депутатов» изложить в следующей редакции:</w:t>
      </w:r>
    </w:p>
    <w:p w:rsidR="00A40EAE" w:rsidRPr="00CD2361" w:rsidRDefault="00A40EAE" w:rsidP="00A40EAE">
      <w:pPr>
        <w:jc w:val="both"/>
      </w:pPr>
      <w:r>
        <w:t xml:space="preserve">   «4»</w:t>
      </w:r>
      <w:r w:rsidRPr="00CD2361">
        <w:t xml:space="preserve"> утверждение стратегии социально-экономического развития муниципального образования»;</w:t>
      </w:r>
    </w:p>
    <w:p w:rsidR="00A40EAE" w:rsidRPr="00CD2361" w:rsidRDefault="00A40EAE" w:rsidP="00A40EAE">
      <w:pPr>
        <w:jc w:val="both"/>
      </w:pPr>
      <w:r w:rsidRPr="00CD2361">
        <w:rPr>
          <w:b/>
        </w:rPr>
        <w:t xml:space="preserve">  1.11</w:t>
      </w:r>
      <w:r w:rsidRPr="00CD2361">
        <w:t>. часть 1 пункт 22 статьи 19 «Полномочия Совета депутатов» изложить в следующей редакции:</w:t>
      </w:r>
    </w:p>
    <w:p w:rsidR="00A40EAE" w:rsidRPr="00CD2361" w:rsidRDefault="00A40EAE" w:rsidP="00A40EAE">
      <w:pPr>
        <w:jc w:val="both"/>
      </w:pPr>
      <w:r w:rsidRPr="00CD2361">
        <w:t xml:space="preserve">   «22) утверждение правил благоустройства территории поселения, осуществление </w:t>
      </w:r>
      <w:proofErr w:type="gramStart"/>
      <w:r w:rsidRPr="00CD2361">
        <w:t>контроля за</w:t>
      </w:r>
      <w:proofErr w:type="gramEnd"/>
      <w:r w:rsidRPr="00CD2361">
        <w:t xml:space="preserve"> их соблюдением»;</w:t>
      </w:r>
    </w:p>
    <w:p w:rsidR="00A40EAE" w:rsidRPr="00CD2361" w:rsidRDefault="00A40EAE" w:rsidP="00A40EAE">
      <w:pPr>
        <w:jc w:val="both"/>
      </w:pPr>
      <w:r w:rsidRPr="00CD2361">
        <w:rPr>
          <w:b/>
        </w:rPr>
        <w:t xml:space="preserve">  1.12</w:t>
      </w:r>
      <w:r w:rsidRPr="00CD2361">
        <w:t>. пункт 7 статьи 21 «Депутат Совета депутатов» изложить в следующей редакции:</w:t>
      </w:r>
    </w:p>
    <w:p w:rsidR="00A40EAE" w:rsidRPr="00CD2361" w:rsidRDefault="00A40EAE" w:rsidP="00A40EAE">
      <w:pPr>
        <w:jc w:val="both"/>
      </w:pPr>
      <w:r w:rsidRPr="00CD2361">
        <w:t xml:space="preserve">   «7)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40EAE" w:rsidRPr="00CD2361" w:rsidRDefault="00A40EAE" w:rsidP="00A40EAE">
      <w:pPr>
        <w:ind w:firstLine="720"/>
        <w:jc w:val="both"/>
      </w:pPr>
      <w:r w:rsidRPr="00CD2361">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40EAE" w:rsidRPr="00CD2361" w:rsidRDefault="00A40EAE" w:rsidP="00A40EAE">
      <w:pPr>
        <w:jc w:val="both"/>
      </w:pPr>
      <w:r w:rsidRPr="00CD2361">
        <w:rPr>
          <w:b/>
        </w:rPr>
        <w:t xml:space="preserve">  1.13</w:t>
      </w:r>
      <w:proofErr w:type="gramStart"/>
      <w:r w:rsidRPr="00CD2361">
        <w:rPr>
          <w:b/>
        </w:rPr>
        <w:t xml:space="preserve">  </w:t>
      </w:r>
      <w:r>
        <w:t>В</w:t>
      </w:r>
      <w:proofErr w:type="gramEnd"/>
      <w:r>
        <w:t xml:space="preserve"> с</w:t>
      </w:r>
      <w:r w:rsidRPr="00CD2361">
        <w:t>татью 22 «Основн</w:t>
      </w:r>
      <w:r>
        <w:t>ые</w:t>
      </w:r>
      <w:r w:rsidRPr="00CD2361">
        <w:t xml:space="preserve"> гарантии деятельности депутата совета депутатов, Главы муниципального образования» добавить часть3следующего содержания:</w:t>
      </w:r>
    </w:p>
    <w:p w:rsidR="00A40EAE" w:rsidRPr="00CD2361" w:rsidRDefault="00A40EAE" w:rsidP="00A40EAE">
      <w:pPr>
        <w:jc w:val="both"/>
      </w:pPr>
      <w:r w:rsidRPr="00CD2361">
        <w:t xml:space="preserve">   «3.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CD2361">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CD2361">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A40EAE" w:rsidRPr="00CD2361" w:rsidRDefault="00A40EAE" w:rsidP="00A40EAE">
      <w:pPr>
        <w:jc w:val="both"/>
      </w:pPr>
      <w:r w:rsidRPr="00CD2361">
        <w:rPr>
          <w:b/>
        </w:rPr>
        <w:t xml:space="preserve">1.14. </w:t>
      </w:r>
      <w:r w:rsidRPr="00CD2361">
        <w:t>в части 1 статьи 23 «Председатель Совета депутатов» слова «</w:t>
      </w:r>
      <w:proofErr w:type="gramStart"/>
      <w:r w:rsidRPr="00CD2361">
        <w:t>полномочия</w:t>
      </w:r>
      <w:proofErr w:type="gramEnd"/>
      <w:r w:rsidRPr="00CD2361">
        <w:t xml:space="preserve"> которого осуществляет Глава поселения» заменить на  слова «избираемый из своего состава большинством голосов от установленного числа депутатов Совета депутатов»;</w:t>
      </w:r>
    </w:p>
    <w:p w:rsidR="00A40EAE" w:rsidRPr="00CD2361" w:rsidRDefault="00A40EAE" w:rsidP="00A40EAE">
      <w:pPr>
        <w:jc w:val="both"/>
      </w:pPr>
      <w:r w:rsidRPr="00CD2361">
        <w:rPr>
          <w:b/>
        </w:rPr>
        <w:t xml:space="preserve">1.15. </w:t>
      </w:r>
      <w:r w:rsidRPr="00CD2361">
        <w:t>в</w:t>
      </w:r>
      <w:r>
        <w:t xml:space="preserve"> </w:t>
      </w:r>
      <w:r w:rsidRPr="00CD2361">
        <w:t>части 2статьи 27 «Глава поселения» слова «и исполняет полномочия председателя Совета депутатов» исключить;</w:t>
      </w:r>
    </w:p>
    <w:p w:rsidR="00A40EAE" w:rsidRPr="00CD2361" w:rsidRDefault="00A40EAE" w:rsidP="00A40EAE">
      <w:pPr>
        <w:jc w:val="both"/>
      </w:pPr>
      <w:r w:rsidRPr="00CD2361">
        <w:rPr>
          <w:b/>
        </w:rPr>
        <w:t xml:space="preserve">1.16. </w:t>
      </w:r>
      <w:r w:rsidRPr="00CD2361">
        <w:t>часть 2 статьи 28 «Досрочное прекращение полномочий главы поселения» изложить в следующей редакции:</w:t>
      </w:r>
    </w:p>
    <w:p w:rsidR="00A40EAE" w:rsidRDefault="00A40EAE" w:rsidP="00A40EAE">
      <w:pPr>
        <w:jc w:val="both"/>
      </w:pPr>
      <w:r w:rsidRPr="00CD2361">
        <w:t xml:space="preserve">  «2. В случае</w:t>
      </w:r>
      <w:proofErr w:type="gramStart"/>
      <w:r w:rsidRPr="00CD2361">
        <w:t>,</w:t>
      </w:r>
      <w:proofErr w:type="gramEnd"/>
      <w:r w:rsidRPr="00CD2361">
        <w:t xml:space="preserve"> если глава муниципального образования, полномочия которого прекращены досрочно на основании правового акта </w:t>
      </w:r>
      <w:r>
        <w:t xml:space="preserve">губернатора  Новосибирской области </w:t>
      </w:r>
      <w:r w:rsidRPr="00CD2361">
        <w:t xml:space="preserve">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w:t>
      </w:r>
      <w:r w:rsidRPr="00CD2361">
        <w:lastRenderedPageBreak/>
        <w:t>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A40EAE" w:rsidRDefault="00A40EAE" w:rsidP="00A40EAE">
      <w:pPr>
        <w:jc w:val="both"/>
      </w:pPr>
    </w:p>
    <w:p w:rsidR="00A40EAE" w:rsidRPr="00CD2361" w:rsidRDefault="00A40EAE" w:rsidP="00A40EAE">
      <w:pPr>
        <w:jc w:val="both"/>
      </w:pPr>
    </w:p>
    <w:p w:rsidR="00A40EAE" w:rsidRPr="00CD2361" w:rsidRDefault="00A40EAE" w:rsidP="00A40EAE">
      <w:pPr>
        <w:ind w:firstLine="720"/>
        <w:jc w:val="both"/>
      </w:pPr>
      <w:r w:rsidRPr="00CD2361">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40EAE" w:rsidRPr="00CD2361" w:rsidRDefault="00A40EAE" w:rsidP="00A40EAE">
      <w:pPr>
        <w:ind w:firstLine="720"/>
        <w:jc w:val="both"/>
      </w:pPr>
      <w:r w:rsidRPr="00CD2361">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A40EAE" w:rsidRPr="00CD2361" w:rsidRDefault="00A40EAE" w:rsidP="00A40EAE">
      <w:pPr>
        <w:jc w:val="both"/>
      </w:pPr>
      <w:r w:rsidRPr="00CD2361">
        <w:rPr>
          <w:b/>
        </w:rPr>
        <w:t xml:space="preserve">1.17. </w:t>
      </w:r>
      <w:r w:rsidRPr="00CD2361">
        <w:t>пункт 12 статьи 32 «Полномочия администрации» исключить;</w:t>
      </w:r>
    </w:p>
    <w:p w:rsidR="00A40EAE" w:rsidRPr="00CD2361" w:rsidRDefault="00A40EAE" w:rsidP="00A40EAE">
      <w:pPr>
        <w:jc w:val="both"/>
      </w:pPr>
      <w:r w:rsidRPr="00CD2361">
        <w:rPr>
          <w:b/>
        </w:rPr>
        <w:t xml:space="preserve">1.18. </w:t>
      </w:r>
      <w:r w:rsidRPr="00CD2361">
        <w:t>пункт 19 статьи 32 «Полномочия администрации» изложить в следующей редакции:</w:t>
      </w:r>
    </w:p>
    <w:p w:rsidR="00A40EAE" w:rsidRPr="00CD2361" w:rsidRDefault="00A40EAE" w:rsidP="00A40EAE">
      <w:pPr>
        <w:jc w:val="both"/>
      </w:pPr>
      <w:r w:rsidRPr="00CD2361">
        <w:t xml:space="preserve">   «19)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40EAE" w:rsidRPr="00CD2361" w:rsidRDefault="00A40EAE" w:rsidP="00A40EAE">
      <w:pPr>
        <w:jc w:val="both"/>
      </w:pPr>
      <w:r w:rsidRPr="00CD2361">
        <w:rPr>
          <w:b/>
        </w:rPr>
        <w:t xml:space="preserve">1.19. </w:t>
      </w:r>
      <w:r w:rsidRPr="00CD2361">
        <w:t>пункт 29 статьи 32»Полномочия администрации» изложить в следующей редакции:</w:t>
      </w:r>
    </w:p>
    <w:p w:rsidR="00A40EAE" w:rsidRPr="00CD2361" w:rsidRDefault="00A40EAE" w:rsidP="00A40EAE">
      <w:pPr>
        <w:jc w:val="both"/>
      </w:pPr>
      <w:r w:rsidRPr="00CD2361">
        <w:t xml:space="preserve">   «29) организация сбора статистических показателей, характеризующих состояние экономики и социальной сферы </w:t>
      </w:r>
      <w:proofErr w:type="spellStart"/>
      <w:r w:rsidRPr="00CD2361">
        <w:t>Останинского</w:t>
      </w:r>
      <w:proofErr w:type="spellEnd"/>
      <w:r w:rsidRPr="00CD2361">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A40EAE" w:rsidRPr="00CD2361" w:rsidRDefault="00A40EAE" w:rsidP="00A40EAE">
      <w:pPr>
        <w:jc w:val="both"/>
      </w:pPr>
      <w:r w:rsidRPr="00CD2361">
        <w:rPr>
          <w:b/>
        </w:rPr>
        <w:t xml:space="preserve">1.20. </w:t>
      </w:r>
      <w:r w:rsidRPr="00CD2361">
        <w:t>пункт 42 статьи 32 «Полномочия администрации» исключить;</w:t>
      </w:r>
    </w:p>
    <w:p w:rsidR="00A40EAE" w:rsidRPr="00CD2361" w:rsidRDefault="00A40EAE" w:rsidP="00A40EAE">
      <w:pPr>
        <w:jc w:val="both"/>
      </w:pPr>
      <w:r w:rsidRPr="00CD2361">
        <w:rPr>
          <w:b/>
        </w:rPr>
        <w:t xml:space="preserve">1.21. </w:t>
      </w:r>
      <w:r w:rsidRPr="00CD2361">
        <w:t>пункт 63 статьи 32 «Полномочия администрации» добавить подпунктами 63.</w:t>
      </w:r>
      <w:r>
        <w:t>3</w:t>
      </w:r>
      <w:r w:rsidRPr="00CD2361">
        <w:t>; 63.</w:t>
      </w:r>
      <w:r>
        <w:t>4</w:t>
      </w:r>
      <w:r w:rsidRPr="00CD2361">
        <w:t xml:space="preserve">; </w:t>
      </w:r>
    </w:p>
    <w:p w:rsidR="00A40EAE" w:rsidRPr="00CD2361" w:rsidRDefault="00A40EAE" w:rsidP="00A40EAE">
      <w:pPr>
        <w:jc w:val="both"/>
      </w:pPr>
      <w:r w:rsidRPr="00CD2361">
        <w:t xml:space="preserve"> 63.4 следующего содержания:</w:t>
      </w:r>
    </w:p>
    <w:p w:rsidR="00A40EAE" w:rsidRPr="00CD2361" w:rsidRDefault="00A40EAE" w:rsidP="00A40EAE">
      <w:pPr>
        <w:autoSpaceDE w:val="0"/>
        <w:autoSpaceDN w:val="0"/>
        <w:adjustRightInd w:val="0"/>
        <w:jc w:val="both"/>
      </w:pPr>
      <w:r w:rsidRPr="00CD2361">
        <w:t xml:space="preserve">   «63.3. </w:t>
      </w:r>
      <w:r>
        <w:t>«</w:t>
      </w:r>
      <w:r w:rsidRPr="00CD2361">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40EAE" w:rsidRDefault="00A40EAE" w:rsidP="00A40EAE">
      <w:pPr>
        <w:autoSpaceDE w:val="0"/>
        <w:autoSpaceDN w:val="0"/>
        <w:adjustRightInd w:val="0"/>
        <w:jc w:val="both"/>
      </w:pPr>
      <w:r w:rsidRPr="00CD2361">
        <w:t xml:space="preserve">   «63.4.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A40EAE" w:rsidRPr="0026235F" w:rsidRDefault="00A40EAE" w:rsidP="00A40EAE">
      <w:pPr>
        <w:jc w:val="both"/>
      </w:pPr>
      <w:r w:rsidRPr="0026235F">
        <w:rPr>
          <w:b/>
        </w:rPr>
        <w:t xml:space="preserve">1.22. </w:t>
      </w:r>
      <w:r w:rsidRPr="0026235F">
        <w:t xml:space="preserve">пункт 5 статьи 33 «Избирательная комиссия </w:t>
      </w:r>
      <w:proofErr w:type="spellStart"/>
      <w:r w:rsidRPr="0026235F">
        <w:t>Останинского</w:t>
      </w:r>
      <w:proofErr w:type="spellEnd"/>
      <w:r w:rsidRPr="0026235F">
        <w:t xml:space="preserve"> сельсовета Северного района Новосибирской области» добавить подпунктом е.1; следующего содержания:</w:t>
      </w:r>
    </w:p>
    <w:p w:rsidR="00A40EAE" w:rsidRPr="0026235F" w:rsidRDefault="00A40EAE" w:rsidP="00A40EAE">
      <w:pPr>
        <w:autoSpaceDE w:val="0"/>
        <w:autoSpaceDN w:val="0"/>
        <w:adjustRightInd w:val="0"/>
        <w:jc w:val="both"/>
        <w:rPr>
          <w:rFonts w:cs="Arial"/>
        </w:rPr>
      </w:pPr>
      <w:r w:rsidRPr="0026235F">
        <w:t xml:space="preserve">     «е.1)</w:t>
      </w:r>
      <w:r w:rsidRPr="0026235F">
        <w:rPr>
          <w:rFonts w:cs="Arial"/>
        </w:rPr>
        <w:t xml:space="preserve"> выдает открепительные удостоверения в случаях, предусмотренных законом»;</w:t>
      </w:r>
    </w:p>
    <w:p w:rsidR="00A40EAE" w:rsidRPr="0026235F" w:rsidRDefault="00A40EAE" w:rsidP="00A40EAE">
      <w:pPr>
        <w:jc w:val="both"/>
      </w:pPr>
      <w:r w:rsidRPr="0026235F">
        <w:rPr>
          <w:b/>
        </w:rPr>
        <w:t xml:space="preserve">1.23. </w:t>
      </w:r>
      <w:r w:rsidRPr="0026235F">
        <w:t>подпункт «</w:t>
      </w:r>
      <w:proofErr w:type="spellStart"/>
      <w:r w:rsidRPr="0026235F">
        <w:t>и</w:t>
      </w:r>
      <w:proofErr w:type="gramStart"/>
      <w:r w:rsidRPr="0026235F">
        <w:t>»п</w:t>
      </w:r>
      <w:proofErr w:type="gramEnd"/>
      <w:r w:rsidRPr="0026235F">
        <w:t>ункта</w:t>
      </w:r>
      <w:proofErr w:type="spellEnd"/>
      <w:r w:rsidRPr="0026235F">
        <w:t xml:space="preserve"> 5 статьи 33 «Избирательная комиссия </w:t>
      </w:r>
      <w:proofErr w:type="spellStart"/>
      <w:r w:rsidRPr="0026235F">
        <w:t>Останинского</w:t>
      </w:r>
      <w:proofErr w:type="spellEnd"/>
      <w:r w:rsidRPr="0026235F">
        <w:t xml:space="preserve"> сельсовета Северного района Новосибирской области» изложить в следующей редакции:</w:t>
      </w:r>
    </w:p>
    <w:p w:rsidR="00A40EAE" w:rsidRPr="00F713B4" w:rsidRDefault="00A40EAE" w:rsidP="00A40EAE">
      <w:pPr>
        <w:autoSpaceDE w:val="0"/>
        <w:autoSpaceDN w:val="0"/>
        <w:adjustRightInd w:val="0"/>
        <w:jc w:val="both"/>
      </w:pPr>
      <w:r w:rsidRPr="0026235F">
        <w:t xml:space="preserve">     «и)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A40EAE" w:rsidRPr="00CD2361" w:rsidRDefault="00A40EAE" w:rsidP="00A40EAE">
      <w:pPr>
        <w:autoSpaceDE w:val="0"/>
        <w:autoSpaceDN w:val="0"/>
        <w:adjustRightInd w:val="0"/>
        <w:jc w:val="both"/>
      </w:pPr>
      <w:r w:rsidRPr="00CD2361">
        <w:rPr>
          <w:b/>
        </w:rPr>
        <w:t>1.2</w:t>
      </w:r>
      <w:r>
        <w:rPr>
          <w:b/>
        </w:rPr>
        <w:t>4</w:t>
      </w:r>
      <w:r w:rsidRPr="00CD2361">
        <w:rPr>
          <w:b/>
        </w:rPr>
        <w:t xml:space="preserve">. </w:t>
      </w:r>
      <w:r w:rsidRPr="00CD2361">
        <w:t>часть 1 статьи 38.1 «Средства самообложения граждан» изложить в следующей редакции:</w:t>
      </w:r>
    </w:p>
    <w:p w:rsidR="00A40EAE" w:rsidRPr="00CD2361" w:rsidRDefault="00A40EAE" w:rsidP="00A40EAE">
      <w:pPr>
        <w:autoSpaceDE w:val="0"/>
        <w:autoSpaceDN w:val="0"/>
        <w:adjustRightInd w:val="0"/>
        <w:jc w:val="both"/>
        <w:rPr>
          <w:rFonts w:eastAsia="Calibri"/>
          <w:bCs/>
          <w:lang w:eastAsia="en-US"/>
        </w:rPr>
      </w:pPr>
      <w:r w:rsidRPr="00CD2361">
        <w:t xml:space="preserve">     «1. </w:t>
      </w:r>
      <w:r w:rsidRPr="00CD2361">
        <w:rPr>
          <w:rFonts w:eastAsia="Calibri"/>
          <w:bCs/>
          <w:lang w:eastAsia="en-US"/>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CD2361">
        <w:rPr>
          <w:rFonts w:eastAsia="Calibri"/>
          <w:bCs/>
          <w:lang w:eastAsia="en-US"/>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CD2361">
        <w:rPr>
          <w:rFonts w:eastAsia="Calibri"/>
          <w:bCs/>
          <w:lang w:eastAsia="en-US"/>
        </w:rPr>
        <w:t xml:space="preserve"> </w:t>
      </w:r>
      <w:proofErr w:type="gramStart"/>
      <w:r w:rsidRPr="00CD2361">
        <w:rPr>
          <w:rFonts w:eastAsia="Calibri"/>
          <w:bCs/>
          <w:lang w:eastAsia="en-US"/>
        </w:rPr>
        <w:t>муниципального района) и для которых размер платежей может быть уменьшен.»</w:t>
      </w:r>
      <w:proofErr w:type="gramEnd"/>
    </w:p>
    <w:p w:rsidR="00A40EAE" w:rsidRPr="003A6FFA" w:rsidRDefault="00A40EAE" w:rsidP="00A40EAE">
      <w:pPr>
        <w:autoSpaceDE w:val="0"/>
        <w:autoSpaceDN w:val="0"/>
        <w:adjustRightInd w:val="0"/>
        <w:jc w:val="both"/>
        <w:rPr>
          <w:rFonts w:eastAsia="Calibri"/>
          <w:bCs/>
          <w:lang w:eastAsia="en-US"/>
        </w:rPr>
      </w:pPr>
      <w:proofErr w:type="gramStart"/>
      <w:r w:rsidRPr="00CD2361">
        <w:rPr>
          <w:rFonts w:eastAsia="Calibri"/>
          <w:b/>
          <w:bCs/>
          <w:lang w:eastAsia="en-US"/>
        </w:rPr>
        <w:t>1.2</w:t>
      </w:r>
      <w:r>
        <w:rPr>
          <w:rFonts w:eastAsia="Calibri"/>
          <w:b/>
          <w:bCs/>
          <w:lang w:eastAsia="en-US"/>
        </w:rPr>
        <w:t>5</w:t>
      </w:r>
      <w:r w:rsidRPr="00CD2361">
        <w:rPr>
          <w:rFonts w:eastAsia="Calibri"/>
          <w:b/>
          <w:bCs/>
          <w:lang w:eastAsia="en-US"/>
        </w:rPr>
        <w:t xml:space="preserve">. </w:t>
      </w:r>
      <w:r w:rsidRPr="00CD2361">
        <w:rPr>
          <w:rFonts w:eastAsia="Calibri"/>
          <w:bCs/>
          <w:lang w:eastAsia="en-US"/>
        </w:rPr>
        <w:t xml:space="preserve">часть 2статьи 38.1 </w:t>
      </w:r>
      <w:r w:rsidRPr="00CD2361">
        <w:t xml:space="preserve">«Средства самообложения граждан» </w:t>
      </w:r>
      <w:r w:rsidRPr="003A6FFA">
        <w:t>изложить в следующей редакции: «2. вопр</w:t>
      </w:r>
      <w:r>
        <w:t>о</w:t>
      </w:r>
      <w:r w:rsidRPr="003A6FFA">
        <w:t>сы ведения  и использования, указанных в части 1 настоящей статьи  разовых платежей  граждан решаются  на местном референдуме,</w:t>
      </w:r>
      <w:r w:rsidRPr="003A6FFA">
        <w:rPr>
          <w:rFonts w:eastAsia="Calibri"/>
          <w:bCs/>
          <w:lang w:eastAsia="en-US"/>
        </w:rPr>
        <w:t xml:space="preserve">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roofErr w:type="gramEnd"/>
    </w:p>
    <w:p w:rsidR="00A40EAE" w:rsidRPr="00CD2361" w:rsidRDefault="00A40EAE" w:rsidP="00A40EAE">
      <w:pPr>
        <w:autoSpaceDE w:val="0"/>
        <w:autoSpaceDN w:val="0"/>
        <w:adjustRightInd w:val="0"/>
        <w:jc w:val="both"/>
        <w:rPr>
          <w:rFonts w:eastAsia="Calibri"/>
          <w:bCs/>
          <w:lang w:eastAsia="en-US"/>
        </w:rPr>
      </w:pPr>
      <w:r w:rsidRPr="00CD2361">
        <w:rPr>
          <w:rFonts w:eastAsia="Calibri"/>
          <w:b/>
          <w:bCs/>
          <w:lang w:eastAsia="en-US"/>
        </w:rPr>
        <w:lastRenderedPageBreak/>
        <w:t>1.2</w:t>
      </w:r>
      <w:r>
        <w:rPr>
          <w:rFonts w:eastAsia="Calibri"/>
          <w:b/>
          <w:bCs/>
          <w:lang w:eastAsia="en-US"/>
        </w:rPr>
        <w:t>6</w:t>
      </w:r>
      <w:r w:rsidRPr="00CD2361">
        <w:rPr>
          <w:rFonts w:eastAsia="Calibri"/>
          <w:b/>
          <w:bCs/>
          <w:lang w:eastAsia="en-US"/>
        </w:rPr>
        <w:t>.</w:t>
      </w:r>
      <w:r w:rsidRPr="00CD2361">
        <w:rPr>
          <w:rFonts w:eastAsia="Calibri"/>
          <w:bCs/>
          <w:lang w:eastAsia="en-US"/>
        </w:rPr>
        <w:t xml:space="preserve"> часть 3 статьи 44 «Внесение изменений и дополнений в Устав» изложить в следующей редакции:</w:t>
      </w:r>
    </w:p>
    <w:p w:rsidR="00A40EAE" w:rsidRPr="00CD2361" w:rsidRDefault="00A40EAE" w:rsidP="00A40EAE">
      <w:pPr>
        <w:jc w:val="both"/>
      </w:pPr>
      <w:r w:rsidRPr="00CD2361">
        <w:rPr>
          <w:rFonts w:eastAsia="Calibri"/>
          <w:bCs/>
          <w:lang w:eastAsia="en-US"/>
        </w:rPr>
        <w:t xml:space="preserve">     «3.</w:t>
      </w:r>
      <w:r w:rsidRPr="00CD2361">
        <w:t xml:space="preserve"> </w:t>
      </w:r>
      <w:proofErr w:type="gramStart"/>
      <w:r w:rsidRPr="00CD2361">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CD2361">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A40EAE" w:rsidRPr="00CD2361" w:rsidRDefault="00A40EAE" w:rsidP="00A40EAE">
      <w:pPr>
        <w:ind w:firstLine="720"/>
        <w:jc w:val="both"/>
      </w:pPr>
      <w:r w:rsidRPr="00CD2361">
        <w:t xml:space="preserve">Изменения и </w:t>
      </w:r>
      <w:proofErr w:type="gramStart"/>
      <w:r w:rsidRPr="00CD2361">
        <w:t xml:space="preserve">дополнения, внесенные в Устав </w:t>
      </w:r>
      <w:proofErr w:type="spellStart"/>
      <w:r w:rsidRPr="00CD2361">
        <w:t>Останинского</w:t>
      </w:r>
      <w:proofErr w:type="spellEnd"/>
      <w:r w:rsidRPr="00CD2361">
        <w:t xml:space="preserve"> сельсовета и предусматривающие создание контрольно-счетного органа </w:t>
      </w:r>
      <w:proofErr w:type="spellStart"/>
      <w:r w:rsidRPr="00CD2361">
        <w:t>Останинского</w:t>
      </w:r>
      <w:proofErr w:type="spellEnd"/>
      <w:r w:rsidRPr="00CD2361">
        <w:t xml:space="preserve"> сельсовета вступают</w:t>
      </w:r>
      <w:proofErr w:type="gramEnd"/>
      <w:r w:rsidRPr="00CD2361">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A40EAE" w:rsidRPr="00CD2361" w:rsidRDefault="00A40EAE" w:rsidP="00A40EAE">
      <w:pPr>
        <w:jc w:val="both"/>
        <w:rPr>
          <w:rFonts w:eastAsia="Calibri"/>
          <w:bCs/>
          <w:lang w:eastAsia="en-US"/>
        </w:rPr>
      </w:pPr>
      <w:r w:rsidRPr="00CD2361">
        <w:rPr>
          <w:b/>
        </w:rPr>
        <w:t>1.2</w:t>
      </w:r>
      <w:r>
        <w:rPr>
          <w:b/>
        </w:rPr>
        <w:t>7</w:t>
      </w:r>
      <w:r w:rsidRPr="00CD2361">
        <w:rPr>
          <w:b/>
        </w:rPr>
        <w:t xml:space="preserve">. </w:t>
      </w:r>
      <w:r w:rsidRPr="00CD2361">
        <w:t xml:space="preserve"> часть 3 статьи 44 </w:t>
      </w:r>
      <w:r w:rsidRPr="00CD2361">
        <w:rPr>
          <w:rFonts w:eastAsia="Calibri"/>
          <w:bCs/>
          <w:lang w:eastAsia="en-US"/>
        </w:rPr>
        <w:t>«Внесение изменений и дополнений в Устав» дополнить пунктом 3.1 следующего содержания»6</w:t>
      </w:r>
    </w:p>
    <w:p w:rsidR="00A40EAE" w:rsidRPr="00CD2361" w:rsidRDefault="00A40EAE" w:rsidP="00A40EAE">
      <w:pPr>
        <w:jc w:val="both"/>
      </w:pPr>
      <w:r w:rsidRPr="00CD2361">
        <w:rPr>
          <w:rFonts w:eastAsia="Calibri"/>
          <w:bCs/>
          <w:lang w:eastAsia="en-US"/>
        </w:rPr>
        <w:t xml:space="preserve">  «3.1. </w:t>
      </w:r>
      <w:r w:rsidRPr="00CD2361">
        <w:t>Изменения и дополнения в устав муниципального образования вносятся муниципальным правовым актом, который может оформляться:</w:t>
      </w:r>
    </w:p>
    <w:p w:rsidR="00A40EAE" w:rsidRPr="00CD2361" w:rsidRDefault="00A40EAE" w:rsidP="00A40EAE">
      <w:pPr>
        <w:jc w:val="both"/>
      </w:pPr>
      <w:r w:rsidRPr="00CD2361">
        <w:t xml:space="preserve">       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A40EAE" w:rsidRPr="00CD2361" w:rsidRDefault="00A40EAE" w:rsidP="00A40EAE">
      <w:pPr>
        <w:jc w:val="both"/>
      </w:pPr>
      <w:r w:rsidRPr="00CD2361">
        <w:t xml:space="preserve">      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sidRPr="00CD2361">
        <w:t>.»;</w:t>
      </w:r>
      <w:proofErr w:type="gramEnd"/>
    </w:p>
    <w:p w:rsidR="00A40EAE" w:rsidRPr="0021769C" w:rsidRDefault="00A40EAE" w:rsidP="00A40EAE">
      <w:pPr>
        <w:jc w:val="both"/>
      </w:pPr>
      <w:r w:rsidRPr="0021769C">
        <w:rPr>
          <w:b/>
        </w:rPr>
        <w:t>1.2</w:t>
      </w:r>
      <w:r>
        <w:rPr>
          <w:b/>
        </w:rPr>
        <w:t>8</w:t>
      </w:r>
      <w:r w:rsidRPr="0021769C">
        <w:rPr>
          <w:b/>
        </w:rPr>
        <w:t xml:space="preserve">. </w:t>
      </w:r>
      <w:r w:rsidRPr="0021769C">
        <w:t xml:space="preserve">в главу 6 «Заключительные положения» добавить статью 44.1 « Содержание правил благоустройства территории </w:t>
      </w:r>
      <w:proofErr w:type="spellStart"/>
      <w:r w:rsidRPr="0021769C">
        <w:t>Останинского</w:t>
      </w:r>
      <w:proofErr w:type="spellEnd"/>
      <w:r w:rsidRPr="0021769C">
        <w:t xml:space="preserve"> сельсовета» следующего содержания:</w:t>
      </w:r>
    </w:p>
    <w:p w:rsidR="00A40EAE" w:rsidRPr="0021769C" w:rsidRDefault="00A40EAE" w:rsidP="00A40EAE">
      <w:pPr>
        <w:jc w:val="both"/>
      </w:pPr>
      <w:r w:rsidRPr="0021769C">
        <w:t xml:space="preserve">     «1.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A40EAE" w:rsidRPr="0021769C" w:rsidRDefault="00A40EAE" w:rsidP="00A40EAE">
      <w:pPr>
        <w:jc w:val="both"/>
      </w:pPr>
      <w:r w:rsidRPr="0021769C">
        <w:t xml:space="preserve">       2. Правила благоустройства территории муниципального образования могут регулировать вопросы:</w:t>
      </w:r>
    </w:p>
    <w:p w:rsidR="00A40EAE" w:rsidRPr="0021769C" w:rsidRDefault="00A40EAE" w:rsidP="00A40EAE">
      <w:pPr>
        <w:jc w:val="both"/>
      </w:pPr>
      <w:r w:rsidRPr="0021769C">
        <w:t xml:space="preserve">     1) содержания территорий общего пользования и порядка пользования такими территориями;</w:t>
      </w:r>
    </w:p>
    <w:p w:rsidR="00A40EAE" w:rsidRPr="0021769C" w:rsidRDefault="00A40EAE" w:rsidP="00A40EAE">
      <w:pPr>
        <w:jc w:val="both"/>
      </w:pPr>
      <w:r w:rsidRPr="0021769C">
        <w:t xml:space="preserve">    2) внешнего вида фасадов и ограждающих конструкций зданий, строений, сооружений;</w:t>
      </w:r>
    </w:p>
    <w:p w:rsidR="00A40EAE" w:rsidRPr="0021769C" w:rsidRDefault="00A40EAE" w:rsidP="00A40EAE">
      <w:pPr>
        <w:jc w:val="both"/>
      </w:pPr>
      <w:r w:rsidRPr="0021769C">
        <w:t xml:space="preserve">    3) проектирования, размещения, содержания и восстановления элементов благоустройства, в том числе после проведения земляных работ;</w:t>
      </w:r>
    </w:p>
    <w:p w:rsidR="00A40EAE" w:rsidRPr="0021769C" w:rsidRDefault="00A40EAE" w:rsidP="00A40EAE">
      <w:pPr>
        <w:jc w:val="both"/>
      </w:pPr>
      <w:r w:rsidRPr="0021769C">
        <w:t xml:space="preserve">    4) организации освещения территории муниципального образования, включая архитектурную подсветку зданий, строений, сооружений;</w:t>
      </w:r>
    </w:p>
    <w:p w:rsidR="00A40EAE" w:rsidRPr="0021769C" w:rsidRDefault="00A40EAE" w:rsidP="00A40EAE">
      <w:pPr>
        <w:jc w:val="both"/>
      </w:pPr>
      <w:r w:rsidRPr="0021769C">
        <w:t xml:space="preserve">    5) организации озеленения территории муниципального образования, включая порядок создания, содержания, восстановления и </w:t>
      </w:r>
      <w:proofErr w:type="gramStart"/>
      <w:r w:rsidRPr="0021769C">
        <w:t>охраны</w:t>
      </w:r>
      <w:proofErr w:type="gramEnd"/>
      <w:r w:rsidRPr="0021769C">
        <w:t xml:space="preserve"> расположенных в границах населенных пунктов газонов, цветников и иных территорий, занятых травянистыми растениями;</w:t>
      </w:r>
    </w:p>
    <w:p w:rsidR="00A40EAE" w:rsidRPr="0021769C" w:rsidRDefault="00A40EAE" w:rsidP="00A40EAE">
      <w:pPr>
        <w:jc w:val="both"/>
      </w:pPr>
      <w:r w:rsidRPr="0021769C">
        <w:t xml:space="preserve">   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A40EAE" w:rsidRPr="0021769C" w:rsidRDefault="00A40EAE" w:rsidP="00A40EAE">
      <w:pPr>
        <w:jc w:val="both"/>
      </w:pPr>
      <w:r w:rsidRPr="0021769C">
        <w:t xml:space="preserve">   7) размещения и содержания детских и спортивных площадок, площадок для выгула животных, парковок (парковочных мест), малых архитектурных форм;</w:t>
      </w:r>
    </w:p>
    <w:p w:rsidR="00A40EAE" w:rsidRPr="0021769C" w:rsidRDefault="00A40EAE" w:rsidP="00A40EAE">
      <w:pPr>
        <w:jc w:val="both"/>
      </w:pPr>
      <w:r w:rsidRPr="0021769C">
        <w:t xml:space="preserve">   8) организации пешеходных коммуникаций, в том числе тротуаров, аллей, дорожек, тропинок;</w:t>
      </w:r>
    </w:p>
    <w:p w:rsidR="00A40EAE" w:rsidRPr="0021769C" w:rsidRDefault="00A40EAE" w:rsidP="00A40EAE">
      <w:pPr>
        <w:jc w:val="both"/>
      </w:pPr>
      <w:r w:rsidRPr="0021769C">
        <w:t xml:space="preserve">   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A40EAE" w:rsidRPr="0021769C" w:rsidRDefault="00A40EAE" w:rsidP="00A40EAE">
      <w:pPr>
        <w:jc w:val="both"/>
      </w:pPr>
      <w:r w:rsidRPr="0021769C">
        <w:t xml:space="preserve">   10) уборки территории муниципального образования, в том числе в зимний период;</w:t>
      </w:r>
    </w:p>
    <w:p w:rsidR="00A40EAE" w:rsidRPr="0021769C" w:rsidRDefault="00A40EAE" w:rsidP="00A40EAE">
      <w:pPr>
        <w:jc w:val="both"/>
      </w:pPr>
      <w:r w:rsidRPr="0021769C">
        <w:t xml:space="preserve">   11) организации стоков ливневых вод;</w:t>
      </w:r>
    </w:p>
    <w:p w:rsidR="00A40EAE" w:rsidRPr="0021769C" w:rsidRDefault="00A40EAE" w:rsidP="00A40EAE">
      <w:pPr>
        <w:jc w:val="both"/>
      </w:pPr>
      <w:r w:rsidRPr="0021769C">
        <w:t xml:space="preserve">   12) порядка проведения земляных работ;</w:t>
      </w:r>
    </w:p>
    <w:p w:rsidR="00A40EAE" w:rsidRPr="0021769C" w:rsidRDefault="00A40EAE" w:rsidP="00A40EAE">
      <w:pPr>
        <w:jc w:val="both"/>
      </w:pPr>
      <w:r w:rsidRPr="0021769C">
        <w:lastRenderedPageBreak/>
        <w:t xml:space="preserve">   13) праздничного оформления территории муниципального образования;</w:t>
      </w:r>
    </w:p>
    <w:p w:rsidR="00A40EAE" w:rsidRDefault="00A40EAE" w:rsidP="00A40EAE">
      <w:pPr>
        <w:jc w:val="both"/>
      </w:pPr>
      <w:r w:rsidRPr="0021769C">
        <w:t xml:space="preserve">   14) порядка участия граждан и организаций в реализации мероприятий по благоустройству территории муниципального образования;</w:t>
      </w:r>
    </w:p>
    <w:p w:rsidR="00A40EAE" w:rsidRPr="0026235F" w:rsidRDefault="00A40EAE" w:rsidP="00A40EAE">
      <w:pPr>
        <w:jc w:val="both"/>
      </w:pPr>
      <w:r w:rsidRPr="0026235F">
        <w:t>15)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40EAE" w:rsidRDefault="00A40EAE" w:rsidP="00A40EAE">
      <w:pPr>
        <w:jc w:val="both"/>
      </w:pPr>
      <w:r w:rsidRPr="0026235F">
        <w:t xml:space="preserve">    16) определения границ прилегающих территорий в соответствии с порядком, установленным законом Новосибирской области;</w:t>
      </w:r>
    </w:p>
    <w:p w:rsidR="00A40EAE" w:rsidRDefault="00A40EAE" w:rsidP="00A40EAE">
      <w:pPr>
        <w:jc w:val="both"/>
      </w:pPr>
      <w:r w:rsidRPr="0021769C">
        <w:t>1</w:t>
      </w:r>
      <w:r>
        <w:t>7</w:t>
      </w:r>
      <w:r w:rsidRPr="0021769C">
        <w:t xml:space="preserve">) осуществления </w:t>
      </w:r>
      <w:proofErr w:type="gramStart"/>
      <w:r w:rsidRPr="0021769C">
        <w:t>контроля за</w:t>
      </w:r>
      <w:proofErr w:type="gramEnd"/>
      <w:r w:rsidRPr="0021769C">
        <w:t xml:space="preserve"> соблюдением правил благоустройства территории муниципального образования.</w:t>
      </w:r>
    </w:p>
    <w:p w:rsidR="00A40EAE" w:rsidRPr="00DB2EC5" w:rsidRDefault="00A40EAE" w:rsidP="00A40EAE">
      <w:pPr>
        <w:jc w:val="both"/>
      </w:pPr>
      <w:r w:rsidRPr="009C5808">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r>
        <w:t>».</w:t>
      </w:r>
    </w:p>
    <w:p w:rsidR="00A40EAE" w:rsidRPr="00DB2EC5" w:rsidRDefault="00A40EAE" w:rsidP="00A40EAE">
      <w:pPr>
        <w:shd w:val="clear" w:color="auto" w:fill="FFFFFF"/>
        <w:tabs>
          <w:tab w:val="left" w:pos="744"/>
        </w:tabs>
        <w:ind w:firstLine="470"/>
        <w:jc w:val="both"/>
        <w:rPr>
          <w:color w:val="000000"/>
          <w:spacing w:val="3"/>
        </w:rPr>
      </w:pPr>
      <w:r w:rsidRPr="0021769C">
        <w:rPr>
          <w:b/>
          <w:color w:val="000000"/>
          <w:spacing w:val="-9"/>
        </w:rPr>
        <w:t>2.</w:t>
      </w:r>
      <w:r w:rsidRPr="00DB2EC5">
        <w:rPr>
          <w:color w:val="000000"/>
        </w:rPr>
        <w:t xml:space="preserve"> В порядке, установленном Федеральным законом от 21.07.2005 г. № 97-ФЗ «О государственной регистрации Уставов муниципальных образований», п</w:t>
      </w:r>
      <w:r w:rsidRPr="00DB2EC5">
        <w:rPr>
          <w:color w:val="000000"/>
          <w:spacing w:val="3"/>
        </w:rPr>
        <w:t>редоставить муниципальный правовой акт о внесении изменении в Устав</w:t>
      </w:r>
      <w:r>
        <w:rPr>
          <w:color w:val="000000"/>
          <w:spacing w:val="3"/>
        </w:rPr>
        <w:t xml:space="preserve"> </w:t>
      </w:r>
      <w:proofErr w:type="spellStart"/>
      <w:r>
        <w:rPr>
          <w:color w:val="000000"/>
          <w:spacing w:val="3"/>
        </w:rPr>
        <w:t>Останинского</w:t>
      </w:r>
      <w:proofErr w:type="spellEnd"/>
      <w:r w:rsidRPr="00DB2EC5">
        <w:t xml:space="preserve"> се</w:t>
      </w:r>
      <w:r>
        <w:t>льсовета Северного района Н</w:t>
      </w:r>
      <w:r w:rsidRPr="00DB2EC5">
        <w:t>овосибирской области</w:t>
      </w:r>
      <w:r w:rsidRPr="00DB2EC5">
        <w:rPr>
          <w:color w:val="000000"/>
          <w:spacing w:val="3"/>
        </w:rPr>
        <w:t xml:space="preserve"> на государственную регистрацию в Главное управление Министерства юстиции Российской Федерации по Новосибирской области в течени</w:t>
      </w:r>
      <w:proofErr w:type="gramStart"/>
      <w:r w:rsidRPr="00DB2EC5">
        <w:rPr>
          <w:color w:val="000000"/>
          <w:spacing w:val="3"/>
        </w:rPr>
        <w:t>и</w:t>
      </w:r>
      <w:proofErr w:type="gramEnd"/>
      <w:r w:rsidRPr="00DB2EC5">
        <w:rPr>
          <w:color w:val="000000"/>
          <w:spacing w:val="3"/>
        </w:rPr>
        <w:t xml:space="preserve"> 15 дней.</w:t>
      </w:r>
    </w:p>
    <w:p w:rsidR="00A40EAE" w:rsidRPr="00DB2EC5" w:rsidRDefault="00A40EAE" w:rsidP="00A40EAE">
      <w:pPr>
        <w:shd w:val="clear" w:color="auto" w:fill="FFFFFF"/>
        <w:tabs>
          <w:tab w:val="left" w:pos="869"/>
          <w:tab w:val="left" w:leader="underscore" w:pos="6566"/>
        </w:tabs>
        <w:spacing w:before="5"/>
        <w:ind w:firstLine="360"/>
        <w:jc w:val="both"/>
      </w:pPr>
      <w:r w:rsidRPr="0021769C">
        <w:rPr>
          <w:b/>
          <w:color w:val="000000"/>
          <w:spacing w:val="3"/>
        </w:rPr>
        <w:t>3.</w:t>
      </w:r>
      <w:r w:rsidRPr="00DB2EC5">
        <w:rPr>
          <w:color w:val="000000"/>
          <w:spacing w:val="3"/>
        </w:rPr>
        <w:t xml:space="preserve"> Главе </w:t>
      </w:r>
      <w:proofErr w:type="spellStart"/>
      <w:r>
        <w:rPr>
          <w:color w:val="000000"/>
        </w:rPr>
        <w:t>Останинского</w:t>
      </w:r>
      <w:proofErr w:type="spellEnd"/>
      <w:r w:rsidRPr="00DB2EC5">
        <w:rPr>
          <w:color w:val="000000"/>
        </w:rPr>
        <w:t xml:space="preserve"> сельсовета </w:t>
      </w:r>
      <w:r>
        <w:t>Северного</w:t>
      </w:r>
      <w:r w:rsidRPr="00DB2EC5">
        <w:t xml:space="preserve"> района Новосибирской области</w:t>
      </w:r>
      <w:r>
        <w:t xml:space="preserve"> </w:t>
      </w:r>
      <w:r w:rsidRPr="00DB2EC5">
        <w:rPr>
          <w:color w:val="000000"/>
          <w:spacing w:val="1"/>
        </w:rPr>
        <w:t>опубликоват</w:t>
      </w:r>
      <w:r>
        <w:rPr>
          <w:color w:val="000000"/>
          <w:spacing w:val="1"/>
        </w:rPr>
        <w:t xml:space="preserve">ь муниципальный правовой акт </w:t>
      </w:r>
      <w:proofErr w:type="spellStart"/>
      <w:r>
        <w:rPr>
          <w:color w:val="000000"/>
          <w:spacing w:val="1"/>
        </w:rPr>
        <w:t>Останинского</w:t>
      </w:r>
      <w:proofErr w:type="spellEnd"/>
      <w:r>
        <w:rPr>
          <w:color w:val="000000"/>
          <w:spacing w:val="1"/>
        </w:rPr>
        <w:t xml:space="preserve"> </w:t>
      </w:r>
      <w:r w:rsidRPr="00DB2EC5">
        <w:rPr>
          <w:color w:val="000000"/>
          <w:spacing w:val="1"/>
        </w:rPr>
        <w:t xml:space="preserve">сельсовета </w:t>
      </w:r>
      <w:r w:rsidRPr="00DB2EC5">
        <w:rPr>
          <w:color w:val="000000"/>
          <w:spacing w:val="-6"/>
        </w:rPr>
        <w:t>после</w:t>
      </w:r>
      <w:r>
        <w:rPr>
          <w:color w:val="000000"/>
          <w:spacing w:val="-6"/>
        </w:rPr>
        <w:t xml:space="preserve"> </w:t>
      </w:r>
      <w:r w:rsidRPr="00DB2EC5">
        <w:rPr>
          <w:color w:val="000000"/>
          <w:spacing w:val="-1"/>
        </w:rPr>
        <w:t>государственной регистрации в течени</w:t>
      </w:r>
      <w:proofErr w:type="gramStart"/>
      <w:r w:rsidRPr="00DB2EC5">
        <w:rPr>
          <w:color w:val="000000"/>
          <w:spacing w:val="-1"/>
        </w:rPr>
        <w:t>и</w:t>
      </w:r>
      <w:proofErr w:type="gramEnd"/>
      <w:r w:rsidRPr="00DB2EC5">
        <w:rPr>
          <w:color w:val="000000"/>
          <w:spacing w:val="-1"/>
        </w:rPr>
        <w:t xml:space="preserve"> 7 дней </w:t>
      </w:r>
      <w:r w:rsidRPr="00DB2EC5">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w:t>
      </w:r>
      <w:r>
        <w:t xml:space="preserve"> правового акта </w:t>
      </w:r>
      <w:proofErr w:type="spellStart"/>
      <w:r>
        <w:t>Останинского</w:t>
      </w:r>
      <w:proofErr w:type="spellEnd"/>
      <w:r w:rsidRPr="00DB2EC5">
        <w:t xml:space="preserve"> с</w:t>
      </w:r>
      <w:r>
        <w:t>ельсовета Северного</w:t>
      </w:r>
      <w:r w:rsidRPr="00DB2EC5">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A40EAE" w:rsidRPr="00DB2EC5" w:rsidRDefault="00A40EAE" w:rsidP="00A40EAE">
      <w:pPr>
        <w:shd w:val="clear" w:color="auto" w:fill="FFFFFF"/>
        <w:tabs>
          <w:tab w:val="left" w:pos="869"/>
          <w:tab w:val="left" w:leader="underscore" w:pos="6566"/>
        </w:tabs>
        <w:spacing w:before="5"/>
        <w:ind w:firstLine="540"/>
        <w:jc w:val="both"/>
      </w:pPr>
      <w:r w:rsidRPr="0021769C">
        <w:rPr>
          <w:b/>
          <w:color w:val="000000"/>
          <w:spacing w:val="-9"/>
        </w:rPr>
        <w:t>4.</w:t>
      </w:r>
      <w:r>
        <w:rPr>
          <w:b/>
          <w:color w:val="000000"/>
          <w:spacing w:val="-9"/>
        </w:rPr>
        <w:t xml:space="preserve"> </w:t>
      </w:r>
      <w:r w:rsidRPr="00DB2EC5">
        <w:rPr>
          <w:color w:val="000000"/>
          <w:spacing w:val="-1"/>
        </w:rPr>
        <w:t xml:space="preserve">Настоящее решение вступает в силу после </w:t>
      </w:r>
      <w:r w:rsidRPr="00DB2EC5">
        <w:rPr>
          <w:color w:val="000000"/>
          <w:spacing w:val="1"/>
        </w:rPr>
        <w:t>опубли</w:t>
      </w:r>
      <w:r>
        <w:rPr>
          <w:color w:val="000000"/>
          <w:spacing w:val="1"/>
        </w:rPr>
        <w:t xml:space="preserve">кования в периодическом печатном издании «Вестник </w:t>
      </w:r>
      <w:proofErr w:type="spellStart"/>
      <w:r>
        <w:rPr>
          <w:color w:val="000000"/>
          <w:spacing w:val="1"/>
        </w:rPr>
        <w:t>Останинского</w:t>
      </w:r>
      <w:proofErr w:type="spellEnd"/>
      <w:r>
        <w:rPr>
          <w:color w:val="000000"/>
          <w:spacing w:val="1"/>
        </w:rPr>
        <w:t xml:space="preserve"> сельсовета»</w:t>
      </w:r>
      <w:r w:rsidRPr="00DB2EC5">
        <w:rPr>
          <w:color w:val="000000"/>
          <w:spacing w:val="1"/>
        </w:rPr>
        <w:t>.</w:t>
      </w:r>
    </w:p>
    <w:p w:rsidR="00A40EAE" w:rsidRDefault="00A40EAE" w:rsidP="00A40EAE">
      <w:pPr>
        <w:jc w:val="both"/>
      </w:pPr>
    </w:p>
    <w:p w:rsidR="00A40EAE" w:rsidRDefault="00A40EAE" w:rsidP="00A40EAE">
      <w:pPr>
        <w:jc w:val="both"/>
      </w:pPr>
      <w:r w:rsidRPr="00DB2EC5">
        <w:t xml:space="preserve">Глава </w:t>
      </w:r>
      <w:proofErr w:type="spellStart"/>
      <w:r>
        <w:t>Останинского</w:t>
      </w:r>
      <w:proofErr w:type="spellEnd"/>
      <w:r>
        <w:t xml:space="preserve"> сельсовета</w:t>
      </w:r>
    </w:p>
    <w:p w:rsidR="00A40EAE" w:rsidRPr="00DB2EC5" w:rsidRDefault="00A40EAE" w:rsidP="00A40EAE">
      <w:pPr>
        <w:jc w:val="both"/>
      </w:pPr>
      <w:r>
        <w:t xml:space="preserve">Северного района Новосибирской области             _______                    А.В. </w:t>
      </w:r>
      <w:proofErr w:type="spellStart"/>
      <w:r>
        <w:t>Капориков</w:t>
      </w:r>
      <w:proofErr w:type="spellEnd"/>
      <w:r>
        <w:t xml:space="preserve">        </w:t>
      </w:r>
    </w:p>
    <w:p w:rsidR="00A40EAE" w:rsidRDefault="00A40EAE" w:rsidP="00A40EAE">
      <w:pPr>
        <w:jc w:val="both"/>
      </w:pPr>
    </w:p>
    <w:p w:rsidR="00A40EAE" w:rsidRDefault="00A40EAE" w:rsidP="00A40EAE">
      <w:pPr>
        <w:jc w:val="both"/>
      </w:pPr>
      <w:r w:rsidRPr="00DB2EC5">
        <w:t>Председатель</w:t>
      </w:r>
      <w:r>
        <w:t xml:space="preserve"> Совета депутатов</w:t>
      </w:r>
    </w:p>
    <w:p w:rsidR="00A40EAE" w:rsidRDefault="00A40EAE" w:rsidP="00A40EAE">
      <w:pPr>
        <w:jc w:val="both"/>
      </w:pPr>
      <w:proofErr w:type="spellStart"/>
      <w:r>
        <w:t>Останинского</w:t>
      </w:r>
      <w:proofErr w:type="spellEnd"/>
      <w:r>
        <w:t xml:space="preserve"> сельсовета</w:t>
      </w:r>
    </w:p>
    <w:p w:rsidR="00A40EAE" w:rsidRPr="00DB2EC5" w:rsidRDefault="00A40EAE" w:rsidP="00A40EAE">
      <w:pPr>
        <w:jc w:val="both"/>
      </w:pPr>
      <w:r>
        <w:t xml:space="preserve">Северного района Новосибирской области             _______                     В.В. </w:t>
      </w:r>
      <w:proofErr w:type="spellStart"/>
      <w:r>
        <w:t>Ганич</w:t>
      </w:r>
      <w:proofErr w:type="spellEnd"/>
    </w:p>
    <w:p w:rsidR="00A40EAE" w:rsidRPr="00DB2EC5" w:rsidRDefault="00A40EAE" w:rsidP="00A40EAE"/>
    <w:p w:rsidR="00A40EAE" w:rsidRDefault="00A40EAE" w:rsidP="00A40EAE">
      <w:pPr>
        <w:ind w:right="741"/>
        <w:rPr>
          <w:b/>
          <w:sz w:val="28"/>
          <w:szCs w:val="28"/>
        </w:rPr>
      </w:pPr>
    </w:p>
    <w:p w:rsidR="00A40EAE" w:rsidRDefault="00A40EAE" w:rsidP="00A40EAE">
      <w:pPr>
        <w:ind w:right="741"/>
        <w:rPr>
          <w:b/>
          <w:sz w:val="28"/>
          <w:szCs w:val="28"/>
        </w:rPr>
      </w:pPr>
    </w:p>
    <w:p w:rsidR="00A40EAE" w:rsidRDefault="00A40EAE" w:rsidP="00A40EAE">
      <w:pPr>
        <w:ind w:right="741"/>
        <w:rPr>
          <w:b/>
          <w:sz w:val="28"/>
          <w:szCs w:val="28"/>
        </w:rPr>
      </w:pPr>
    </w:p>
    <w:p w:rsidR="00A40EAE" w:rsidRPr="00913CC5" w:rsidRDefault="00A40EAE" w:rsidP="00A40EAE">
      <w:pPr>
        <w:jc w:val="center"/>
        <w:rPr>
          <w:sz w:val="28"/>
          <w:szCs w:val="28"/>
        </w:rPr>
      </w:pPr>
    </w:p>
    <w:p w:rsidR="0034636C" w:rsidRDefault="0034636C" w:rsidP="00253530">
      <w:pPr>
        <w:jc w:val="center"/>
        <w:rPr>
          <w:sz w:val="28"/>
          <w:szCs w:val="28"/>
        </w:rPr>
      </w:pPr>
    </w:p>
    <w:p w:rsidR="00A40EAE" w:rsidRDefault="00A40EAE" w:rsidP="00253530">
      <w:pPr>
        <w:jc w:val="center"/>
        <w:rPr>
          <w:sz w:val="28"/>
          <w:szCs w:val="28"/>
        </w:rPr>
      </w:pPr>
    </w:p>
    <w:p w:rsidR="00A40EAE" w:rsidRDefault="00A40EAE" w:rsidP="00253530">
      <w:pPr>
        <w:jc w:val="center"/>
        <w:rPr>
          <w:sz w:val="28"/>
          <w:szCs w:val="28"/>
        </w:rPr>
      </w:pPr>
    </w:p>
    <w:p w:rsidR="00A40EAE" w:rsidRDefault="00A40EAE" w:rsidP="00253530">
      <w:pPr>
        <w:jc w:val="center"/>
        <w:rPr>
          <w:sz w:val="28"/>
          <w:szCs w:val="28"/>
        </w:rPr>
      </w:pPr>
    </w:p>
    <w:p w:rsidR="00A40EAE" w:rsidRDefault="00A40EAE" w:rsidP="00253530">
      <w:pPr>
        <w:jc w:val="center"/>
        <w:rPr>
          <w:sz w:val="28"/>
          <w:szCs w:val="28"/>
        </w:rPr>
      </w:pPr>
    </w:p>
    <w:p w:rsidR="00A40EAE" w:rsidRDefault="00A40EAE" w:rsidP="00253530">
      <w:pPr>
        <w:jc w:val="center"/>
        <w:rPr>
          <w:sz w:val="28"/>
          <w:szCs w:val="28"/>
        </w:rPr>
      </w:pPr>
    </w:p>
    <w:p w:rsidR="00A40EAE" w:rsidRDefault="00A40EAE" w:rsidP="00253530">
      <w:pPr>
        <w:jc w:val="center"/>
        <w:rPr>
          <w:sz w:val="28"/>
          <w:szCs w:val="28"/>
        </w:rPr>
      </w:pPr>
    </w:p>
    <w:p w:rsidR="00A40EAE" w:rsidRDefault="00A40EAE" w:rsidP="00253530">
      <w:pPr>
        <w:jc w:val="center"/>
        <w:rPr>
          <w:sz w:val="28"/>
          <w:szCs w:val="28"/>
        </w:rPr>
      </w:pPr>
    </w:p>
    <w:p w:rsidR="00A40EAE" w:rsidRDefault="00A40EAE" w:rsidP="00253530">
      <w:pPr>
        <w:jc w:val="center"/>
        <w:rPr>
          <w:sz w:val="28"/>
          <w:szCs w:val="28"/>
        </w:rPr>
      </w:pPr>
    </w:p>
    <w:p w:rsidR="00A40EAE" w:rsidRDefault="00A40EAE" w:rsidP="00253530">
      <w:pPr>
        <w:jc w:val="center"/>
        <w:rPr>
          <w:sz w:val="28"/>
          <w:szCs w:val="28"/>
        </w:rPr>
      </w:pPr>
    </w:p>
    <w:p w:rsidR="0034636C" w:rsidRDefault="0034636C" w:rsidP="0025353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1A27F8">
        <w:tc>
          <w:tcPr>
            <w:tcW w:w="9571" w:type="dxa"/>
          </w:tcPr>
          <w:p w:rsidR="0034636C" w:rsidRDefault="0034636C" w:rsidP="001A27F8"/>
          <w:p w:rsidR="0034636C" w:rsidRPr="00313FEA" w:rsidRDefault="0034636C" w:rsidP="001A27F8">
            <w:r w:rsidRPr="00313FEA">
              <w:t>УЧРЕДИТЕЛИ  «ВЕСТНИКА  ОСТАНИНСКОГО  СЕЛЬСОВЕТА»</w:t>
            </w:r>
          </w:p>
          <w:p w:rsidR="0034636C" w:rsidRPr="00313FEA" w:rsidRDefault="0034636C" w:rsidP="001A27F8"/>
          <w:p w:rsidR="0034636C" w:rsidRPr="00313FEA" w:rsidRDefault="0034636C" w:rsidP="001A27F8">
            <w:r w:rsidRPr="00313FEA">
              <w:t xml:space="preserve">Администрация </w:t>
            </w:r>
            <w:proofErr w:type="spellStart"/>
            <w:r w:rsidRPr="00313FEA">
              <w:t>Останинского</w:t>
            </w:r>
            <w:proofErr w:type="spellEnd"/>
            <w:r w:rsidRPr="00313FEA">
              <w:t xml:space="preserve"> сельсовета</w:t>
            </w:r>
          </w:p>
          <w:p w:rsidR="0034636C" w:rsidRPr="00313FEA" w:rsidRDefault="0034636C" w:rsidP="001A27F8">
            <w:r w:rsidRPr="00313FEA">
              <w:t xml:space="preserve">Совет депутатов </w:t>
            </w:r>
            <w:proofErr w:type="spellStart"/>
            <w:r w:rsidRPr="00313FEA">
              <w:t>Останинского</w:t>
            </w:r>
            <w:proofErr w:type="spellEnd"/>
            <w:r w:rsidRPr="00313FEA">
              <w:t xml:space="preserve"> сельсовета</w:t>
            </w:r>
          </w:p>
          <w:p w:rsidR="0034636C" w:rsidRPr="00313FEA" w:rsidRDefault="0034636C" w:rsidP="001A27F8"/>
        </w:tc>
      </w:tr>
    </w:tbl>
    <w:p w:rsidR="0034636C" w:rsidRPr="00313FEA" w:rsidRDefault="0034636C" w:rsidP="0034636C">
      <w:pPr>
        <w:jc w:val="center"/>
        <w:rPr>
          <w:b/>
          <w:i/>
        </w:rPr>
      </w:pPr>
    </w:p>
    <w:p w:rsidR="0034636C" w:rsidRPr="00313FEA" w:rsidRDefault="0034636C" w:rsidP="0034636C">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1A27F8">
        <w:tc>
          <w:tcPr>
            <w:tcW w:w="9571" w:type="dxa"/>
          </w:tcPr>
          <w:p w:rsidR="0034636C" w:rsidRPr="00313FEA" w:rsidRDefault="0034636C" w:rsidP="001A27F8">
            <w:pPr>
              <w:jc w:val="center"/>
            </w:pPr>
            <w:r w:rsidRPr="00313FEA">
              <w:t>РЕДАКЦИОННЫЙ  СОВЕТ:</w:t>
            </w:r>
          </w:p>
          <w:p w:rsidR="0034636C" w:rsidRPr="00313FEA" w:rsidRDefault="0034636C" w:rsidP="001A27F8">
            <w:pPr>
              <w:jc w:val="center"/>
            </w:pPr>
          </w:p>
          <w:p w:rsidR="0034636C" w:rsidRPr="00313FEA" w:rsidRDefault="00D93E2D" w:rsidP="001A27F8">
            <w:proofErr w:type="spellStart"/>
            <w:r>
              <w:t>Капориков</w:t>
            </w:r>
            <w:proofErr w:type="spellEnd"/>
            <w:r>
              <w:t xml:space="preserve"> Александр Владимирович</w:t>
            </w:r>
            <w:r w:rsidR="0034636C" w:rsidRPr="00313FEA">
              <w:t>, редактор;</w:t>
            </w:r>
          </w:p>
          <w:p w:rsidR="0034636C" w:rsidRPr="00313FEA" w:rsidRDefault="0034636C" w:rsidP="001A27F8">
            <w:proofErr w:type="spellStart"/>
            <w:r>
              <w:t>Михалевич</w:t>
            </w:r>
            <w:proofErr w:type="spellEnd"/>
            <w:r>
              <w:t xml:space="preserve"> </w:t>
            </w:r>
            <w:r w:rsidR="00D93E2D">
              <w:t>Алексей Николаевич</w:t>
            </w:r>
            <w:r w:rsidRPr="00313FEA">
              <w:t>, член редакционного совета;</w:t>
            </w:r>
          </w:p>
          <w:p w:rsidR="0034636C" w:rsidRPr="00313FEA" w:rsidRDefault="0034636C" w:rsidP="001A27F8">
            <w:proofErr w:type="spellStart"/>
            <w:r w:rsidRPr="00F34622">
              <w:rPr>
                <w:szCs w:val="28"/>
              </w:rPr>
              <w:t>Крамская</w:t>
            </w:r>
            <w:proofErr w:type="spellEnd"/>
            <w:r w:rsidRPr="00F34622">
              <w:rPr>
                <w:szCs w:val="28"/>
              </w:rPr>
              <w:t xml:space="preserve"> Лариса Анатольевна – заместитель председателя Совета депутатов </w:t>
            </w:r>
            <w:proofErr w:type="spellStart"/>
            <w:r w:rsidRPr="00F34622">
              <w:rPr>
                <w:szCs w:val="28"/>
              </w:rPr>
              <w:t>Останинского</w:t>
            </w:r>
            <w:proofErr w:type="spellEnd"/>
            <w:r w:rsidRPr="00F34622">
              <w:rPr>
                <w:szCs w:val="28"/>
              </w:rPr>
              <w:t xml:space="preserve"> сельсовета Северного района Новосибирской области</w:t>
            </w:r>
          </w:p>
        </w:tc>
      </w:tr>
    </w:tbl>
    <w:p w:rsidR="0034636C" w:rsidRPr="00313FEA" w:rsidRDefault="0034636C" w:rsidP="0034636C">
      <w:pPr>
        <w:jc w:val="center"/>
        <w:rPr>
          <w:b/>
          <w:i/>
        </w:rPr>
      </w:pPr>
    </w:p>
    <w:p w:rsidR="0034636C" w:rsidRPr="00313FEA" w:rsidRDefault="0034636C" w:rsidP="0034636C">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1A27F8">
        <w:tc>
          <w:tcPr>
            <w:tcW w:w="9571" w:type="dxa"/>
          </w:tcPr>
          <w:p w:rsidR="0034636C" w:rsidRPr="00313FEA" w:rsidRDefault="0034636C" w:rsidP="001A27F8">
            <w:pPr>
              <w:jc w:val="center"/>
            </w:pPr>
            <w:r w:rsidRPr="00313FEA">
              <w:t>ТИРАЖ</w:t>
            </w:r>
          </w:p>
          <w:p w:rsidR="0034636C" w:rsidRPr="00313FEA" w:rsidRDefault="0034636C" w:rsidP="001A27F8">
            <w:pPr>
              <w:jc w:val="center"/>
            </w:pPr>
          </w:p>
          <w:p w:rsidR="0034636C" w:rsidRPr="00313FEA" w:rsidRDefault="0034636C" w:rsidP="001A27F8">
            <w:pPr>
              <w:jc w:val="center"/>
            </w:pPr>
            <w:r w:rsidRPr="00313FEA">
              <w:t>10 экземпляров</w:t>
            </w:r>
          </w:p>
        </w:tc>
      </w:tr>
    </w:tbl>
    <w:p w:rsidR="0034636C" w:rsidRPr="00313FEA" w:rsidRDefault="0034636C" w:rsidP="0034636C">
      <w:pPr>
        <w:jc w:val="center"/>
      </w:pPr>
    </w:p>
    <w:p w:rsidR="0034636C" w:rsidRPr="00313FEA" w:rsidRDefault="0034636C" w:rsidP="0034636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1A27F8">
        <w:tc>
          <w:tcPr>
            <w:tcW w:w="9571" w:type="dxa"/>
          </w:tcPr>
          <w:p w:rsidR="0034636C" w:rsidRPr="00313FEA" w:rsidRDefault="0034636C" w:rsidP="001A27F8">
            <w:pPr>
              <w:jc w:val="center"/>
            </w:pPr>
            <w:r w:rsidRPr="00313FEA">
              <w:t>ТЕЛЕФОН  РЕДАКЦИОННОГО  СОВЕТА</w:t>
            </w:r>
          </w:p>
          <w:p w:rsidR="0034636C" w:rsidRPr="00313FEA" w:rsidRDefault="0034636C" w:rsidP="001A27F8">
            <w:pPr>
              <w:jc w:val="center"/>
            </w:pPr>
          </w:p>
          <w:p w:rsidR="0034636C" w:rsidRPr="00313FEA" w:rsidRDefault="0034636C" w:rsidP="001A27F8">
            <w:pPr>
              <w:jc w:val="center"/>
            </w:pPr>
            <w:r w:rsidRPr="00313FEA">
              <w:t>33-134</w:t>
            </w:r>
          </w:p>
        </w:tc>
      </w:tr>
    </w:tbl>
    <w:p w:rsidR="0034636C" w:rsidRPr="00913CC5" w:rsidRDefault="0034636C" w:rsidP="00253530">
      <w:pPr>
        <w:jc w:val="center"/>
        <w:rPr>
          <w:sz w:val="28"/>
          <w:szCs w:val="28"/>
        </w:rPr>
      </w:pPr>
      <w:bookmarkStart w:id="0" w:name="_GoBack"/>
      <w:bookmarkEnd w:id="0"/>
    </w:p>
    <w:sectPr w:rsidR="0034636C" w:rsidRPr="00913CC5" w:rsidSect="00013D79">
      <w:footerReference w:type="first" r:id="rId9"/>
      <w:pgSz w:w="11909" w:h="16834"/>
      <w:pgMar w:top="992" w:right="590" w:bottom="238" w:left="1089"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773" w:rsidRDefault="00134773" w:rsidP="00C03036">
      <w:r>
        <w:separator/>
      </w:r>
    </w:p>
  </w:endnote>
  <w:endnote w:type="continuationSeparator" w:id="0">
    <w:p w:rsidR="00134773" w:rsidRDefault="00134773" w:rsidP="00C0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00"/>
    <w:family w:val="auto"/>
    <w:pitch w:val="variable"/>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902" w:rsidRDefault="00472902">
    <w:pPr>
      <w:pStyle w:val="af"/>
      <w:jc w:val="center"/>
    </w:pPr>
  </w:p>
  <w:p w:rsidR="00472902" w:rsidRDefault="0047290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773" w:rsidRDefault="00134773" w:rsidP="00C03036">
      <w:r>
        <w:separator/>
      </w:r>
    </w:p>
  </w:footnote>
  <w:footnote w:type="continuationSeparator" w:id="0">
    <w:p w:rsidR="00134773" w:rsidRDefault="00134773" w:rsidP="00C030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6">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nsid w:val="0EE05915"/>
    <w:multiLevelType w:val="hybridMultilevel"/>
    <w:tmpl w:val="7264EFB0"/>
    <w:lvl w:ilvl="0" w:tplc="9C9C9282">
      <w:numFmt w:val="bullet"/>
      <w:lvlText w:val="-"/>
      <w:lvlJc w:val="left"/>
      <w:pPr>
        <w:tabs>
          <w:tab w:val="num" w:pos="720"/>
        </w:tabs>
        <w:ind w:left="360" w:firstLine="0"/>
      </w:pPr>
      <w:rPr>
        <w:rFonts w:ascii="Times New Roman" w:eastAsia="Times New Roman" w:hAnsi="Times New Roman" w:cs="Times New Roman" w:hint="default"/>
      </w:rPr>
    </w:lvl>
    <w:lvl w:ilvl="1" w:tplc="9C9C9282">
      <w:numFmt w:val="bullet"/>
      <w:lvlText w:val="-"/>
      <w:lvlJc w:val="left"/>
      <w:pPr>
        <w:tabs>
          <w:tab w:val="num" w:pos="1440"/>
        </w:tabs>
        <w:ind w:left="1080" w:firstLine="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F6D7BAD"/>
    <w:multiLevelType w:val="hybridMultilevel"/>
    <w:tmpl w:val="FBCC642A"/>
    <w:lvl w:ilvl="0" w:tplc="D108C33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19C97067"/>
    <w:multiLevelType w:val="hybridMultilevel"/>
    <w:tmpl w:val="4580B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EF3D9F"/>
    <w:multiLevelType w:val="singleLevel"/>
    <w:tmpl w:val="97B2FF46"/>
    <w:lvl w:ilvl="0">
      <w:start w:val="2"/>
      <w:numFmt w:val="decimal"/>
      <w:lvlText w:val="1.%1."/>
      <w:legacy w:legacy="1" w:legacySpace="0" w:legacyIndent="595"/>
      <w:lvlJc w:val="left"/>
      <w:rPr>
        <w:rFonts w:ascii="Times New Roman" w:hAnsi="Times New Roman" w:cs="Times New Roman" w:hint="default"/>
      </w:rPr>
    </w:lvl>
  </w:abstractNum>
  <w:abstractNum w:abstractNumId="12">
    <w:nsid w:val="31FF4B29"/>
    <w:multiLevelType w:val="hybridMultilevel"/>
    <w:tmpl w:val="06F41380"/>
    <w:lvl w:ilvl="0" w:tplc="2D4C2D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2E17B1"/>
    <w:multiLevelType w:val="hybridMultilevel"/>
    <w:tmpl w:val="2A00BDB8"/>
    <w:lvl w:ilvl="0" w:tplc="0419000F">
      <w:start w:val="1"/>
      <w:numFmt w:val="decimal"/>
      <w:lvlText w:val="%1."/>
      <w:lvlJc w:val="left"/>
      <w:pPr>
        <w:tabs>
          <w:tab w:val="num" w:pos="720"/>
        </w:tabs>
        <w:ind w:left="720" w:hanging="360"/>
      </w:pPr>
    </w:lvl>
    <w:lvl w:ilvl="1" w:tplc="9C9C9282">
      <w:numFmt w:val="bullet"/>
      <w:lvlText w:val="-"/>
      <w:lvlJc w:val="left"/>
      <w:pPr>
        <w:tabs>
          <w:tab w:val="num" w:pos="1440"/>
        </w:tabs>
        <w:ind w:left="1080" w:firstLine="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85669D0"/>
    <w:multiLevelType w:val="hybridMultilevel"/>
    <w:tmpl w:val="24227C16"/>
    <w:lvl w:ilvl="0" w:tplc="80141ED8">
      <w:start w:val="1"/>
      <w:numFmt w:val="bullet"/>
      <w:lvlText w:val=""/>
      <w:lvlJc w:val="left"/>
      <w:pPr>
        <w:tabs>
          <w:tab w:val="num" w:pos="927"/>
        </w:tabs>
        <w:ind w:left="927" w:hanging="360"/>
      </w:pPr>
      <w:rPr>
        <w:rFonts w:ascii="Symbol" w:hAnsi="Symbol" w:hint="default"/>
        <w:color w:val="auto"/>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797748D"/>
    <w:multiLevelType w:val="singleLevel"/>
    <w:tmpl w:val="19948E78"/>
    <w:lvl w:ilvl="0">
      <w:start w:val="4"/>
      <w:numFmt w:val="decimal"/>
      <w:lvlText w:val="2.%1."/>
      <w:legacy w:legacy="1" w:legacySpace="0" w:legacyIndent="657"/>
      <w:lvlJc w:val="left"/>
      <w:rPr>
        <w:rFonts w:ascii="Times New Roman" w:hAnsi="Times New Roman" w:cs="Times New Roman" w:hint="default"/>
      </w:rPr>
    </w:lvl>
  </w:abstractNum>
  <w:abstractNum w:abstractNumId="16">
    <w:nsid w:val="58947BEA"/>
    <w:multiLevelType w:val="hybridMultilevel"/>
    <w:tmpl w:val="6658D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AC24B5"/>
    <w:multiLevelType w:val="hybridMultilevel"/>
    <w:tmpl w:val="67D24734"/>
    <w:lvl w:ilvl="0" w:tplc="ABFC954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94C2467"/>
    <w:multiLevelType w:val="singleLevel"/>
    <w:tmpl w:val="6B5079C0"/>
    <w:lvl w:ilvl="0">
      <w:start w:val="8"/>
      <w:numFmt w:val="decimal"/>
      <w:lvlText w:val="2.%1."/>
      <w:legacy w:legacy="1" w:legacySpace="0" w:legacyIndent="744"/>
      <w:lvlJc w:val="left"/>
      <w:rPr>
        <w:rFonts w:ascii="Times New Roman" w:hAnsi="Times New Roman" w:cs="Times New Roman" w:hint="default"/>
      </w:rPr>
    </w:lvl>
  </w:abstractNum>
  <w:num w:numId="1">
    <w:abstractNumId w:val="10"/>
  </w:num>
  <w:num w:numId="2">
    <w:abstractNumId w:val="9"/>
  </w:num>
  <w:num w:numId="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1"/>
  </w:num>
  <w:num w:numId="8">
    <w:abstractNumId w:val="15"/>
  </w:num>
  <w:num w:numId="9">
    <w:abstractNumId w:val="18"/>
  </w:num>
  <w:num w:numId="10">
    <w:abstractNumId w:val="16"/>
  </w:num>
  <w:num w:numId="1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14CF7"/>
    <w:rsid w:val="00001A42"/>
    <w:rsid w:val="00007EEE"/>
    <w:rsid w:val="00013206"/>
    <w:rsid w:val="00013D79"/>
    <w:rsid w:val="00014303"/>
    <w:rsid w:val="0001553D"/>
    <w:rsid w:val="0002670E"/>
    <w:rsid w:val="000449B2"/>
    <w:rsid w:val="000755E1"/>
    <w:rsid w:val="00076B18"/>
    <w:rsid w:val="0008320E"/>
    <w:rsid w:val="000850B3"/>
    <w:rsid w:val="00092E00"/>
    <w:rsid w:val="0009493D"/>
    <w:rsid w:val="000A4AC0"/>
    <w:rsid w:val="000A4D99"/>
    <w:rsid w:val="000C58A0"/>
    <w:rsid w:val="000D4ED6"/>
    <w:rsid w:val="000E1AB6"/>
    <w:rsid w:val="00101A3A"/>
    <w:rsid w:val="00110101"/>
    <w:rsid w:val="00122C81"/>
    <w:rsid w:val="00124C48"/>
    <w:rsid w:val="001278B9"/>
    <w:rsid w:val="00127FF8"/>
    <w:rsid w:val="00130123"/>
    <w:rsid w:val="00132E56"/>
    <w:rsid w:val="00134773"/>
    <w:rsid w:val="00135B5A"/>
    <w:rsid w:val="001413EB"/>
    <w:rsid w:val="00144A18"/>
    <w:rsid w:val="00156258"/>
    <w:rsid w:val="00160F54"/>
    <w:rsid w:val="00184723"/>
    <w:rsid w:val="00187553"/>
    <w:rsid w:val="00196633"/>
    <w:rsid w:val="001A326C"/>
    <w:rsid w:val="001A3A19"/>
    <w:rsid w:val="001B0FBB"/>
    <w:rsid w:val="001B3538"/>
    <w:rsid w:val="001B38D1"/>
    <w:rsid w:val="001C5D8B"/>
    <w:rsid w:val="001D7E2E"/>
    <w:rsid w:val="001E2C38"/>
    <w:rsid w:val="001F23E9"/>
    <w:rsid w:val="002007C1"/>
    <w:rsid w:val="0020754E"/>
    <w:rsid w:val="00215E5A"/>
    <w:rsid w:val="00217BE7"/>
    <w:rsid w:val="002222C2"/>
    <w:rsid w:val="00222631"/>
    <w:rsid w:val="00233295"/>
    <w:rsid w:val="002337FD"/>
    <w:rsid w:val="002403C7"/>
    <w:rsid w:val="00250FD3"/>
    <w:rsid w:val="0025227C"/>
    <w:rsid w:val="00253530"/>
    <w:rsid w:val="00256EA1"/>
    <w:rsid w:val="00257B42"/>
    <w:rsid w:val="00272717"/>
    <w:rsid w:val="00273F99"/>
    <w:rsid w:val="002814FF"/>
    <w:rsid w:val="00281804"/>
    <w:rsid w:val="0028469C"/>
    <w:rsid w:val="00291165"/>
    <w:rsid w:val="002A44F4"/>
    <w:rsid w:val="002B177C"/>
    <w:rsid w:val="002D659D"/>
    <w:rsid w:val="002E013D"/>
    <w:rsid w:val="002F50ED"/>
    <w:rsid w:val="00304A42"/>
    <w:rsid w:val="003115B1"/>
    <w:rsid w:val="00313FEA"/>
    <w:rsid w:val="00315808"/>
    <w:rsid w:val="003158F0"/>
    <w:rsid w:val="003447F6"/>
    <w:rsid w:val="0034636C"/>
    <w:rsid w:val="00347E19"/>
    <w:rsid w:val="0035418A"/>
    <w:rsid w:val="00354C9B"/>
    <w:rsid w:val="00370541"/>
    <w:rsid w:val="00373F1D"/>
    <w:rsid w:val="00391E36"/>
    <w:rsid w:val="003B5218"/>
    <w:rsid w:val="003C35C4"/>
    <w:rsid w:val="003D1D67"/>
    <w:rsid w:val="003D79CD"/>
    <w:rsid w:val="003E00F5"/>
    <w:rsid w:val="003E3004"/>
    <w:rsid w:val="003E4BC9"/>
    <w:rsid w:val="003F095C"/>
    <w:rsid w:val="003F34E9"/>
    <w:rsid w:val="004124AB"/>
    <w:rsid w:val="00412F3A"/>
    <w:rsid w:val="00413086"/>
    <w:rsid w:val="00417949"/>
    <w:rsid w:val="00432DA9"/>
    <w:rsid w:val="0044251F"/>
    <w:rsid w:val="00443D6A"/>
    <w:rsid w:val="004509AE"/>
    <w:rsid w:val="00453132"/>
    <w:rsid w:val="00465DD3"/>
    <w:rsid w:val="00470EB0"/>
    <w:rsid w:val="00472902"/>
    <w:rsid w:val="004A7298"/>
    <w:rsid w:val="004B5461"/>
    <w:rsid w:val="004C35F7"/>
    <w:rsid w:val="004C554B"/>
    <w:rsid w:val="004E25CD"/>
    <w:rsid w:val="004E633A"/>
    <w:rsid w:val="004E7560"/>
    <w:rsid w:val="00506E7C"/>
    <w:rsid w:val="0052304E"/>
    <w:rsid w:val="00524114"/>
    <w:rsid w:val="005348E5"/>
    <w:rsid w:val="00535864"/>
    <w:rsid w:val="005372BB"/>
    <w:rsid w:val="00552D4B"/>
    <w:rsid w:val="00564697"/>
    <w:rsid w:val="00591AE8"/>
    <w:rsid w:val="005953AC"/>
    <w:rsid w:val="005A34C1"/>
    <w:rsid w:val="005E2640"/>
    <w:rsid w:val="005E72CA"/>
    <w:rsid w:val="005F226A"/>
    <w:rsid w:val="00652012"/>
    <w:rsid w:val="00656475"/>
    <w:rsid w:val="0066570B"/>
    <w:rsid w:val="00666EA3"/>
    <w:rsid w:val="006708E3"/>
    <w:rsid w:val="00676A98"/>
    <w:rsid w:val="0068237D"/>
    <w:rsid w:val="0068655E"/>
    <w:rsid w:val="006A35AD"/>
    <w:rsid w:val="006C694D"/>
    <w:rsid w:val="006E0B1C"/>
    <w:rsid w:val="006E3275"/>
    <w:rsid w:val="006F661B"/>
    <w:rsid w:val="006F727A"/>
    <w:rsid w:val="00710B82"/>
    <w:rsid w:val="0072511C"/>
    <w:rsid w:val="00725E40"/>
    <w:rsid w:val="007316D3"/>
    <w:rsid w:val="00731F71"/>
    <w:rsid w:val="00742091"/>
    <w:rsid w:val="007465BD"/>
    <w:rsid w:val="00746C40"/>
    <w:rsid w:val="007502E0"/>
    <w:rsid w:val="0075125C"/>
    <w:rsid w:val="007774AB"/>
    <w:rsid w:val="0078577A"/>
    <w:rsid w:val="007873A4"/>
    <w:rsid w:val="007960F9"/>
    <w:rsid w:val="0079743B"/>
    <w:rsid w:val="007A1D14"/>
    <w:rsid w:val="007A4298"/>
    <w:rsid w:val="007B123C"/>
    <w:rsid w:val="007E0296"/>
    <w:rsid w:val="007E75D5"/>
    <w:rsid w:val="007F2897"/>
    <w:rsid w:val="008012D3"/>
    <w:rsid w:val="00813665"/>
    <w:rsid w:val="00813A7A"/>
    <w:rsid w:val="00826B97"/>
    <w:rsid w:val="00833178"/>
    <w:rsid w:val="00836630"/>
    <w:rsid w:val="00846B0C"/>
    <w:rsid w:val="0086570E"/>
    <w:rsid w:val="0088045B"/>
    <w:rsid w:val="008A28BF"/>
    <w:rsid w:val="008B7990"/>
    <w:rsid w:val="008C2CDC"/>
    <w:rsid w:val="008D4B3B"/>
    <w:rsid w:val="008E04A4"/>
    <w:rsid w:val="00901320"/>
    <w:rsid w:val="00914CF7"/>
    <w:rsid w:val="00957C41"/>
    <w:rsid w:val="00973D97"/>
    <w:rsid w:val="00974FE4"/>
    <w:rsid w:val="009926C6"/>
    <w:rsid w:val="009A30F0"/>
    <w:rsid w:val="009B01AD"/>
    <w:rsid w:val="009B24E7"/>
    <w:rsid w:val="009C0CD6"/>
    <w:rsid w:val="009C104E"/>
    <w:rsid w:val="009C1D5A"/>
    <w:rsid w:val="009C2A05"/>
    <w:rsid w:val="009D523A"/>
    <w:rsid w:val="009D52B8"/>
    <w:rsid w:val="009E6495"/>
    <w:rsid w:val="009F622D"/>
    <w:rsid w:val="009F6DF9"/>
    <w:rsid w:val="00A102AE"/>
    <w:rsid w:val="00A111AA"/>
    <w:rsid w:val="00A145DF"/>
    <w:rsid w:val="00A159C8"/>
    <w:rsid w:val="00A17B66"/>
    <w:rsid w:val="00A23D48"/>
    <w:rsid w:val="00A40EAE"/>
    <w:rsid w:val="00A43B0C"/>
    <w:rsid w:val="00A446FE"/>
    <w:rsid w:val="00A47105"/>
    <w:rsid w:val="00A54C71"/>
    <w:rsid w:val="00AA1F97"/>
    <w:rsid w:val="00AB3DAB"/>
    <w:rsid w:val="00AC5442"/>
    <w:rsid w:val="00AC6368"/>
    <w:rsid w:val="00AD34CB"/>
    <w:rsid w:val="00AD5A78"/>
    <w:rsid w:val="00AE48D1"/>
    <w:rsid w:val="00AF33C9"/>
    <w:rsid w:val="00B02021"/>
    <w:rsid w:val="00B113B7"/>
    <w:rsid w:val="00B122DD"/>
    <w:rsid w:val="00B1637C"/>
    <w:rsid w:val="00B20B7B"/>
    <w:rsid w:val="00B32D63"/>
    <w:rsid w:val="00B44D3F"/>
    <w:rsid w:val="00B57233"/>
    <w:rsid w:val="00B7477C"/>
    <w:rsid w:val="00B74B82"/>
    <w:rsid w:val="00B76F7B"/>
    <w:rsid w:val="00B866F2"/>
    <w:rsid w:val="00BA7FB0"/>
    <w:rsid w:val="00BB2304"/>
    <w:rsid w:val="00BB24F3"/>
    <w:rsid w:val="00BC54C5"/>
    <w:rsid w:val="00BD4945"/>
    <w:rsid w:val="00BD4DB1"/>
    <w:rsid w:val="00BD7140"/>
    <w:rsid w:val="00BE7005"/>
    <w:rsid w:val="00C01B1D"/>
    <w:rsid w:val="00C02ECE"/>
    <w:rsid w:val="00C03036"/>
    <w:rsid w:val="00C11F5E"/>
    <w:rsid w:val="00C14A4F"/>
    <w:rsid w:val="00C210F4"/>
    <w:rsid w:val="00C31222"/>
    <w:rsid w:val="00C31747"/>
    <w:rsid w:val="00C364DA"/>
    <w:rsid w:val="00C405D2"/>
    <w:rsid w:val="00C41F42"/>
    <w:rsid w:val="00C443C6"/>
    <w:rsid w:val="00C45955"/>
    <w:rsid w:val="00C46F1A"/>
    <w:rsid w:val="00C515F0"/>
    <w:rsid w:val="00C71F2F"/>
    <w:rsid w:val="00C80831"/>
    <w:rsid w:val="00C80BB6"/>
    <w:rsid w:val="00CC476B"/>
    <w:rsid w:val="00CC5FD4"/>
    <w:rsid w:val="00CE678A"/>
    <w:rsid w:val="00CF61E1"/>
    <w:rsid w:val="00CF68EA"/>
    <w:rsid w:val="00D026BA"/>
    <w:rsid w:val="00D0735A"/>
    <w:rsid w:val="00D1330C"/>
    <w:rsid w:val="00D1516E"/>
    <w:rsid w:val="00D20B76"/>
    <w:rsid w:val="00D2207E"/>
    <w:rsid w:val="00D22A22"/>
    <w:rsid w:val="00D30B59"/>
    <w:rsid w:val="00D40337"/>
    <w:rsid w:val="00D45228"/>
    <w:rsid w:val="00D64EF4"/>
    <w:rsid w:val="00D7525E"/>
    <w:rsid w:val="00D76C8C"/>
    <w:rsid w:val="00D91BB1"/>
    <w:rsid w:val="00D93DE5"/>
    <w:rsid w:val="00D93E2D"/>
    <w:rsid w:val="00D9636D"/>
    <w:rsid w:val="00DB4D97"/>
    <w:rsid w:val="00DC75E1"/>
    <w:rsid w:val="00DE6ACA"/>
    <w:rsid w:val="00E060FC"/>
    <w:rsid w:val="00E06E71"/>
    <w:rsid w:val="00E10E0A"/>
    <w:rsid w:val="00E21155"/>
    <w:rsid w:val="00E21871"/>
    <w:rsid w:val="00E36FE1"/>
    <w:rsid w:val="00E5191F"/>
    <w:rsid w:val="00E51F09"/>
    <w:rsid w:val="00E76F8C"/>
    <w:rsid w:val="00E81D19"/>
    <w:rsid w:val="00E9218B"/>
    <w:rsid w:val="00E9782B"/>
    <w:rsid w:val="00EB3B4A"/>
    <w:rsid w:val="00EB6B30"/>
    <w:rsid w:val="00EC0C9F"/>
    <w:rsid w:val="00ED34B9"/>
    <w:rsid w:val="00EE1E7D"/>
    <w:rsid w:val="00EF074B"/>
    <w:rsid w:val="00EF6D52"/>
    <w:rsid w:val="00F07997"/>
    <w:rsid w:val="00F17556"/>
    <w:rsid w:val="00F20E83"/>
    <w:rsid w:val="00F26441"/>
    <w:rsid w:val="00F31423"/>
    <w:rsid w:val="00F34622"/>
    <w:rsid w:val="00F356A7"/>
    <w:rsid w:val="00F36EB3"/>
    <w:rsid w:val="00F37132"/>
    <w:rsid w:val="00F47E4D"/>
    <w:rsid w:val="00F63682"/>
    <w:rsid w:val="00F65B35"/>
    <w:rsid w:val="00F71C98"/>
    <w:rsid w:val="00F926ED"/>
    <w:rsid w:val="00FA1544"/>
    <w:rsid w:val="00FC2BB0"/>
    <w:rsid w:val="00FE232A"/>
    <w:rsid w:val="00FE369D"/>
    <w:rsid w:val="00FF2A04"/>
    <w:rsid w:val="00FF5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C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79CD"/>
    <w:pPr>
      <w:keepNext/>
      <w:spacing w:before="2" w:line="0" w:lineRule="atLeast"/>
      <w:ind w:left="1701" w:right="851"/>
      <w:jc w:val="center"/>
      <w:outlineLvl w:val="0"/>
    </w:pPr>
    <w:rPr>
      <w:b/>
      <w:bCs/>
      <w:sz w:val="20"/>
      <w:szCs w:val="20"/>
    </w:rPr>
  </w:style>
  <w:style w:type="paragraph" w:styleId="2">
    <w:name w:val="heading 2"/>
    <w:basedOn w:val="a"/>
    <w:next w:val="a"/>
    <w:link w:val="20"/>
    <w:unhideWhenUsed/>
    <w:qFormat/>
    <w:rsid w:val="004124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A35AD"/>
    <w:pPr>
      <w:keepNext/>
      <w:spacing w:before="240" w:after="60" w:line="0" w:lineRule="atLeast"/>
      <w:ind w:left="1701" w:right="851"/>
      <w:outlineLvl w:val="2"/>
    </w:pPr>
    <w:rPr>
      <w:rFonts w:ascii="Cambria" w:hAnsi="Cambria"/>
      <w:b/>
      <w:bCs/>
      <w:sz w:val="26"/>
      <w:szCs w:val="26"/>
    </w:rPr>
  </w:style>
  <w:style w:type="paragraph" w:styleId="4">
    <w:name w:val="heading 4"/>
    <w:basedOn w:val="a"/>
    <w:next w:val="a"/>
    <w:link w:val="40"/>
    <w:unhideWhenUsed/>
    <w:qFormat/>
    <w:rsid w:val="00F3462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6A35AD"/>
    <w:pPr>
      <w:tabs>
        <w:tab w:val="left" w:pos="0"/>
      </w:tabs>
      <w:suppressAutoHyphens/>
      <w:spacing w:before="280" w:after="280" w:line="288" w:lineRule="atLeast"/>
      <w:ind w:left="3600" w:hanging="360"/>
      <w:outlineLvl w:val="4"/>
    </w:pPr>
    <w:rPr>
      <w:rFonts w:ascii="Tahoma" w:hAnsi="Tahoma" w:cs="Tahoma"/>
      <w:b/>
      <w:bCs/>
      <w:kern w:val="1"/>
      <w:lang w:eastAsia="ar-SA"/>
    </w:rPr>
  </w:style>
  <w:style w:type="paragraph" w:styleId="6">
    <w:name w:val="heading 6"/>
    <w:basedOn w:val="a"/>
    <w:next w:val="a"/>
    <w:link w:val="60"/>
    <w:unhideWhenUsed/>
    <w:qFormat/>
    <w:rsid w:val="006A35A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7">
    <w:name w:val="heading 7"/>
    <w:basedOn w:val="a"/>
    <w:next w:val="a"/>
    <w:link w:val="70"/>
    <w:qFormat/>
    <w:rsid w:val="006A35AD"/>
    <w:pPr>
      <w:keepNext/>
      <w:ind w:firstLine="709"/>
      <w:outlineLvl w:val="6"/>
    </w:pPr>
    <w:rPr>
      <w:sz w:val="28"/>
      <w:szCs w:val="20"/>
    </w:rPr>
  </w:style>
  <w:style w:type="paragraph" w:styleId="8">
    <w:name w:val="heading 8"/>
    <w:basedOn w:val="a"/>
    <w:next w:val="a"/>
    <w:link w:val="80"/>
    <w:qFormat/>
    <w:rsid w:val="006A35AD"/>
    <w:pPr>
      <w:keepNext/>
      <w:ind w:firstLine="709"/>
      <w:jc w:val="right"/>
      <w:outlineLvl w:val="7"/>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D79CD"/>
    <w:rPr>
      <w:rFonts w:ascii="Times New Roman" w:eastAsia="Times New Roman" w:hAnsi="Times New Roman" w:cs="Times New Roman"/>
      <w:b/>
      <w:bCs/>
      <w:sz w:val="20"/>
      <w:szCs w:val="20"/>
      <w:lang w:eastAsia="ru-RU"/>
    </w:rPr>
  </w:style>
  <w:style w:type="character" w:customStyle="1" w:styleId="20">
    <w:name w:val="Заголовок 2 Знак"/>
    <w:basedOn w:val="a1"/>
    <w:link w:val="2"/>
    <w:rsid w:val="004124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6A35AD"/>
    <w:rPr>
      <w:rFonts w:ascii="Cambria" w:eastAsia="Times New Roman" w:hAnsi="Cambria" w:cs="Times New Roman"/>
      <w:b/>
      <w:bCs/>
      <w:sz w:val="26"/>
      <w:szCs w:val="26"/>
      <w:lang w:eastAsia="ru-RU"/>
    </w:rPr>
  </w:style>
  <w:style w:type="character" w:customStyle="1" w:styleId="40">
    <w:name w:val="Заголовок 4 Знак"/>
    <w:basedOn w:val="a1"/>
    <w:link w:val="4"/>
    <w:rsid w:val="00F34622"/>
    <w:rPr>
      <w:rFonts w:asciiTheme="majorHAnsi" w:eastAsiaTheme="majorEastAsia" w:hAnsiTheme="majorHAnsi" w:cstheme="majorBidi"/>
      <w:b/>
      <w:bCs/>
      <w:i/>
      <w:iCs/>
      <w:color w:val="4F81BD" w:themeColor="accent1"/>
      <w:sz w:val="24"/>
      <w:szCs w:val="24"/>
      <w:lang w:eastAsia="ru-RU"/>
    </w:rPr>
  </w:style>
  <w:style w:type="paragraph" w:styleId="a0">
    <w:name w:val="Body Text"/>
    <w:basedOn w:val="a"/>
    <w:link w:val="a4"/>
    <w:rsid w:val="003D79CD"/>
    <w:pPr>
      <w:spacing w:after="120"/>
    </w:pPr>
  </w:style>
  <w:style w:type="character" w:customStyle="1" w:styleId="a4">
    <w:name w:val="Основной текст Знак"/>
    <w:basedOn w:val="a1"/>
    <w:link w:val="a0"/>
    <w:rsid w:val="003D79CD"/>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6A35AD"/>
    <w:rPr>
      <w:rFonts w:ascii="Tahoma" w:eastAsia="Times New Roman" w:hAnsi="Tahoma" w:cs="Tahoma"/>
      <w:b/>
      <w:bCs/>
      <w:kern w:val="1"/>
      <w:sz w:val="24"/>
      <w:szCs w:val="24"/>
      <w:lang w:eastAsia="ar-SA"/>
    </w:rPr>
  </w:style>
  <w:style w:type="character" w:customStyle="1" w:styleId="60">
    <w:name w:val="Заголовок 6 Знак"/>
    <w:basedOn w:val="a1"/>
    <w:link w:val="6"/>
    <w:rsid w:val="006A35A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rsid w:val="006A35AD"/>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6A35AD"/>
    <w:rPr>
      <w:rFonts w:ascii="Times New Roman" w:eastAsia="Times New Roman" w:hAnsi="Times New Roman" w:cs="Times New Roman"/>
      <w:sz w:val="28"/>
      <w:szCs w:val="28"/>
      <w:lang w:eastAsia="ru-RU"/>
    </w:rPr>
  </w:style>
  <w:style w:type="paragraph" w:styleId="a5">
    <w:name w:val="List Paragraph"/>
    <w:basedOn w:val="a"/>
    <w:uiPriority w:val="34"/>
    <w:qFormat/>
    <w:rsid w:val="00C01B1D"/>
    <w:pPr>
      <w:ind w:left="720"/>
      <w:contextualSpacing/>
    </w:pPr>
  </w:style>
  <w:style w:type="character" w:customStyle="1" w:styleId="apple-converted-space">
    <w:name w:val="apple-converted-space"/>
    <w:basedOn w:val="a1"/>
    <w:rsid w:val="00C01B1D"/>
  </w:style>
  <w:style w:type="character" w:styleId="a6">
    <w:name w:val="Hyperlink"/>
    <w:basedOn w:val="a1"/>
    <w:unhideWhenUsed/>
    <w:rsid w:val="00C01B1D"/>
    <w:rPr>
      <w:color w:val="0000FF"/>
      <w:u w:val="single"/>
    </w:rPr>
  </w:style>
  <w:style w:type="paragraph" w:styleId="a7">
    <w:name w:val="No Spacing"/>
    <w:aliases w:val="с интервалом,No Spacing1,No Spacing"/>
    <w:link w:val="a8"/>
    <w:qFormat/>
    <w:rsid w:val="00C01B1D"/>
    <w:pPr>
      <w:spacing w:after="0" w:line="240" w:lineRule="auto"/>
    </w:pPr>
    <w:rPr>
      <w:rFonts w:ascii="Calibri" w:eastAsia="Times New Roman" w:hAnsi="Calibri" w:cs="Times New Roman"/>
      <w:lang w:eastAsia="ru-RU"/>
    </w:rPr>
  </w:style>
  <w:style w:type="character" w:customStyle="1" w:styleId="a8">
    <w:name w:val="Без интервала Знак"/>
    <w:aliases w:val="с интервалом Знак,No Spacing1 Знак,No Spacing Знак"/>
    <w:link w:val="a7"/>
    <w:uiPriority w:val="1"/>
    <w:locked/>
    <w:rsid w:val="00F356A7"/>
    <w:rPr>
      <w:rFonts w:ascii="Calibri" w:eastAsia="Times New Roman" w:hAnsi="Calibri" w:cs="Times New Roman"/>
      <w:lang w:eastAsia="ru-RU"/>
    </w:rPr>
  </w:style>
  <w:style w:type="table" w:styleId="a9">
    <w:name w:val="Table Grid"/>
    <w:basedOn w:val="a2"/>
    <w:uiPriority w:val="59"/>
    <w:rsid w:val="00C01B1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EC0C9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alloon Text"/>
    <w:basedOn w:val="a"/>
    <w:link w:val="ab"/>
    <w:rsid w:val="00313FEA"/>
    <w:rPr>
      <w:rFonts w:ascii="Tahoma" w:hAnsi="Tahoma" w:cs="Tahoma"/>
      <w:sz w:val="16"/>
      <w:szCs w:val="16"/>
    </w:rPr>
  </w:style>
  <w:style w:type="character" w:customStyle="1" w:styleId="ab">
    <w:name w:val="Текст выноски Знак"/>
    <w:basedOn w:val="a1"/>
    <w:link w:val="aa"/>
    <w:rsid w:val="00313FEA"/>
    <w:rPr>
      <w:rFonts w:ascii="Tahoma" w:eastAsia="Times New Roman" w:hAnsi="Tahoma" w:cs="Tahoma"/>
      <w:sz w:val="16"/>
      <w:szCs w:val="16"/>
      <w:lang w:eastAsia="ru-RU"/>
    </w:rPr>
  </w:style>
  <w:style w:type="character" w:customStyle="1" w:styleId="ac">
    <w:name w:val="Верхний колонтитул Знак"/>
    <w:aliases w:val="ВерхКолонтитул Знак"/>
    <w:link w:val="ad"/>
    <w:rsid w:val="00313FEA"/>
    <w:rPr>
      <w:sz w:val="24"/>
      <w:szCs w:val="24"/>
    </w:rPr>
  </w:style>
  <w:style w:type="paragraph" w:styleId="ad">
    <w:name w:val="header"/>
    <w:aliases w:val="ВерхКолонтитул"/>
    <w:basedOn w:val="a"/>
    <w:link w:val="ac"/>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1">
    <w:name w:val="Верхний колонтитул Знак1"/>
    <w:basedOn w:val="a1"/>
    <w:uiPriority w:val="99"/>
    <w:rsid w:val="00313FEA"/>
    <w:rPr>
      <w:rFonts w:ascii="Times New Roman" w:eastAsia="Times New Roman" w:hAnsi="Times New Roman" w:cs="Times New Roman"/>
      <w:sz w:val="24"/>
      <w:szCs w:val="24"/>
      <w:lang w:eastAsia="ru-RU"/>
    </w:rPr>
  </w:style>
  <w:style w:type="character" w:customStyle="1" w:styleId="ae">
    <w:name w:val="Нижний колонтитул Знак"/>
    <w:link w:val="af"/>
    <w:rsid w:val="00313FEA"/>
    <w:rPr>
      <w:sz w:val="24"/>
      <w:szCs w:val="24"/>
    </w:rPr>
  </w:style>
  <w:style w:type="paragraph" w:styleId="af">
    <w:name w:val="footer"/>
    <w:basedOn w:val="a"/>
    <w:link w:val="ae"/>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1"/>
    <w:uiPriority w:val="99"/>
    <w:rsid w:val="00313FEA"/>
    <w:rPr>
      <w:rFonts w:ascii="Times New Roman" w:eastAsia="Times New Roman" w:hAnsi="Times New Roman" w:cs="Times New Roman"/>
      <w:sz w:val="24"/>
      <w:szCs w:val="24"/>
      <w:lang w:eastAsia="ru-RU"/>
    </w:rPr>
  </w:style>
  <w:style w:type="character" w:styleId="af0">
    <w:name w:val="Strong"/>
    <w:basedOn w:val="a1"/>
    <w:uiPriority w:val="22"/>
    <w:qFormat/>
    <w:rsid w:val="003D79CD"/>
    <w:rPr>
      <w:b/>
      <w:bCs/>
    </w:rPr>
  </w:style>
  <w:style w:type="paragraph" w:customStyle="1" w:styleId="ConsPlusCell">
    <w:name w:val="ConsPlusCell"/>
    <w:rsid w:val="003D79CD"/>
    <w:pPr>
      <w:widowControl w:val="0"/>
      <w:autoSpaceDE w:val="0"/>
      <w:autoSpaceDN w:val="0"/>
      <w:adjustRightInd w:val="0"/>
      <w:spacing w:after="0" w:line="240" w:lineRule="auto"/>
    </w:pPr>
    <w:rPr>
      <w:rFonts w:ascii="Calibri" w:eastAsia="Calibri" w:hAnsi="Calibri" w:cs="Calibri"/>
      <w:lang w:eastAsia="ru-RU"/>
    </w:rPr>
  </w:style>
  <w:style w:type="paragraph" w:customStyle="1" w:styleId="msonormalbullet1gifbullet3gif">
    <w:name w:val="msonormalbullet1gifbullet3.gif"/>
    <w:basedOn w:val="a"/>
    <w:rsid w:val="003D79CD"/>
    <w:pPr>
      <w:spacing w:before="100" w:beforeAutospacing="1" w:after="100" w:afterAutospacing="1"/>
    </w:pPr>
  </w:style>
  <w:style w:type="paragraph" w:customStyle="1" w:styleId="msonormalbullet2gifbullet1gif">
    <w:name w:val="msonormalbullet2gifbullet1.gif"/>
    <w:basedOn w:val="a"/>
    <w:rsid w:val="003D79CD"/>
    <w:pPr>
      <w:spacing w:before="100" w:beforeAutospacing="1" w:after="100" w:afterAutospacing="1"/>
    </w:pPr>
  </w:style>
  <w:style w:type="paragraph" w:customStyle="1" w:styleId="msonormalbullet2gifbullet2gifbullet3gif">
    <w:name w:val="msonormalbullet2gifbullet2gifbullet3.gif"/>
    <w:basedOn w:val="a"/>
    <w:rsid w:val="003D79CD"/>
    <w:pPr>
      <w:spacing w:before="100" w:beforeAutospacing="1" w:after="100" w:afterAutospacing="1"/>
    </w:pPr>
  </w:style>
  <w:style w:type="paragraph" w:customStyle="1" w:styleId="msonormalbullet2gifbullet3gifbullet1gif">
    <w:name w:val="msonormalbullet2gifbullet3gifbullet1.gif"/>
    <w:basedOn w:val="a"/>
    <w:rsid w:val="003D79CD"/>
    <w:pPr>
      <w:spacing w:before="100" w:beforeAutospacing="1" w:after="100" w:afterAutospacing="1"/>
    </w:pPr>
  </w:style>
  <w:style w:type="paragraph" w:customStyle="1" w:styleId="msonormalbullet2gifbullet3gifbullet3gif">
    <w:name w:val="msonormalbullet2gifbullet3gifbullet3.gif"/>
    <w:basedOn w:val="a"/>
    <w:rsid w:val="003D79CD"/>
    <w:pPr>
      <w:spacing w:before="100" w:beforeAutospacing="1" w:after="100" w:afterAutospacing="1"/>
    </w:pPr>
  </w:style>
  <w:style w:type="paragraph" w:styleId="af1">
    <w:name w:val="footnote text"/>
    <w:basedOn w:val="a"/>
    <w:link w:val="af2"/>
    <w:uiPriority w:val="99"/>
    <w:rsid w:val="00C03036"/>
    <w:rPr>
      <w:sz w:val="20"/>
      <w:szCs w:val="20"/>
    </w:rPr>
  </w:style>
  <w:style w:type="character" w:customStyle="1" w:styleId="af2">
    <w:name w:val="Текст сноски Знак"/>
    <w:basedOn w:val="a1"/>
    <w:link w:val="af1"/>
    <w:uiPriority w:val="99"/>
    <w:rsid w:val="00C03036"/>
    <w:rPr>
      <w:rFonts w:ascii="Times New Roman" w:eastAsia="Times New Roman" w:hAnsi="Times New Roman" w:cs="Times New Roman"/>
      <w:sz w:val="20"/>
      <w:szCs w:val="20"/>
      <w:lang w:eastAsia="ru-RU"/>
    </w:rPr>
  </w:style>
  <w:style w:type="character" w:styleId="af3">
    <w:name w:val="footnote reference"/>
    <w:uiPriority w:val="99"/>
    <w:rsid w:val="00C03036"/>
    <w:rPr>
      <w:vertAlign w:val="superscript"/>
    </w:rPr>
  </w:style>
  <w:style w:type="character" w:customStyle="1" w:styleId="21">
    <w:name w:val="Основной текст (2)_"/>
    <w:link w:val="22"/>
    <w:rsid w:val="00D1516E"/>
    <w:rPr>
      <w:rFonts w:ascii="Times New Roman" w:eastAsia="Times New Roman" w:hAnsi="Times New Roman"/>
      <w:shd w:val="clear" w:color="auto" w:fill="FFFFFF"/>
    </w:rPr>
  </w:style>
  <w:style w:type="paragraph" w:customStyle="1" w:styleId="22">
    <w:name w:val="Основной текст (2)"/>
    <w:basedOn w:val="a"/>
    <w:link w:val="21"/>
    <w:rsid w:val="00D1516E"/>
    <w:pPr>
      <w:widowControl w:val="0"/>
      <w:shd w:val="clear" w:color="auto" w:fill="FFFFFF"/>
      <w:spacing w:after="1860" w:line="322" w:lineRule="exact"/>
      <w:ind w:hanging="940"/>
      <w:jc w:val="center"/>
    </w:pPr>
    <w:rPr>
      <w:rFonts w:cstheme="minorBidi"/>
      <w:sz w:val="22"/>
      <w:szCs w:val="22"/>
      <w:lang w:eastAsia="en-US"/>
    </w:rPr>
  </w:style>
  <w:style w:type="paragraph" w:customStyle="1" w:styleId="ConsPlusNonformat">
    <w:name w:val="ConsPlusNonformat"/>
    <w:rsid w:val="00EB6B3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Normal (Web)"/>
    <w:basedOn w:val="a"/>
    <w:uiPriority w:val="99"/>
    <w:unhideWhenUsed/>
    <w:rsid w:val="004124AB"/>
    <w:pPr>
      <w:spacing w:before="100" w:beforeAutospacing="1" w:after="100" w:afterAutospacing="1"/>
    </w:pPr>
  </w:style>
  <w:style w:type="paragraph" w:styleId="af5">
    <w:name w:val="Title"/>
    <w:basedOn w:val="a"/>
    <w:link w:val="af6"/>
    <w:uiPriority w:val="99"/>
    <w:qFormat/>
    <w:rsid w:val="00F34622"/>
    <w:pPr>
      <w:jc w:val="center"/>
    </w:pPr>
    <w:rPr>
      <w:b/>
      <w:bCs/>
      <w:sz w:val="28"/>
      <w:szCs w:val="20"/>
    </w:rPr>
  </w:style>
  <w:style w:type="character" w:customStyle="1" w:styleId="af6">
    <w:name w:val="Название Знак"/>
    <w:basedOn w:val="a1"/>
    <w:link w:val="af5"/>
    <w:uiPriority w:val="99"/>
    <w:rsid w:val="00F34622"/>
    <w:rPr>
      <w:rFonts w:ascii="Times New Roman" w:eastAsia="Times New Roman" w:hAnsi="Times New Roman" w:cs="Times New Roman"/>
      <w:b/>
      <w:bCs/>
      <w:sz w:val="28"/>
      <w:szCs w:val="20"/>
      <w:lang w:eastAsia="ru-RU"/>
    </w:rPr>
  </w:style>
  <w:style w:type="paragraph" w:customStyle="1" w:styleId="Standard">
    <w:name w:val="Standard"/>
    <w:rsid w:val="000850B3"/>
    <w:pPr>
      <w:suppressAutoHyphens/>
      <w:autoSpaceDN w:val="0"/>
      <w:textAlignment w:val="baseline"/>
    </w:pPr>
    <w:rPr>
      <w:rFonts w:ascii="Calibri" w:eastAsia="SimSun" w:hAnsi="Calibri" w:cs="Tahoma"/>
      <w:kern w:val="3"/>
      <w:lang w:eastAsia="ru-RU"/>
    </w:rPr>
  </w:style>
  <w:style w:type="paragraph" w:customStyle="1" w:styleId="ConsPlusNormal">
    <w:name w:val="ConsPlusNormal"/>
    <w:link w:val="ConsPlusNormal0"/>
    <w:rsid w:val="000850B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A35AD"/>
    <w:rPr>
      <w:rFonts w:ascii="Calibri" w:eastAsia="Times New Roman" w:hAnsi="Calibri" w:cs="Calibri"/>
      <w:szCs w:val="20"/>
      <w:lang w:eastAsia="ru-RU"/>
    </w:rPr>
  </w:style>
  <w:style w:type="character" w:customStyle="1" w:styleId="FontStyle14">
    <w:name w:val="Font Style14"/>
    <w:rsid w:val="007465BD"/>
    <w:rPr>
      <w:rFonts w:ascii="Times New Roman" w:hAnsi="Times New Roman" w:cs="Times New Roman" w:hint="default"/>
      <w:b/>
      <w:bCs/>
      <w:sz w:val="26"/>
      <w:szCs w:val="26"/>
    </w:rPr>
  </w:style>
  <w:style w:type="paragraph" w:styleId="af7">
    <w:name w:val="Body Text Indent"/>
    <w:basedOn w:val="a"/>
    <w:link w:val="af8"/>
    <w:unhideWhenUsed/>
    <w:rsid w:val="007465BD"/>
    <w:pPr>
      <w:spacing w:after="120"/>
      <w:ind w:left="283"/>
    </w:pPr>
  </w:style>
  <w:style w:type="character" w:customStyle="1" w:styleId="af8">
    <w:name w:val="Основной текст с отступом Знак"/>
    <w:basedOn w:val="a1"/>
    <w:link w:val="af7"/>
    <w:rsid w:val="007465BD"/>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FA1544"/>
    <w:pPr>
      <w:spacing w:after="120" w:line="480" w:lineRule="auto"/>
    </w:pPr>
  </w:style>
  <w:style w:type="character" w:customStyle="1" w:styleId="24">
    <w:name w:val="Основной текст 2 Знак"/>
    <w:basedOn w:val="a1"/>
    <w:link w:val="23"/>
    <w:rsid w:val="00FA154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A1544"/>
    <w:pPr>
      <w:spacing w:after="120"/>
      <w:ind w:left="283"/>
    </w:pPr>
    <w:rPr>
      <w:sz w:val="16"/>
      <w:szCs w:val="16"/>
    </w:rPr>
  </w:style>
  <w:style w:type="character" w:customStyle="1" w:styleId="32">
    <w:name w:val="Основной текст с отступом 3 Знак"/>
    <w:basedOn w:val="a1"/>
    <w:link w:val="31"/>
    <w:rsid w:val="00FA1544"/>
    <w:rPr>
      <w:rFonts w:ascii="Times New Roman" w:eastAsia="Times New Roman" w:hAnsi="Times New Roman" w:cs="Times New Roman"/>
      <w:sz w:val="16"/>
      <w:szCs w:val="16"/>
      <w:lang w:eastAsia="ru-RU"/>
    </w:rPr>
  </w:style>
  <w:style w:type="paragraph" w:customStyle="1" w:styleId="msonormalbullet2gifbullet3gif">
    <w:name w:val="msonormalbullet2gifbullet3.gif"/>
    <w:basedOn w:val="a"/>
    <w:rsid w:val="0078577A"/>
    <w:pPr>
      <w:spacing w:before="100" w:beforeAutospacing="1" w:after="100" w:afterAutospacing="1"/>
    </w:pPr>
  </w:style>
  <w:style w:type="paragraph" w:customStyle="1" w:styleId="msonormalbullet2gifbullet2gifbullet1gif">
    <w:name w:val="msonormalbullet2gifbullet2gifbullet1.gif"/>
    <w:basedOn w:val="a"/>
    <w:rsid w:val="0078577A"/>
    <w:pPr>
      <w:spacing w:before="100" w:beforeAutospacing="1" w:after="100" w:afterAutospacing="1"/>
    </w:pPr>
  </w:style>
  <w:style w:type="paragraph" w:customStyle="1" w:styleId="mb3">
    <w:name w:val="mb3"/>
    <w:basedOn w:val="a"/>
    <w:rsid w:val="0078577A"/>
    <w:pPr>
      <w:spacing w:before="100" w:beforeAutospacing="1" w:after="240"/>
    </w:pPr>
  </w:style>
  <w:style w:type="paragraph" w:customStyle="1" w:styleId="plsh2mb3">
    <w:name w:val="plsh2 mb3"/>
    <w:basedOn w:val="a"/>
    <w:rsid w:val="0078577A"/>
    <w:pPr>
      <w:spacing w:before="100" w:beforeAutospacing="1" w:after="100" w:afterAutospacing="1"/>
    </w:pPr>
  </w:style>
  <w:style w:type="paragraph" w:customStyle="1" w:styleId="consplustitle0">
    <w:name w:val="consplustitle"/>
    <w:basedOn w:val="a"/>
    <w:rsid w:val="0075125C"/>
    <w:pPr>
      <w:spacing w:before="100" w:beforeAutospacing="1" w:after="100" w:afterAutospacing="1"/>
    </w:pPr>
  </w:style>
  <w:style w:type="paragraph" w:customStyle="1" w:styleId="a00">
    <w:name w:val="a0"/>
    <w:basedOn w:val="a"/>
    <w:uiPriority w:val="99"/>
    <w:semiHidden/>
    <w:rsid w:val="0075125C"/>
    <w:pPr>
      <w:spacing w:before="100" w:beforeAutospacing="1" w:after="100" w:afterAutospacing="1"/>
    </w:pPr>
  </w:style>
  <w:style w:type="paragraph" w:customStyle="1" w:styleId="a0cxspmiddlecxspmiddle">
    <w:name w:val="a0cxspmiddlecxspmiddle"/>
    <w:basedOn w:val="a"/>
    <w:uiPriority w:val="99"/>
    <w:semiHidden/>
    <w:rsid w:val="0075125C"/>
    <w:pPr>
      <w:spacing w:before="100" w:beforeAutospacing="1" w:after="100" w:afterAutospacing="1"/>
    </w:pPr>
  </w:style>
  <w:style w:type="paragraph" w:customStyle="1" w:styleId="consplusnormal1">
    <w:name w:val="consplusnormal"/>
    <w:basedOn w:val="a"/>
    <w:uiPriority w:val="99"/>
    <w:semiHidden/>
    <w:rsid w:val="0075125C"/>
    <w:pPr>
      <w:spacing w:before="100" w:beforeAutospacing="1" w:after="100" w:afterAutospacing="1"/>
    </w:pPr>
  </w:style>
  <w:style w:type="paragraph" w:customStyle="1" w:styleId="otekstl">
    <w:name w:val="otekstl"/>
    <w:basedOn w:val="a"/>
    <w:rsid w:val="00552D4B"/>
    <w:pPr>
      <w:spacing w:before="100" w:beforeAutospacing="1" w:after="100" w:afterAutospacing="1"/>
    </w:pPr>
  </w:style>
  <w:style w:type="paragraph" w:customStyle="1" w:styleId="otekstj">
    <w:name w:val="otekstj"/>
    <w:basedOn w:val="a"/>
    <w:rsid w:val="00552D4B"/>
    <w:pPr>
      <w:spacing w:before="100" w:beforeAutospacing="1" w:after="100" w:afterAutospacing="1"/>
    </w:pPr>
  </w:style>
  <w:style w:type="paragraph" w:styleId="HTML">
    <w:name w:val="HTML Preformatted"/>
    <w:basedOn w:val="a"/>
    <w:link w:val="HTML0"/>
    <w:uiPriority w:val="99"/>
    <w:unhideWhenUsed/>
    <w:rsid w:val="0055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552D4B"/>
    <w:rPr>
      <w:rFonts w:ascii="Courier New" w:eastAsia="Times New Roman" w:hAnsi="Courier New" w:cs="Courier New"/>
      <w:sz w:val="20"/>
      <w:szCs w:val="20"/>
      <w:lang w:eastAsia="ru-RU"/>
    </w:rPr>
  </w:style>
  <w:style w:type="paragraph" w:customStyle="1" w:styleId="formattext">
    <w:name w:val="formattext"/>
    <w:uiPriority w:val="99"/>
    <w:rsid w:val="00552D4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552D4B"/>
    <w:pPr>
      <w:widowControl w:val="0"/>
      <w:autoSpaceDE w:val="0"/>
      <w:autoSpaceDN w:val="0"/>
      <w:adjustRightInd w:val="0"/>
      <w:spacing w:after="0" w:line="240" w:lineRule="auto"/>
    </w:pPr>
    <w:rPr>
      <w:rFonts w:ascii="Arial" w:eastAsia="Times New Roman" w:hAnsi="Arial" w:cs="Arial"/>
      <w:b/>
      <w:bCs/>
      <w:lang w:eastAsia="ru-RU"/>
    </w:rPr>
  </w:style>
  <w:style w:type="character" w:styleId="af9">
    <w:name w:val="Emphasis"/>
    <w:basedOn w:val="a1"/>
    <w:qFormat/>
    <w:rsid w:val="00552D4B"/>
    <w:rPr>
      <w:i/>
      <w:iCs/>
    </w:rPr>
  </w:style>
  <w:style w:type="paragraph" w:customStyle="1" w:styleId="msonormalbullet2gifbullet2gifbullet2gif">
    <w:name w:val="msonormalbullet2gifbullet2gifbullet2.gif"/>
    <w:basedOn w:val="a"/>
    <w:rsid w:val="009C104E"/>
    <w:pPr>
      <w:spacing w:before="100" w:beforeAutospacing="1" w:after="100" w:afterAutospacing="1"/>
    </w:pPr>
  </w:style>
  <w:style w:type="paragraph" w:customStyle="1" w:styleId="msonormalbullet3gifbullet1gifbullet3gif">
    <w:name w:val="msonormalbullet3gifbullet1gifbullet3.gif"/>
    <w:basedOn w:val="a"/>
    <w:rsid w:val="009C104E"/>
    <w:pPr>
      <w:spacing w:before="100" w:beforeAutospacing="1" w:after="100" w:afterAutospacing="1"/>
    </w:pPr>
  </w:style>
  <w:style w:type="paragraph" w:customStyle="1" w:styleId="msonormalbullet2gifbullet2gifbullet1gifbullet1gif">
    <w:name w:val="msonormalbullet2gifbullet2gifbullet1gifbullet1.gif"/>
    <w:basedOn w:val="a"/>
    <w:rsid w:val="009C104E"/>
    <w:pPr>
      <w:spacing w:before="100" w:beforeAutospacing="1" w:after="100" w:afterAutospacing="1"/>
    </w:pPr>
  </w:style>
  <w:style w:type="paragraph" w:customStyle="1" w:styleId="msonormalbullet2gifbullet2gifbullet1gifbullet3gif">
    <w:name w:val="msonormalbullet2gifbullet2gifbullet1gifbullet3.gif"/>
    <w:basedOn w:val="a"/>
    <w:rsid w:val="009C104E"/>
    <w:pPr>
      <w:spacing w:before="100" w:beforeAutospacing="1" w:after="100" w:afterAutospacing="1"/>
    </w:pPr>
  </w:style>
  <w:style w:type="paragraph" w:customStyle="1" w:styleId="msonormalbullet3gifbullet1gifbullet1gifbullet1gif">
    <w:name w:val="msonormalbullet3gifbullet1gifbullet1gifbullet1.gif"/>
    <w:basedOn w:val="a"/>
    <w:rsid w:val="009C104E"/>
    <w:pPr>
      <w:spacing w:before="100" w:beforeAutospacing="1" w:after="100" w:afterAutospacing="1"/>
    </w:pPr>
  </w:style>
  <w:style w:type="paragraph" w:customStyle="1" w:styleId="msonormalbullet3gifbullet1gifbullet1gifbullet2gif">
    <w:name w:val="msonormalbullet3gifbullet1gifbullet1gifbullet2.gif"/>
    <w:basedOn w:val="a"/>
    <w:rsid w:val="009C104E"/>
    <w:pPr>
      <w:spacing w:before="100" w:beforeAutospacing="1" w:after="100" w:afterAutospacing="1"/>
    </w:pPr>
  </w:style>
  <w:style w:type="paragraph" w:customStyle="1" w:styleId="msonormalbullet3gifbullet1gifbullet1gifbullet3gif">
    <w:name w:val="msonormalbullet3gifbullet1gifbullet1gifbullet3.gif"/>
    <w:basedOn w:val="a"/>
    <w:rsid w:val="009C104E"/>
    <w:pPr>
      <w:spacing w:before="100" w:beforeAutospacing="1" w:after="100" w:afterAutospacing="1"/>
    </w:pPr>
  </w:style>
  <w:style w:type="paragraph" w:customStyle="1" w:styleId="msonormalbullet3gifbullet1gifbullet1gif">
    <w:name w:val="msonormalbullet3gifbullet1gifbullet1.gif"/>
    <w:basedOn w:val="a"/>
    <w:rsid w:val="000A4AC0"/>
    <w:pPr>
      <w:spacing w:before="100" w:beforeAutospacing="1" w:after="100" w:afterAutospacing="1"/>
    </w:pPr>
  </w:style>
  <w:style w:type="paragraph" w:customStyle="1" w:styleId="xl66">
    <w:name w:val="xl6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7">
    <w:name w:val="xl6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8">
    <w:name w:val="xl6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9">
    <w:name w:val="xl6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3">
    <w:name w:val="xl7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4">
    <w:name w:val="xl7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7">
    <w:name w:val="xl77"/>
    <w:basedOn w:val="a"/>
    <w:rsid w:val="00C515F0"/>
    <w:pPr>
      <w:spacing w:before="100" w:beforeAutospacing="1" w:after="100" w:afterAutospacing="1"/>
    </w:pPr>
    <w:rPr>
      <w:rFonts w:ascii="Calibri" w:hAnsi="Calibri" w:cs="Calibri"/>
      <w:b/>
      <w:bCs/>
    </w:rPr>
  </w:style>
  <w:style w:type="paragraph" w:customStyle="1" w:styleId="xl78">
    <w:name w:val="xl7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9">
    <w:name w:val="xl7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0">
    <w:name w:val="xl8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3">
    <w:name w:val="xl83"/>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4">
    <w:name w:val="xl84"/>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rPr>
  </w:style>
  <w:style w:type="paragraph" w:customStyle="1" w:styleId="xl85">
    <w:name w:val="xl85"/>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6">
    <w:name w:val="xl8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7">
    <w:name w:val="xl8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9">
    <w:name w:val="xl8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0">
    <w:name w:val="xl9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91">
    <w:name w:val="xl9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2">
    <w:name w:val="xl9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93">
    <w:name w:val="xl9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94">
    <w:name w:val="xl9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5">
    <w:name w:val="xl9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6">
    <w:name w:val="xl96"/>
    <w:basedOn w:val="a"/>
    <w:rsid w:val="00C515F0"/>
    <w:pPr>
      <w:spacing w:before="100" w:beforeAutospacing="1" w:after="100" w:afterAutospacing="1"/>
    </w:pPr>
    <w:rPr>
      <w:b/>
      <w:bCs/>
    </w:rPr>
  </w:style>
  <w:style w:type="paragraph" w:customStyle="1" w:styleId="xl97">
    <w:name w:val="xl97"/>
    <w:basedOn w:val="a"/>
    <w:rsid w:val="00C515F0"/>
    <w:pPr>
      <w:spacing w:before="100" w:beforeAutospacing="1" w:after="100" w:afterAutospacing="1"/>
      <w:jc w:val="right"/>
      <w:textAlignment w:val="center"/>
    </w:pPr>
  </w:style>
  <w:style w:type="paragraph" w:customStyle="1" w:styleId="xl98">
    <w:name w:val="xl9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b/>
      <w:bCs/>
    </w:rPr>
  </w:style>
  <w:style w:type="paragraph" w:customStyle="1" w:styleId="xl101">
    <w:name w:val="xl10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2">
    <w:name w:val="xl10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3">
    <w:name w:val="xl10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04">
    <w:name w:val="xl10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105">
    <w:name w:val="xl105"/>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6">
    <w:name w:val="xl10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7">
    <w:name w:val="xl10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8">
    <w:name w:val="xl10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9">
    <w:name w:val="xl10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10">
    <w:name w:val="xl11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11">
    <w:name w:val="xl111"/>
    <w:basedOn w:val="a"/>
    <w:rsid w:val="00C515F0"/>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a"/>
    <w:rsid w:val="00C515F0"/>
    <w:pPr>
      <w:pBdr>
        <w:top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4">
    <w:name w:val="xl114"/>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5">
    <w:name w:val="xl115"/>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b/>
      <w:bCs/>
    </w:rPr>
  </w:style>
  <w:style w:type="paragraph" w:customStyle="1" w:styleId="xl116">
    <w:name w:val="xl116"/>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7">
    <w:name w:val="xl117"/>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8">
    <w:name w:val="xl11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19">
    <w:name w:val="xl119"/>
    <w:basedOn w:val="a"/>
    <w:rsid w:val="00C515F0"/>
    <w:pPr>
      <w:spacing w:before="100" w:beforeAutospacing="1" w:after="100" w:afterAutospacing="1"/>
    </w:pPr>
  </w:style>
  <w:style w:type="paragraph" w:customStyle="1" w:styleId="xl120">
    <w:name w:val="xl12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121">
    <w:name w:val="xl121"/>
    <w:basedOn w:val="a"/>
    <w:rsid w:val="00C515F0"/>
    <w:pPr>
      <w:spacing w:before="100" w:beforeAutospacing="1" w:after="100" w:afterAutospacing="1"/>
      <w:jc w:val="center"/>
      <w:textAlignment w:val="center"/>
    </w:pPr>
    <w:rPr>
      <w:b/>
      <w:bCs/>
      <w:sz w:val="28"/>
      <w:szCs w:val="28"/>
    </w:rPr>
  </w:style>
  <w:style w:type="paragraph" w:customStyle="1" w:styleId="xl122">
    <w:name w:val="xl122"/>
    <w:basedOn w:val="a"/>
    <w:rsid w:val="00C515F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3">
    <w:name w:val="xl123"/>
    <w:basedOn w:val="a"/>
    <w:rsid w:val="00C515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4">
    <w:name w:val="xl124"/>
    <w:basedOn w:val="a"/>
    <w:rsid w:val="00C515F0"/>
    <w:pPr>
      <w:spacing w:before="100" w:beforeAutospacing="1" w:after="100" w:afterAutospacing="1"/>
      <w:jc w:val="right"/>
    </w:pPr>
    <w:rPr>
      <w:b/>
      <w:bCs/>
    </w:rPr>
  </w:style>
  <w:style w:type="paragraph" w:customStyle="1" w:styleId="ConsTitle">
    <w:name w:val="ConsTitle"/>
    <w:uiPriority w:val="99"/>
    <w:rsid w:val="00C515F0"/>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a">
    <w:name w:val="Прижатый влево"/>
    <w:basedOn w:val="a"/>
    <w:next w:val="a"/>
    <w:uiPriority w:val="99"/>
    <w:rsid w:val="00C515F0"/>
    <w:pPr>
      <w:autoSpaceDE w:val="0"/>
      <w:autoSpaceDN w:val="0"/>
      <w:adjustRightInd w:val="0"/>
    </w:pPr>
    <w:rPr>
      <w:rFonts w:ascii="Arial" w:eastAsia="Calibri" w:hAnsi="Arial" w:cs="Arial"/>
      <w:sz w:val="20"/>
      <w:szCs w:val="20"/>
    </w:rPr>
  </w:style>
  <w:style w:type="paragraph" w:customStyle="1" w:styleId="afb">
    <w:name w:val="Текст (справка)"/>
    <w:basedOn w:val="a"/>
    <w:next w:val="a"/>
    <w:uiPriority w:val="99"/>
    <w:rsid w:val="00C515F0"/>
    <w:pPr>
      <w:autoSpaceDE w:val="0"/>
      <w:autoSpaceDN w:val="0"/>
      <w:adjustRightInd w:val="0"/>
      <w:ind w:left="170" w:right="170"/>
    </w:pPr>
    <w:rPr>
      <w:rFonts w:ascii="Arial" w:eastAsia="Calibri" w:hAnsi="Arial" w:cs="Arial"/>
      <w:sz w:val="20"/>
      <w:szCs w:val="20"/>
    </w:rPr>
  </w:style>
  <w:style w:type="paragraph" w:customStyle="1" w:styleId="ConsNonformat">
    <w:name w:val="ConsNonformat"/>
    <w:rsid w:val="00C515F0"/>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13">
    <w:name w:val="Без интервала1"/>
    <w:rsid w:val="003447F6"/>
    <w:pPr>
      <w:spacing w:after="0" w:line="240" w:lineRule="auto"/>
    </w:pPr>
    <w:rPr>
      <w:rFonts w:ascii="Times New Roman" w:eastAsia="Times New Roman" w:hAnsi="Times New Roman" w:cs="Times New Roman"/>
      <w:sz w:val="28"/>
    </w:rPr>
  </w:style>
  <w:style w:type="paragraph" w:customStyle="1" w:styleId="ConsNormal">
    <w:name w:val="ConsNormal"/>
    <w:rsid w:val="00B02021"/>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3">
    <w:name w:val="c3"/>
    <w:basedOn w:val="a"/>
    <w:rsid w:val="000C58A0"/>
    <w:pPr>
      <w:widowControl w:val="0"/>
      <w:autoSpaceDE w:val="0"/>
      <w:autoSpaceDN w:val="0"/>
      <w:adjustRightInd w:val="0"/>
      <w:spacing w:line="240" w:lineRule="atLeast"/>
      <w:jc w:val="center"/>
    </w:pPr>
    <w:rPr>
      <w:lang w:val="en-US"/>
    </w:rPr>
  </w:style>
  <w:style w:type="paragraph" w:customStyle="1" w:styleId="p4">
    <w:name w:val="p4"/>
    <w:basedOn w:val="a"/>
    <w:rsid w:val="000C58A0"/>
    <w:pPr>
      <w:widowControl w:val="0"/>
      <w:tabs>
        <w:tab w:val="left" w:pos="204"/>
      </w:tabs>
      <w:autoSpaceDE w:val="0"/>
      <w:autoSpaceDN w:val="0"/>
      <w:adjustRightInd w:val="0"/>
      <w:spacing w:line="328" w:lineRule="atLeast"/>
    </w:pPr>
    <w:rPr>
      <w:lang w:val="en-US"/>
    </w:rPr>
  </w:style>
  <w:style w:type="paragraph" w:customStyle="1" w:styleId="p7">
    <w:name w:val="p7"/>
    <w:basedOn w:val="a"/>
    <w:rsid w:val="000C58A0"/>
    <w:pPr>
      <w:widowControl w:val="0"/>
      <w:tabs>
        <w:tab w:val="left" w:pos="731"/>
        <w:tab w:val="left" w:pos="1065"/>
      </w:tabs>
      <w:autoSpaceDE w:val="0"/>
      <w:autoSpaceDN w:val="0"/>
      <w:adjustRightInd w:val="0"/>
      <w:spacing w:line="328" w:lineRule="atLeast"/>
      <w:ind w:firstLine="732"/>
    </w:pPr>
    <w:rPr>
      <w:lang w:val="en-US"/>
    </w:rPr>
  </w:style>
  <w:style w:type="character" w:styleId="afc">
    <w:name w:val="annotation reference"/>
    <w:basedOn w:val="a1"/>
    <w:semiHidden/>
    <w:rsid w:val="00092E00"/>
    <w:rPr>
      <w:rFonts w:cs="Times New Roman"/>
      <w:sz w:val="16"/>
    </w:rPr>
  </w:style>
  <w:style w:type="character" w:customStyle="1" w:styleId="33">
    <w:name w:val="Основной текст 3 Знак"/>
    <w:basedOn w:val="a1"/>
    <w:link w:val="34"/>
    <w:uiPriority w:val="99"/>
    <w:locked/>
    <w:rsid w:val="001F23E9"/>
    <w:rPr>
      <w:sz w:val="16"/>
      <w:szCs w:val="16"/>
    </w:rPr>
  </w:style>
  <w:style w:type="paragraph" w:styleId="34">
    <w:name w:val="Body Text 3"/>
    <w:basedOn w:val="a"/>
    <w:link w:val="33"/>
    <w:uiPriority w:val="99"/>
    <w:rsid w:val="001F23E9"/>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uiPriority w:val="99"/>
    <w:semiHidden/>
    <w:rsid w:val="001F23E9"/>
    <w:rPr>
      <w:rFonts w:ascii="Times New Roman" w:eastAsia="Times New Roman" w:hAnsi="Times New Roman" w:cs="Times New Roman"/>
      <w:sz w:val="16"/>
      <w:szCs w:val="16"/>
      <w:lang w:eastAsia="ru-RU"/>
    </w:rPr>
  </w:style>
  <w:style w:type="paragraph" w:customStyle="1" w:styleId="msonormalbullet1gifbullet1gif">
    <w:name w:val="msonormalbullet1gifbullet1.gif"/>
    <w:basedOn w:val="a"/>
    <w:rsid w:val="00957C41"/>
    <w:pPr>
      <w:spacing w:before="100" w:beforeAutospacing="1" w:after="100" w:afterAutospacing="1"/>
    </w:pPr>
  </w:style>
  <w:style w:type="character" w:customStyle="1" w:styleId="highlight">
    <w:name w:val="highlight"/>
    <w:basedOn w:val="a1"/>
    <w:rsid w:val="00E9218B"/>
    <w:rPr>
      <w:rFonts w:cs="Times New Roman"/>
    </w:rPr>
  </w:style>
  <w:style w:type="paragraph" w:customStyle="1" w:styleId="14">
    <w:name w:val="Абзац списка1"/>
    <w:basedOn w:val="a"/>
    <w:rsid w:val="00E9218B"/>
    <w:pPr>
      <w:spacing w:after="200" w:line="276" w:lineRule="auto"/>
      <w:ind w:left="720"/>
    </w:pPr>
    <w:rPr>
      <w:rFonts w:ascii="Calibri" w:hAnsi="Calibri"/>
      <w:sz w:val="22"/>
      <w:szCs w:val="22"/>
      <w:lang w:eastAsia="en-US"/>
    </w:rPr>
  </w:style>
  <w:style w:type="paragraph" w:customStyle="1" w:styleId="Default">
    <w:name w:val="Default"/>
    <w:rsid w:val="006A35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d">
    <w:name w:val="Основной текст_"/>
    <w:basedOn w:val="a1"/>
    <w:link w:val="61"/>
    <w:rsid w:val="006A35AD"/>
    <w:rPr>
      <w:sz w:val="26"/>
      <w:szCs w:val="26"/>
      <w:shd w:val="clear" w:color="auto" w:fill="FFFFFF"/>
    </w:rPr>
  </w:style>
  <w:style w:type="paragraph" w:customStyle="1" w:styleId="61">
    <w:name w:val="Основной текст6"/>
    <w:basedOn w:val="a"/>
    <w:link w:val="afd"/>
    <w:rsid w:val="006A35A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5">
    <w:name w:val="Основной текст2"/>
    <w:basedOn w:val="afd"/>
    <w:rsid w:val="006A35A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tex2st">
    <w:name w:val="tex2st"/>
    <w:basedOn w:val="a"/>
    <w:rsid w:val="006A35AD"/>
    <w:pPr>
      <w:spacing w:before="100" w:beforeAutospacing="1" w:after="100" w:afterAutospacing="1"/>
    </w:pPr>
  </w:style>
  <w:style w:type="paragraph" w:customStyle="1" w:styleId="tex1st">
    <w:name w:val="tex1st"/>
    <w:basedOn w:val="a"/>
    <w:rsid w:val="006A35AD"/>
    <w:pPr>
      <w:spacing w:before="100" w:beforeAutospacing="1" w:after="100" w:afterAutospacing="1"/>
    </w:pPr>
  </w:style>
  <w:style w:type="paragraph" w:customStyle="1" w:styleId="unformattext">
    <w:name w:val="unformattext"/>
    <w:basedOn w:val="a"/>
    <w:rsid w:val="006A35AD"/>
    <w:pPr>
      <w:spacing w:before="100" w:beforeAutospacing="1" w:after="100" w:afterAutospacing="1"/>
    </w:pPr>
  </w:style>
  <w:style w:type="paragraph" w:customStyle="1" w:styleId="msonormalbullet1gif">
    <w:name w:val="msonormalbullet1.gif"/>
    <w:basedOn w:val="a"/>
    <w:rsid w:val="006A35AD"/>
    <w:pPr>
      <w:spacing w:before="100" w:beforeAutospacing="1" w:after="100" w:afterAutospacing="1"/>
    </w:pPr>
  </w:style>
  <w:style w:type="paragraph" w:customStyle="1" w:styleId="msonormalbullet2gif">
    <w:name w:val="msonormalbullet2.gif"/>
    <w:basedOn w:val="a"/>
    <w:rsid w:val="006A35AD"/>
    <w:pPr>
      <w:spacing w:before="100" w:beforeAutospacing="1" w:after="100" w:afterAutospacing="1"/>
    </w:pPr>
  </w:style>
  <w:style w:type="paragraph" w:customStyle="1" w:styleId="msonormalbullet3gif">
    <w:name w:val="msonormalbullet3.gif"/>
    <w:basedOn w:val="a"/>
    <w:rsid w:val="006A35AD"/>
    <w:pPr>
      <w:spacing w:before="100" w:beforeAutospacing="1" w:after="100" w:afterAutospacing="1"/>
    </w:pPr>
  </w:style>
  <w:style w:type="paragraph" w:customStyle="1" w:styleId="consplusnormalbullet2gif">
    <w:name w:val="consplusnormalbullet2.gif"/>
    <w:basedOn w:val="a"/>
    <w:rsid w:val="006A35AD"/>
    <w:pPr>
      <w:spacing w:before="100" w:beforeAutospacing="1" w:after="100" w:afterAutospacing="1"/>
    </w:pPr>
  </w:style>
  <w:style w:type="paragraph" w:customStyle="1" w:styleId="consplusnormalbullet3gif">
    <w:name w:val="consplusnormalbullet3.gif"/>
    <w:basedOn w:val="a"/>
    <w:rsid w:val="006A35AD"/>
    <w:pPr>
      <w:spacing w:before="100" w:beforeAutospacing="1" w:after="100" w:afterAutospacing="1"/>
    </w:pPr>
  </w:style>
  <w:style w:type="character" w:customStyle="1" w:styleId="apple-style-span">
    <w:name w:val="apple-style-span"/>
    <w:basedOn w:val="a1"/>
    <w:rsid w:val="006A35AD"/>
  </w:style>
  <w:style w:type="character" w:customStyle="1" w:styleId="afe">
    <w:name w:val="Текст концевой сноски Знак"/>
    <w:basedOn w:val="a1"/>
    <w:link w:val="aff"/>
    <w:uiPriority w:val="99"/>
    <w:semiHidden/>
    <w:rsid w:val="006A35AD"/>
    <w:rPr>
      <w:sz w:val="20"/>
      <w:szCs w:val="20"/>
    </w:rPr>
  </w:style>
  <w:style w:type="paragraph" w:styleId="aff">
    <w:name w:val="endnote text"/>
    <w:basedOn w:val="a"/>
    <w:link w:val="afe"/>
    <w:uiPriority w:val="99"/>
    <w:semiHidden/>
    <w:unhideWhenUsed/>
    <w:rsid w:val="006A35AD"/>
    <w:rPr>
      <w:rFonts w:asciiTheme="minorHAnsi" w:eastAsiaTheme="minorHAnsi" w:hAnsiTheme="minorHAnsi" w:cstheme="minorBidi"/>
      <w:sz w:val="20"/>
      <w:szCs w:val="20"/>
      <w:lang w:eastAsia="en-US"/>
    </w:rPr>
  </w:style>
  <w:style w:type="paragraph" w:customStyle="1" w:styleId="CharChar4">
    <w:name w:val="Char Char4 Знак Знак Знак"/>
    <w:basedOn w:val="a"/>
    <w:rsid w:val="006A35AD"/>
    <w:pPr>
      <w:spacing w:after="160" w:line="240" w:lineRule="exact"/>
    </w:pPr>
    <w:rPr>
      <w:rFonts w:ascii="Verdana" w:hAnsi="Verdana"/>
      <w:sz w:val="20"/>
      <w:szCs w:val="20"/>
      <w:lang w:val="en-US" w:eastAsia="en-US"/>
    </w:rPr>
  </w:style>
  <w:style w:type="paragraph" w:customStyle="1" w:styleId="consplusnormalbullet1gif">
    <w:name w:val="consplusnormalbullet1.gif"/>
    <w:basedOn w:val="a"/>
    <w:rsid w:val="006A35AD"/>
    <w:pPr>
      <w:spacing w:before="100" w:beforeAutospacing="1" w:after="100" w:afterAutospacing="1"/>
    </w:pPr>
  </w:style>
  <w:style w:type="paragraph" w:customStyle="1" w:styleId="msonospacingbullet1gif">
    <w:name w:val="msonospacingbullet1.gif"/>
    <w:basedOn w:val="a"/>
    <w:rsid w:val="006A35AD"/>
    <w:pPr>
      <w:spacing w:before="100" w:beforeAutospacing="1" w:after="100" w:afterAutospacing="1"/>
    </w:pPr>
  </w:style>
  <w:style w:type="paragraph" w:customStyle="1" w:styleId="msonospacingbullet2gif">
    <w:name w:val="msonospacingbullet2.gif"/>
    <w:basedOn w:val="a"/>
    <w:rsid w:val="006A35AD"/>
    <w:pPr>
      <w:spacing w:before="100" w:beforeAutospacing="1" w:after="100" w:afterAutospacing="1"/>
    </w:pPr>
  </w:style>
  <w:style w:type="paragraph" w:customStyle="1" w:styleId="msonospacingbullet3gif">
    <w:name w:val="msonospacingbullet3.gif"/>
    <w:basedOn w:val="a"/>
    <w:rsid w:val="006A35AD"/>
    <w:pPr>
      <w:spacing w:before="100" w:beforeAutospacing="1" w:after="100" w:afterAutospacing="1"/>
    </w:pPr>
  </w:style>
  <w:style w:type="character" w:customStyle="1" w:styleId="15">
    <w:name w:val="Основной шрифт абзаца1"/>
    <w:rsid w:val="006A35AD"/>
  </w:style>
  <w:style w:type="character" w:customStyle="1" w:styleId="WW8Num2z0">
    <w:name w:val="WW8Num2z0"/>
    <w:rsid w:val="006A35AD"/>
    <w:rPr>
      <w:rFonts w:ascii="Symbol" w:hAnsi="Symbol" w:cs="Symbol"/>
    </w:rPr>
  </w:style>
  <w:style w:type="character" w:customStyle="1" w:styleId="WW8Num3z0">
    <w:name w:val="WW8Num3z0"/>
    <w:rsid w:val="006A35AD"/>
    <w:rPr>
      <w:rFonts w:cs="Times New Roman"/>
    </w:rPr>
  </w:style>
  <w:style w:type="character" w:customStyle="1" w:styleId="WW8Num6z0">
    <w:name w:val="WW8Num6z0"/>
    <w:rsid w:val="006A35AD"/>
    <w:rPr>
      <w:rFonts w:ascii="Symbol" w:hAnsi="Symbol" w:cs="Symbol"/>
    </w:rPr>
  </w:style>
  <w:style w:type="character" w:customStyle="1" w:styleId="WW8Num10z0">
    <w:name w:val="WW8Num10z0"/>
    <w:rsid w:val="006A35AD"/>
    <w:rPr>
      <w:rFonts w:ascii="Symbol" w:hAnsi="Symbol" w:cs="OpenSymbol"/>
    </w:rPr>
  </w:style>
  <w:style w:type="character" w:customStyle="1" w:styleId="WW8Num11z0">
    <w:name w:val="WW8Num11z0"/>
    <w:rsid w:val="006A35AD"/>
    <w:rPr>
      <w:rFonts w:ascii="Symbol" w:hAnsi="Symbol" w:cs="OpenSymbol"/>
    </w:rPr>
  </w:style>
  <w:style w:type="character" w:customStyle="1" w:styleId="WW8Num12z0">
    <w:name w:val="WW8Num12z0"/>
    <w:rsid w:val="006A35AD"/>
    <w:rPr>
      <w:rFonts w:ascii="Symbol" w:hAnsi="Symbol" w:cs="OpenSymbol"/>
    </w:rPr>
  </w:style>
  <w:style w:type="character" w:customStyle="1" w:styleId="35">
    <w:name w:val="Основной шрифт абзаца3"/>
    <w:rsid w:val="006A35AD"/>
  </w:style>
  <w:style w:type="character" w:customStyle="1" w:styleId="WW8Num1z0">
    <w:name w:val="WW8Num1z0"/>
    <w:rsid w:val="006A35AD"/>
    <w:rPr>
      <w:rFonts w:ascii="Symbol" w:hAnsi="Symbol" w:cs="OpenSymbol"/>
    </w:rPr>
  </w:style>
  <w:style w:type="character" w:customStyle="1" w:styleId="WW8Num6z1">
    <w:name w:val="WW8Num6z1"/>
    <w:rsid w:val="006A35AD"/>
    <w:rPr>
      <w:rFonts w:ascii="Courier New" w:hAnsi="Courier New" w:cs="Courier New"/>
    </w:rPr>
  </w:style>
  <w:style w:type="character" w:customStyle="1" w:styleId="WW8Num6z2">
    <w:name w:val="WW8Num6z2"/>
    <w:rsid w:val="006A35AD"/>
    <w:rPr>
      <w:rFonts w:ascii="Wingdings" w:hAnsi="Wingdings" w:cs="Wingdings"/>
    </w:rPr>
  </w:style>
  <w:style w:type="character" w:customStyle="1" w:styleId="26">
    <w:name w:val="Основной шрифт абзаца2"/>
    <w:rsid w:val="006A35AD"/>
  </w:style>
  <w:style w:type="character" w:customStyle="1" w:styleId="aff0">
    <w:name w:val="Гипертекстовая ссылка"/>
    <w:rsid w:val="006A35AD"/>
    <w:rPr>
      <w:b/>
      <w:bCs/>
      <w:color w:val="008000"/>
    </w:rPr>
  </w:style>
  <w:style w:type="character" w:customStyle="1" w:styleId="aff1">
    <w:name w:val="Красная строка Знак"/>
    <w:rsid w:val="006A35AD"/>
    <w:rPr>
      <w:rFonts w:ascii="Times New Roman" w:eastAsia="Times New Roman" w:hAnsi="Times New Roman" w:cs="Times New Roman"/>
      <w:sz w:val="24"/>
      <w:szCs w:val="24"/>
    </w:rPr>
  </w:style>
  <w:style w:type="character" w:customStyle="1" w:styleId="WW-Absatz-Standardschriftart111111111">
    <w:name w:val="WW-Absatz-Standardschriftart111111111"/>
    <w:rsid w:val="006A35AD"/>
  </w:style>
  <w:style w:type="character" w:customStyle="1" w:styleId="S">
    <w:name w:val="S_Обычный Знак"/>
    <w:rsid w:val="006A35AD"/>
    <w:rPr>
      <w:sz w:val="24"/>
      <w:szCs w:val="24"/>
      <w:lang w:val="ru-RU" w:eastAsia="ar-SA" w:bidi="ar-SA"/>
    </w:rPr>
  </w:style>
  <w:style w:type="character" w:customStyle="1" w:styleId="27">
    <w:name w:val="Основной текст с отступом 2 Знак"/>
    <w:rsid w:val="006A35AD"/>
    <w:rPr>
      <w:sz w:val="24"/>
      <w:szCs w:val="24"/>
      <w:lang w:val="ru-RU" w:eastAsia="ar-SA" w:bidi="ar-SA"/>
    </w:rPr>
  </w:style>
  <w:style w:type="character" w:customStyle="1" w:styleId="aff2">
    <w:name w:val="Символ сноски"/>
    <w:rsid w:val="006A35AD"/>
    <w:rPr>
      <w:rFonts w:cs="Times New Roman"/>
      <w:vertAlign w:val="superscript"/>
    </w:rPr>
  </w:style>
  <w:style w:type="character" w:customStyle="1" w:styleId="16">
    <w:name w:val="Номер страницы1"/>
    <w:rsid w:val="006A35AD"/>
    <w:rPr>
      <w:rFonts w:cs="Times New Roman"/>
    </w:rPr>
  </w:style>
  <w:style w:type="character" w:customStyle="1" w:styleId="aff3">
    <w:name w:val="Маркеры списка"/>
    <w:rsid w:val="006A35AD"/>
    <w:rPr>
      <w:rFonts w:ascii="OpenSymbol" w:eastAsia="OpenSymbol" w:hAnsi="OpenSymbol" w:cs="OpenSymbol"/>
    </w:rPr>
  </w:style>
  <w:style w:type="character" w:customStyle="1" w:styleId="ListLabel1">
    <w:name w:val="ListLabel 1"/>
    <w:rsid w:val="006A35AD"/>
    <w:rPr>
      <w:rFonts w:cs="Symbol"/>
    </w:rPr>
  </w:style>
  <w:style w:type="character" w:customStyle="1" w:styleId="ListLabel2">
    <w:name w:val="ListLabel 2"/>
    <w:rsid w:val="006A35AD"/>
    <w:rPr>
      <w:rFonts w:cs="Times New Roman"/>
    </w:rPr>
  </w:style>
  <w:style w:type="character" w:customStyle="1" w:styleId="ListLabel3">
    <w:name w:val="ListLabel 3"/>
    <w:rsid w:val="006A35AD"/>
    <w:rPr>
      <w:rFonts w:cs="OpenSymbol"/>
    </w:rPr>
  </w:style>
  <w:style w:type="character" w:customStyle="1" w:styleId="aff4">
    <w:name w:val="Символ нумерации"/>
    <w:rsid w:val="006A35AD"/>
  </w:style>
  <w:style w:type="paragraph" w:customStyle="1" w:styleId="aff5">
    <w:name w:val="Заголовок"/>
    <w:basedOn w:val="a"/>
    <w:next w:val="a0"/>
    <w:rsid w:val="006A35AD"/>
    <w:pPr>
      <w:keepNext/>
      <w:suppressAutoHyphens/>
      <w:spacing w:before="240" w:after="120" w:line="276" w:lineRule="auto"/>
    </w:pPr>
    <w:rPr>
      <w:rFonts w:ascii="Arial" w:eastAsia="Microsoft YaHei" w:hAnsi="Arial" w:cs="Mangal"/>
      <w:kern w:val="1"/>
      <w:sz w:val="28"/>
      <w:szCs w:val="28"/>
      <w:lang w:eastAsia="ar-SA"/>
    </w:rPr>
  </w:style>
  <w:style w:type="character" w:customStyle="1" w:styleId="17">
    <w:name w:val="Основной текст Знак1"/>
    <w:basedOn w:val="a1"/>
    <w:rsid w:val="006A35AD"/>
    <w:rPr>
      <w:rFonts w:ascii="Calibri" w:eastAsia="Calibri" w:hAnsi="Calibri"/>
      <w:kern w:val="1"/>
      <w:sz w:val="22"/>
      <w:szCs w:val="22"/>
      <w:lang w:eastAsia="ar-SA"/>
    </w:rPr>
  </w:style>
  <w:style w:type="paragraph" w:styleId="aff6">
    <w:name w:val="List"/>
    <w:basedOn w:val="a0"/>
    <w:rsid w:val="006A35AD"/>
    <w:pPr>
      <w:suppressAutoHyphens/>
      <w:spacing w:line="276" w:lineRule="auto"/>
    </w:pPr>
    <w:rPr>
      <w:rFonts w:ascii="Calibri" w:eastAsia="Calibri" w:hAnsi="Calibri" w:cs="Mangal"/>
      <w:kern w:val="1"/>
      <w:sz w:val="22"/>
      <w:szCs w:val="22"/>
      <w:lang w:eastAsia="ar-SA"/>
    </w:rPr>
  </w:style>
  <w:style w:type="paragraph" w:customStyle="1" w:styleId="36">
    <w:name w:val="Название3"/>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37">
    <w:name w:val="Указатель3"/>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18">
    <w:name w:val="Название1"/>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19">
    <w:name w:val="Указатель1"/>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35AD"/>
    <w:pPr>
      <w:suppressAutoHyphens/>
      <w:spacing w:line="100" w:lineRule="atLeast"/>
    </w:pPr>
    <w:rPr>
      <w:rFonts w:ascii="Courier New" w:hAnsi="Courier New" w:cs="Courier New"/>
      <w:kern w:val="1"/>
      <w:sz w:val="20"/>
      <w:szCs w:val="20"/>
      <w:lang w:eastAsia="ar-SA"/>
    </w:rPr>
  </w:style>
  <w:style w:type="paragraph" w:customStyle="1" w:styleId="aff7">
    <w:name w:val="Знак Знак Знак Знак"/>
    <w:basedOn w:val="a"/>
    <w:rsid w:val="006A35AD"/>
    <w:pPr>
      <w:suppressAutoHyphens/>
      <w:spacing w:line="100" w:lineRule="atLeast"/>
    </w:pPr>
    <w:rPr>
      <w:rFonts w:ascii="Verdana" w:hAnsi="Verdana" w:cs="Verdana"/>
      <w:kern w:val="1"/>
      <w:sz w:val="20"/>
      <w:szCs w:val="20"/>
      <w:lang w:val="en-US" w:eastAsia="ar-SA"/>
    </w:rPr>
  </w:style>
  <w:style w:type="paragraph" w:customStyle="1" w:styleId="1a">
    <w:name w:val="Обычный (веб)1"/>
    <w:basedOn w:val="a"/>
    <w:rsid w:val="006A35AD"/>
    <w:pPr>
      <w:suppressAutoHyphens/>
      <w:spacing w:before="280" w:after="280" w:line="100" w:lineRule="atLeast"/>
    </w:pPr>
    <w:rPr>
      <w:kern w:val="1"/>
      <w:lang w:eastAsia="ar-SA"/>
    </w:rPr>
  </w:style>
  <w:style w:type="paragraph" w:customStyle="1" w:styleId="1b">
    <w:name w:val="Красная строка1"/>
    <w:basedOn w:val="a0"/>
    <w:rsid w:val="006A35AD"/>
    <w:pPr>
      <w:suppressAutoHyphens/>
      <w:spacing w:after="0" w:line="100" w:lineRule="atLeast"/>
      <w:ind w:firstLine="210"/>
    </w:pPr>
    <w:rPr>
      <w:kern w:val="1"/>
      <w:lang w:eastAsia="ar-SA"/>
    </w:rPr>
  </w:style>
  <w:style w:type="paragraph" w:customStyle="1" w:styleId="311">
    <w:name w:val="Основной текст с отступом 31"/>
    <w:basedOn w:val="a"/>
    <w:rsid w:val="006A35AD"/>
    <w:pPr>
      <w:suppressAutoHyphens/>
      <w:spacing w:after="120" w:line="276" w:lineRule="auto"/>
      <w:ind w:left="283"/>
    </w:pPr>
    <w:rPr>
      <w:rFonts w:ascii="Calibri" w:eastAsia="Calibri" w:hAnsi="Calibri"/>
      <w:kern w:val="1"/>
      <w:sz w:val="16"/>
      <w:szCs w:val="16"/>
      <w:lang w:eastAsia="ar-SA"/>
    </w:rPr>
  </w:style>
  <w:style w:type="paragraph" w:customStyle="1" w:styleId="aff8">
    <w:name w:val="Знак Знак Знак Знак Знак Знак Знак"/>
    <w:basedOn w:val="a"/>
    <w:rsid w:val="006A35AD"/>
    <w:pPr>
      <w:suppressAutoHyphens/>
      <w:spacing w:after="160" w:line="240" w:lineRule="exact"/>
    </w:pPr>
    <w:rPr>
      <w:rFonts w:ascii="Verdana" w:hAnsi="Verdana" w:cs="Verdana"/>
      <w:kern w:val="1"/>
      <w:sz w:val="20"/>
      <w:szCs w:val="20"/>
      <w:lang w:val="en-US" w:eastAsia="ar-SA"/>
    </w:rPr>
  </w:style>
  <w:style w:type="paragraph" w:customStyle="1" w:styleId="aff9">
    <w:name w:val="Содержимое таблицы"/>
    <w:basedOn w:val="a"/>
    <w:rsid w:val="006A35AD"/>
    <w:pPr>
      <w:suppressLineNumbers/>
      <w:suppressAutoHyphens/>
      <w:spacing w:line="100" w:lineRule="atLeast"/>
    </w:pPr>
    <w:rPr>
      <w:kern w:val="1"/>
      <w:lang w:eastAsia="ar-SA"/>
    </w:rPr>
  </w:style>
  <w:style w:type="paragraph" w:customStyle="1" w:styleId="text">
    <w:name w:val="text"/>
    <w:basedOn w:val="a"/>
    <w:rsid w:val="006A35AD"/>
    <w:pPr>
      <w:suppressAutoHyphens/>
      <w:spacing w:before="280" w:after="280" w:line="100" w:lineRule="atLeast"/>
    </w:pPr>
    <w:rPr>
      <w:kern w:val="1"/>
      <w:lang w:eastAsia="ar-SA"/>
    </w:rPr>
  </w:style>
  <w:style w:type="paragraph" w:customStyle="1" w:styleId="S0">
    <w:name w:val="S_Обычный"/>
    <w:basedOn w:val="a"/>
    <w:rsid w:val="006A35A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rsid w:val="006A35AD"/>
    <w:pPr>
      <w:suppressAutoHyphens/>
      <w:spacing w:after="120" w:line="480" w:lineRule="auto"/>
      <w:ind w:left="283"/>
    </w:pPr>
    <w:rPr>
      <w:rFonts w:ascii="Calibri" w:eastAsia="Calibri" w:hAnsi="Calibri"/>
      <w:kern w:val="1"/>
      <w:lang w:eastAsia="ar-SA"/>
    </w:rPr>
  </w:style>
  <w:style w:type="paragraph" w:customStyle="1" w:styleId="1c">
    <w:name w:val="Текст сноски1"/>
    <w:basedOn w:val="a"/>
    <w:rsid w:val="006A35AD"/>
    <w:pPr>
      <w:suppressAutoHyphens/>
      <w:spacing w:line="100" w:lineRule="atLeast"/>
    </w:pPr>
    <w:rPr>
      <w:rFonts w:ascii="Calibri" w:eastAsia="Calibri" w:hAnsi="Calibri"/>
      <w:kern w:val="1"/>
      <w:sz w:val="20"/>
      <w:szCs w:val="20"/>
      <w:lang w:eastAsia="ar-SA"/>
    </w:rPr>
  </w:style>
  <w:style w:type="paragraph" w:customStyle="1" w:styleId="2a">
    <w:name w:val="Список_маркир.2"/>
    <w:basedOn w:val="a"/>
    <w:rsid w:val="006A35AD"/>
    <w:pPr>
      <w:tabs>
        <w:tab w:val="left" w:pos="1021"/>
      </w:tabs>
      <w:suppressAutoHyphens/>
      <w:spacing w:line="360" w:lineRule="auto"/>
      <w:ind w:firstLine="567"/>
      <w:jc w:val="both"/>
    </w:pPr>
    <w:rPr>
      <w:kern w:val="1"/>
      <w:lang w:eastAsia="ar-SA"/>
    </w:rPr>
  </w:style>
  <w:style w:type="paragraph" w:customStyle="1" w:styleId="1d">
    <w:name w:val="Текст выноски1"/>
    <w:basedOn w:val="a"/>
    <w:rsid w:val="006A35AD"/>
    <w:pPr>
      <w:suppressAutoHyphens/>
      <w:spacing w:line="100" w:lineRule="atLeast"/>
    </w:pPr>
    <w:rPr>
      <w:rFonts w:ascii="Tahoma" w:eastAsia="Calibri" w:hAnsi="Tahoma" w:cs="Tahoma"/>
      <w:kern w:val="1"/>
      <w:sz w:val="16"/>
      <w:szCs w:val="16"/>
      <w:lang w:eastAsia="ar-SA"/>
    </w:rPr>
  </w:style>
  <w:style w:type="character" w:customStyle="1" w:styleId="1e">
    <w:name w:val="Название Знак1"/>
    <w:basedOn w:val="a1"/>
    <w:rsid w:val="006A35AD"/>
    <w:rPr>
      <w:b/>
      <w:bCs/>
      <w:kern w:val="1"/>
      <w:sz w:val="24"/>
      <w:lang w:eastAsia="ar-SA"/>
    </w:rPr>
  </w:style>
  <w:style w:type="paragraph" w:styleId="affa">
    <w:name w:val="Subtitle"/>
    <w:basedOn w:val="aff5"/>
    <w:next w:val="a0"/>
    <w:link w:val="affb"/>
    <w:qFormat/>
    <w:rsid w:val="006A35AD"/>
    <w:pPr>
      <w:jc w:val="center"/>
    </w:pPr>
    <w:rPr>
      <w:i/>
      <w:iCs/>
    </w:rPr>
  </w:style>
  <w:style w:type="character" w:customStyle="1" w:styleId="affb">
    <w:name w:val="Подзаголовок Знак"/>
    <w:basedOn w:val="a1"/>
    <w:link w:val="affa"/>
    <w:rsid w:val="006A35AD"/>
    <w:rPr>
      <w:rFonts w:ascii="Arial" w:eastAsia="Microsoft YaHei" w:hAnsi="Arial" w:cs="Mangal"/>
      <w:i/>
      <w:iCs/>
      <w:kern w:val="1"/>
      <w:sz w:val="28"/>
      <w:szCs w:val="28"/>
      <w:lang w:eastAsia="ar-SA"/>
    </w:rPr>
  </w:style>
  <w:style w:type="paragraph" w:customStyle="1" w:styleId="Left">
    <w:name w:val="Left"/>
    <w:rsid w:val="006A35A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c">
    <w:name w:val="Заголовок таблицы"/>
    <w:basedOn w:val="aff9"/>
    <w:rsid w:val="006A35AD"/>
    <w:pPr>
      <w:jc w:val="center"/>
    </w:pPr>
    <w:rPr>
      <w:b/>
      <w:bCs/>
    </w:rPr>
  </w:style>
  <w:style w:type="character" w:customStyle="1" w:styleId="1f">
    <w:name w:val="Текст выноски Знак1"/>
    <w:basedOn w:val="a1"/>
    <w:rsid w:val="006A35AD"/>
    <w:rPr>
      <w:rFonts w:ascii="Tahoma" w:eastAsia="Calibri" w:hAnsi="Tahoma"/>
      <w:kern w:val="1"/>
      <w:sz w:val="16"/>
      <w:szCs w:val="16"/>
      <w:lang w:eastAsia="ar-SA"/>
    </w:rPr>
  </w:style>
  <w:style w:type="paragraph" w:customStyle="1" w:styleId="S2">
    <w:name w:val="S_Заголовок 2"/>
    <w:basedOn w:val="2"/>
    <w:link w:val="S20"/>
    <w:autoRedefine/>
    <w:rsid w:val="006A35AD"/>
    <w:pPr>
      <w:keepNext w:val="0"/>
      <w:keepLines w:val="0"/>
      <w:spacing w:before="0" w:after="120"/>
      <w:ind w:left="709"/>
      <w:jc w:val="center"/>
    </w:pPr>
    <w:rPr>
      <w:rFonts w:ascii="Times New Roman" w:eastAsia="Times New Roman" w:hAnsi="Times New Roman" w:cs="Times New Roman"/>
      <w:b w:val="0"/>
      <w:bCs w:val="0"/>
      <w:color w:val="auto"/>
      <w:sz w:val="24"/>
      <w:szCs w:val="24"/>
    </w:rPr>
  </w:style>
  <w:style w:type="character" w:customStyle="1" w:styleId="S20">
    <w:name w:val="S_Заголовок 2 Знак Знак"/>
    <w:link w:val="S2"/>
    <w:rsid w:val="006A35AD"/>
    <w:rPr>
      <w:rFonts w:ascii="Times New Roman" w:eastAsia="Times New Roman" w:hAnsi="Times New Roman" w:cs="Times New Roman"/>
      <w:sz w:val="24"/>
      <w:szCs w:val="24"/>
      <w:lang w:eastAsia="ru-RU"/>
    </w:rPr>
  </w:style>
  <w:style w:type="paragraph" w:customStyle="1" w:styleId="affd">
    <w:name w:val="основной текст"/>
    <w:basedOn w:val="a"/>
    <w:rsid w:val="006A35AD"/>
    <w:pPr>
      <w:spacing w:after="120"/>
      <w:ind w:firstLine="851"/>
      <w:jc w:val="both"/>
    </w:pPr>
    <w:rPr>
      <w:rFonts w:ascii="Arial" w:hAnsi="Arial"/>
      <w:sz w:val="28"/>
      <w:szCs w:val="20"/>
    </w:rPr>
  </w:style>
  <w:style w:type="paragraph" w:customStyle="1" w:styleId="1f0">
    <w:name w:val="Знак Знак Знак Знак Знак1 Знак"/>
    <w:basedOn w:val="a"/>
    <w:rsid w:val="006A35AD"/>
    <w:pPr>
      <w:spacing w:after="160" w:line="240" w:lineRule="exact"/>
    </w:pPr>
    <w:rPr>
      <w:rFonts w:ascii="Verdana" w:hAnsi="Verdana"/>
      <w:lang w:val="en-US" w:eastAsia="en-US"/>
    </w:rPr>
  </w:style>
  <w:style w:type="paragraph" w:customStyle="1" w:styleId="1f1">
    <w:name w:val="Обычный1"/>
    <w:rsid w:val="00007EEE"/>
    <w:pPr>
      <w:widowControl w:val="0"/>
      <w:spacing w:after="0" w:line="240" w:lineRule="auto"/>
    </w:pPr>
    <w:rPr>
      <w:rFonts w:ascii="Times New Roman" w:eastAsia="Times New Roman" w:hAnsi="Times New Roman" w:cs="Times New Roman"/>
      <w:snapToGrid w:val="0"/>
      <w:sz w:val="20"/>
      <w:szCs w:val="20"/>
      <w:lang w:eastAsia="ru-RU"/>
    </w:rPr>
  </w:style>
  <w:style w:type="paragraph" w:styleId="38">
    <w:name w:val="toc 3"/>
    <w:basedOn w:val="a"/>
    <w:next w:val="a"/>
    <w:autoRedefine/>
    <w:semiHidden/>
    <w:rsid w:val="00007EEE"/>
    <w:pPr>
      <w:widowControl w:val="0"/>
      <w:autoSpaceDE w:val="0"/>
      <w:autoSpaceDN w:val="0"/>
      <w:adjustRightInd w:val="0"/>
      <w:spacing w:line="360" w:lineRule="exact"/>
      <w:ind w:firstLine="709"/>
      <w:jc w:val="both"/>
    </w:pPr>
  </w:style>
  <w:style w:type="paragraph" w:customStyle="1" w:styleId="211">
    <w:name w:val="Заголовок 21"/>
    <w:basedOn w:val="1f1"/>
    <w:next w:val="1f1"/>
    <w:rsid w:val="00007EEE"/>
    <w:pPr>
      <w:keepNext/>
      <w:widowControl/>
      <w:jc w:val="center"/>
      <w:outlineLvl w:val="1"/>
    </w:pPr>
    <w:rPr>
      <w:rFonts w:ascii="Arial" w:hAnsi="Arial"/>
      <w:snapToGrid/>
      <w:sz w:val="24"/>
    </w:rPr>
  </w:style>
  <w:style w:type="paragraph" w:customStyle="1" w:styleId="2b">
    <w:name w:val="Абзац списка2"/>
    <w:basedOn w:val="a"/>
    <w:rsid w:val="003D1D67"/>
    <w:pPr>
      <w:spacing w:after="200" w:line="276" w:lineRule="auto"/>
      <w:ind w:left="720"/>
    </w:pPr>
    <w:rPr>
      <w:rFonts w:ascii="Calibri" w:hAnsi="Calibri"/>
      <w:sz w:val="22"/>
      <w:szCs w:val="22"/>
      <w:lang w:eastAsia="en-US"/>
    </w:rPr>
  </w:style>
  <w:style w:type="paragraph" w:customStyle="1" w:styleId="listparagraphbullet1gif">
    <w:name w:val="listparagraphbullet1.gif"/>
    <w:basedOn w:val="a"/>
    <w:rsid w:val="003D1D67"/>
    <w:pPr>
      <w:spacing w:before="100" w:beforeAutospacing="1" w:after="100" w:afterAutospacing="1"/>
    </w:pPr>
  </w:style>
  <w:style w:type="paragraph" w:customStyle="1" w:styleId="listparagraphbullet2gif">
    <w:name w:val="listparagraphbullet2.gif"/>
    <w:basedOn w:val="a"/>
    <w:rsid w:val="003D1D67"/>
    <w:pPr>
      <w:spacing w:before="100" w:beforeAutospacing="1" w:after="100" w:afterAutospacing="1"/>
    </w:pPr>
  </w:style>
  <w:style w:type="paragraph" w:customStyle="1" w:styleId="listparagraphbullet3gif">
    <w:name w:val="listparagraphbullet3.gif"/>
    <w:basedOn w:val="a"/>
    <w:rsid w:val="003D1D67"/>
    <w:pPr>
      <w:spacing w:before="100" w:beforeAutospacing="1" w:after="100" w:afterAutospacing="1"/>
    </w:pPr>
  </w:style>
  <w:style w:type="character" w:styleId="affe">
    <w:name w:val="page number"/>
    <w:basedOn w:val="a1"/>
    <w:rsid w:val="00465DD3"/>
  </w:style>
  <w:style w:type="paragraph" w:customStyle="1" w:styleId="39">
    <w:name w:val="Абзац списка3"/>
    <w:basedOn w:val="a"/>
    <w:rsid w:val="00465DD3"/>
    <w:pPr>
      <w:ind w:left="720"/>
    </w:pPr>
    <w:rPr>
      <w:sz w:val="28"/>
      <w:szCs w:val="20"/>
    </w:rPr>
  </w:style>
  <w:style w:type="paragraph" w:customStyle="1" w:styleId="ConsPlusDocList">
    <w:name w:val="ConsPlusDocList"/>
    <w:rsid w:val="00465DD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465DD3"/>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465DD3"/>
    <w:pPr>
      <w:autoSpaceDE w:val="0"/>
      <w:autoSpaceDN w:val="0"/>
      <w:adjustRightInd w:val="0"/>
      <w:spacing w:after="0" w:line="240" w:lineRule="auto"/>
    </w:pPr>
    <w:rPr>
      <w:rFonts w:ascii="Tahoma" w:eastAsia="Times New Roman" w:hAnsi="Tahoma" w:cs="Tahoma"/>
    </w:rPr>
  </w:style>
  <w:style w:type="character" w:customStyle="1" w:styleId="CharStyle3">
    <w:name w:val="Char Style 3"/>
    <w:link w:val="Style2"/>
    <w:uiPriority w:val="99"/>
    <w:locked/>
    <w:rsid w:val="004C35F7"/>
    <w:rPr>
      <w:sz w:val="26"/>
      <w:szCs w:val="26"/>
      <w:shd w:val="clear" w:color="auto" w:fill="FFFFFF"/>
    </w:rPr>
  </w:style>
  <w:style w:type="paragraph" w:customStyle="1" w:styleId="Style2">
    <w:name w:val="Style 2"/>
    <w:basedOn w:val="a"/>
    <w:link w:val="CharStyle3"/>
    <w:uiPriority w:val="99"/>
    <w:rsid w:val="004C35F7"/>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4C35F7"/>
    <w:rPr>
      <w:sz w:val="17"/>
      <w:szCs w:val="17"/>
      <w:shd w:val="clear" w:color="auto" w:fill="FFFFFF"/>
    </w:rPr>
  </w:style>
  <w:style w:type="paragraph" w:customStyle="1" w:styleId="Style4">
    <w:name w:val="Style 4"/>
    <w:basedOn w:val="a"/>
    <w:link w:val="CharStyle5"/>
    <w:uiPriority w:val="99"/>
    <w:rsid w:val="004C35F7"/>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4C35F7"/>
    <w:rPr>
      <w:sz w:val="17"/>
      <w:szCs w:val="17"/>
      <w:shd w:val="clear" w:color="auto" w:fill="FFFFFF"/>
    </w:rPr>
  </w:style>
  <w:style w:type="paragraph" w:customStyle="1" w:styleId="Style6">
    <w:name w:val="Style 6"/>
    <w:basedOn w:val="a"/>
    <w:link w:val="CharStyle7"/>
    <w:uiPriority w:val="99"/>
    <w:rsid w:val="004C35F7"/>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4C35F7"/>
    <w:rPr>
      <w:shd w:val="clear" w:color="auto" w:fill="FFFFFF"/>
    </w:rPr>
  </w:style>
  <w:style w:type="paragraph" w:customStyle="1" w:styleId="Style8">
    <w:name w:val="Style 8"/>
    <w:basedOn w:val="a"/>
    <w:link w:val="CharStyle9"/>
    <w:uiPriority w:val="99"/>
    <w:rsid w:val="004C35F7"/>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4C35F7"/>
    <w:rPr>
      <w:sz w:val="26"/>
      <w:szCs w:val="26"/>
      <w:shd w:val="clear" w:color="auto" w:fill="FFFFFF"/>
    </w:rPr>
  </w:style>
  <w:style w:type="paragraph" w:customStyle="1" w:styleId="Style11">
    <w:name w:val="Style 11"/>
    <w:basedOn w:val="a"/>
    <w:link w:val="CharStyle12"/>
    <w:uiPriority w:val="99"/>
    <w:rsid w:val="004C35F7"/>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0">
    <w:name w:val="Char Style 10"/>
    <w:uiPriority w:val="99"/>
    <w:rsid w:val="004C35F7"/>
    <w:rPr>
      <w:strike w:val="0"/>
      <w:dstrike w:val="0"/>
      <w:sz w:val="19"/>
      <w:szCs w:val="19"/>
      <w:u w:val="none"/>
      <w:effect w:val="none"/>
    </w:rPr>
  </w:style>
  <w:style w:type="character" w:customStyle="1" w:styleId="CharStyle13">
    <w:name w:val="Char Style 13"/>
    <w:uiPriority w:val="99"/>
    <w:rsid w:val="004C35F7"/>
    <w:rPr>
      <w:strike w:val="0"/>
      <w:dstrike w:val="0"/>
      <w:spacing w:val="80"/>
      <w:sz w:val="30"/>
      <w:szCs w:val="30"/>
      <w:u w:val="none"/>
      <w:effect w:val="none"/>
    </w:rPr>
  </w:style>
  <w:style w:type="paragraph" w:customStyle="1" w:styleId="Noparagraphstyle">
    <w:name w:val="[No paragraph style]"/>
    <w:rsid w:val="00013D7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fff">
    <w:name w:val="Цветовое выделение"/>
    <w:uiPriority w:val="99"/>
    <w:rsid w:val="00D30B59"/>
    <w:rPr>
      <w:b/>
      <w:bCs/>
      <w:color w:val="26282F"/>
    </w:rPr>
  </w:style>
  <w:style w:type="character" w:customStyle="1" w:styleId="snippetequal">
    <w:name w:val="snippet_equal"/>
    <w:basedOn w:val="a1"/>
    <w:rsid w:val="00D30B59"/>
    <w:rPr>
      <w:rFonts w:cs="Times New Roman"/>
    </w:rPr>
  </w:style>
  <w:style w:type="paragraph" w:styleId="2c">
    <w:name w:val="Body Text Indent 2"/>
    <w:basedOn w:val="a"/>
    <w:link w:val="212"/>
    <w:uiPriority w:val="99"/>
    <w:semiHidden/>
    <w:unhideWhenUsed/>
    <w:rsid w:val="0088045B"/>
    <w:pPr>
      <w:spacing w:after="120" w:line="480" w:lineRule="auto"/>
      <w:ind w:left="283"/>
    </w:pPr>
  </w:style>
  <w:style w:type="character" w:customStyle="1" w:styleId="212">
    <w:name w:val="Основной текст с отступом 2 Знак1"/>
    <w:basedOn w:val="a1"/>
    <w:link w:val="2c"/>
    <w:uiPriority w:val="99"/>
    <w:semiHidden/>
    <w:rsid w:val="0088045B"/>
    <w:rPr>
      <w:rFonts w:ascii="Times New Roman" w:eastAsia="Times New Roman" w:hAnsi="Times New Roman" w:cs="Times New Roman"/>
      <w:sz w:val="24"/>
      <w:szCs w:val="24"/>
      <w:lang w:eastAsia="ru-RU"/>
    </w:rPr>
  </w:style>
  <w:style w:type="paragraph" w:customStyle="1" w:styleId="TimesNewRoman">
    <w:name w:val="Стиль Times New Roman По ширине"/>
    <w:basedOn w:val="a"/>
    <w:rsid w:val="00D1330C"/>
    <w:pPr>
      <w:autoSpaceDE w:val="0"/>
      <w:autoSpaceDN w:val="0"/>
      <w:jc w:val="both"/>
    </w:pPr>
    <w:rPr>
      <w:sz w:val="28"/>
      <w:szCs w:val="20"/>
    </w:rPr>
  </w:style>
  <w:style w:type="character" w:customStyle="1" w:styleId="TimesNewRoman14">
    <w:name w:val="Стиль Номер страницы + Times New Roman 14 пт"/>
    <w:basedOn w:val="affe"/>
    <w:rsid w:val="00D1330C"/>
    <w:rPr>
      <w:rFonts w:ascii="Times New Roman" w:hAnsi="Times New Roman"/>
      <w:spacing w:val="0"/>
      <w:w w:val="100"/>
      <w:sz w:val="28"/>
      <w:szCs w:val="28"/>
      <w:effect w:val="none"/>
    </w:rPr>
  </w:style>
  <w:style w:type="paragraph" w:customStyle="1" w:styleId="text1cl">
    <w:name w:val="text1cl"/>
    <w:basedOn w:val="a"/>
    <w:rsid w:val="009A30F0"/>
    <w:pPr>
      <w:spacing w:before="100" w:beforeAutospacing="1" w:after="100" w:afterAutospacing="1"/>
    </w:pPr>
  </w:style>
  <w:style w:type="paragraph" w:customStyle="1" w:styleId="msobodytextbullet1gif">
    <w:name w:val="msobodytextbullet1.gif"/>
    <w:basedOn w:val="a"/>
    <w:rsid w:val="009A30F0"/>
    <w:pPr>
      <w:spacing w:before="100" w:beforeAutospacing="1" w:after="100" w:afterAutospacing="1"/>
    </w:pPr>
  </w:style>
  <w:style w:type="paragraph" w:customStyle="1" w:styleId="msobodytextbullet2gif">
    <w:name w:val="msobodytextbullet2.gif"/>
    <w:basedOn w:val="a"/>
    <w:rsid w:val="009A30F0"/>
    <w:pPr>
      <w:spacing w:before="100" w:beforeAutospacing="1" w:after="100" w:afterAutospacing="1"/>
    </w:pPr>
  </w:style>
  <w:style w:type="paragraph" w:customStyle="1" w:styleId="msobodytextbullet3gif">
    <w:name w:val="msobodytextbullet3.gif"/>
    <w:basedOn w:val="a"/>
    <w:rsid w:val="009A30F0"/>
    <w:pPr>
      <w:spacing w:before="100" w:beforeAutospacing="1" w:after="100" w:afterAutospacing="1"/>
    </w:pPr>
  </w:style>
  <w:style w:type="paragraph" w:styleId="afff0">
    <w:name w:val="Plain Text"/>
    <w:basedOn w:val="a"/>
    <w:link w:val="afff1"/>
    <w:uiPriority w:val="99"/>
    <w:unhideWhenUsed/>
    <w:rsid w:val="0044251F"/>
    <w:rPr>
      <w:rFonts w:ascii="Courier New" w:hAnsi="Courier New" w:cs="Courier New"/>
      <w:sz w:val="20"/>
      <w:szCs w:val="20"/>
    </w:rPr>
  </w:style>
  <w:style w:type="character" w:customStyle="1" w:styleId="afff1">
    <w:name w:val="Текст Знак"/>
    <w:basedOn w:val="a1"/>
    <w:link w:val="afff0"/>
    <w:uiPriority w:val="99"/>
    <w:rsid w:val="0044251F"/>
    <w:rPr>
      <w:rFonts w:ascii="Courier New" w:eastAsia="Times New Roman" w:hAnsi="Courier New" w:cs="Courier New"/>
      <w:sz w:val="20"/>
      <w:szCs w:val="20"/>
      <w:lang w:eastAsia="ru-RU"/>
    </w:rPr>
  </w:style>
  <w:style w:type="paragraph" w:customStyle="1" w:styleId="Style1">
    <w:name w:val="Style1"/>
    <w:basedOn w:val="a"/>
    <w:uiPriority w:val="99"/>
    <w:rsid w:val="0044251F"/>
    <w:pPr>
      <w:widowControl w:val="0"/>
      <w:autoSpaceDE w:val="0"/>
      <w:autoSpaceDN w:val="0"/>
      <w:adjustRightInd w:val="0"/>
      <w:spacing w:line="240" w:lineRule="exact"/>
      <w:jc w:val="right"/>
    </w:pPr>
  </w:style>
  <w:style w:type="paragraph" w:customStyle="1" w:styleId="Style20">
    <w:name w:val="Style2"/>
    <w:basedOn w:val="a"/>
    <w:uiPriority w:val="99"/>
    <w:rsid w:val="0044251F"/>
    <w:pPr>
      <w:widowControl w:val="0"/>
      <w:autoSpaceDE w:val="0"/>
      <w:autoSpaceDN w:val="0"/>
      <w:adjustRightInd w:val="0"/>
    </w:pPr>
  </w:style>
  <w:style w:type="paragraph" w:customStyle="1" w:styleId="Style3">
    <w:name w:val="Style3"/>
    <w:basedOn w:val="a"/>
    <w:uiPriority w:val="99"/>
    <w:rsid w:val="0044251F"/>
    <w:pPr>
      <w:widowControl w:val="0"/>
      <w:autoSpaceDE w:val="0"/>
      <w:autoSpaceDN w:val="0"/>
      <w:adjustRightInd w:val="0"/>
    </w:pPr>
  </w:style>
  <w:style w:type="paragraph" w:customStyle="1" w:styleId="Style5">
    <w:name w:val="Style5"/>
    <w:basedOn w:val="a"/>
    <w:uiPriority w:val="99"/>
    <w:rsid w:val="0044251F"/>
    <w:pPr>
      <w:widowControl w:val="0"/>
      <w:autoSpaceDE w:val="0"/>
      <w:autoSpaceDN w:val="0"/>
      <w:adjustRightInd w:val="0"/>
      <w:spacing w:line="240" w:lineRule="exact"/>
      <w:jc w:val="right"/>
    </w:pPr>
  </w:style>
  <w:style w:type="paragraph" w:customStyle="1" w:styleId="Style80">
    <w:name w:val="Style8"/>
    <w:basedOn w:val="a"/>
    <w:uiPriority w:val="99"/>
    <w:rsid w:val="0044251F"/>
    <w:pPr>
      <w:widowControl w:val="0"/>
      <w:autoSpaceDE w:val="0"/>
      <w:autoSpaceDN w:val="0"/>
      <w:adjustRightInd w:val="0"/>
      <w:spacing w:line="322" w:lineRule="exact"/>
      <w:ind w:firstLine="845"/>
      <w:jc w:val="both"/>
    </w:pPr>
  </w:style>
  <w:style w:type="paragraph" w:customStyle="1" w:styleId="Style10">
    <w:name w:val="Style10"/>
    <w:basedOn w:val="a"/>
    <w:uiPriority w:val="99"/>
    <w:rsid w:val="0044251F"/>
    <w:pPr>
      <w:widowControl w:val="0"/>
      <w:autoSpaceDE w:val="0"/>
      <w:autoSpaceDN w:val="0"/>
      <w:adjustRightInd w:val="0"/>
      <w:spacing w:line="322" w:lineRule="exact"/>
      <w:ind w:firstLine="538"/>
      <w:jc w:val="both"/>
    </w:pPr>
  </w:style>
  <w:style w:type="paragraph" w:customStyle="1" w:styleId="Style110">
    <w:name w:val="Style11"/>
    <w:basedOn w:val="a"/>
    <w:uiPriority w:val="99"/>
    <w:rsid w:val="0044251F"/>
    <w:pPr>
      <w:widowControl w:val="0"/>
      <w:autoSpaceDE w:val="0"/>
      <w:autoSpaceDN w:val="0"/>
      <w:adjustRightInd w:val="0"/>
      <w:spacing w:line="326" w:lineRule="exact"/>
      <w:ind w:firstLine="533"/>
      <w:jc w:val="both"/>
    </w:pPr>
  </w:style>
  <w:style w:type="paragraph" w:customStyle="1" w:styleId="Style12">
    <w:name w:val="Style12"/>
    <w:basedOn w:val="a"/>
    <w:uiPriority w:val="99"/>
    <w:rsid w:val="0044251F"/>
    <w:pPr>
      <w:widowControl w:val="0"/>
      <w:autoSpaceDE w:val="0"/>
      <w:autoSpaceDN w:val="0"/>
      <w:adjustRightInd w:val="0"/>
      <w:spacing w:line="235" w:lineRule="exact"/>
      <w:ind w:hanging="1598"/>
    </w:pPr>
  </w:style>
  <w:style w:type="paragraph" w:customStyle="1" w:styleId="Style13">
    <w:name w:val="Style13"/>
    <w:basedOn w:val="a"/>
    <w:uiPriority w:val="99"/>
    <w:rsid w:val="0044251F"/>
    <w:pPr>
      <w:widowControl w:val="0"/>
      <w:autoSpaceDE w:val="0"/>
      <w:autoSpaceDN w:val="0"/>
      <w:adjustRightInd w:val="0"/>
      <w:spacing w:line="324" w:lineRule="exact"/>
      <w:ind w:firstLine="888"/>
      <w:jc w:val="both"/>
    </w:pPr>
  </w:style>
  <w:style w:type="paragraph" w:customStyle="1" w:styleId="Style14">
    <w:name w:val="Style14"/>
    <w:basedOn w:val="a"/>
    <w:uiPriority w:val="99"/>
    <w:rsid w:val="0044251F"/>
    <w:pPr>
      <w:widowControl w:val="0"/>
      <w:autoSpaceDE w:val="0"/>
      <w:autoSpaceDN w:val="0"/>
      <w:adjustRightInd w:val="0"/>
      <w:spacing w:line="322" w:lineRule="exact"/>
      <w:jc w:val="both"/>
    </w:pPr>
  </w:style>
  <w:style w:type="character" w:customStyle="1" w:styleId="FontStyle16">
    <w:name w:val="Font Style16"/>
    <w:uiPriority w:val="99"/>
    <w:rsid w:val="0044251F"/>
    <w:rPr>
      <w:rFonts w:ascii="Times New Roman" w:hAnsi="Times New Roman" w:cs="Times New Roman"/>
      <w:b/>
      <w:bCs/>
      <w:sz w:val="26"/>
      <w:szCs w:val="26"/>
    </w:rPr>
  </w:style>
  <w:style w:type="character" w:customStyle="1" w:styleId="FontStyle17">
    <w:name w:val="Font Style17"/>
    <w:uiPriority w:val="99"/>
    <w:rsid w:val="0044251F"/>
    <w:rPr>
      <w:rFonts w:ascii="Times New Roman" w:hAnsi="Times New Roman" w:cs="Times New Roman"/>
      <w:b/>
      <w:bCs/>
      <w:sz w:val="28"/>
      <w:szCs w:val="28"/>
    </w:rPr>
  </w:style>
  <w:style w:type="character" w:customStyle="1" w:styleId="FontStyle18">
    <w:name w:val="Font Style18"/>
    <w:uiPriority w:val="99"/>
    <w:rsid w:val="0044251F"/>
    <w:rPr>
      <w:rFonts w:ascii="Times New Roman" w:hAnsi="Times New Roman" w:cs="Times New Roman"/>
      <w:b/>
      <w:bCs/>
      <w:spacing w:val="-10"/>
      <w:sz w:val="28"/>
      <w:szCs w:val="28"/>
    </w:rPr>
  </w:style>
  <w:style w:type="character" w:customStyle="1" w:styleId="FontStyle19">
    <w:name w:val="Font Style19"/>
    <w:uiPriority w:val="99"/>
    <w:rsid w:val="0044251F"/>
    <w:rPr>
      <w:rFonts w:ascii="Arial" w:hAnsi="Arial" w:cs="Arial"/>
      <w:sz w:val="26"/>
      <w:szCs w:val="26"/>
    </w:rPr>
  </w:style>
  <w:style w:type="character" w:customStyle="1" w:styleId="FontStyle20">
    <w:name w:val="Font Style20"/>
    <w:uiPriority w:val="99"/>
    <w:rsid w:val="0044251F"/>
    <w:rPr>
      <w:rFonts w:ascii="Times New Roman" w:hAnsi="Times New Roman" w:cs="Times New Roman"/>
      <w:sz w:val="26"/>
      <w:szCs w:val="26"/>
    </w:rPr>
  </w:style>
  <w:style w:type="paragraph" w:customStyle="1" w:styleId="41">
    <w:name w:val="Абзац списка4"/>
    <w:basedOn w:val="a"/>
    <w:rsid w:val="003F34E9"/>
    <w:pPr>
      <w:spacing w:after="200" w:line="276" w:lineRule="auto"/>
      <w:ind w:left="720"/>
    </w:pPr>
    <w:rPr>
      <w:rFonts w:ascii="Calibri" w:hAnsi="Calibri" w:cs="Calibri"/>
      <w:sz w:val="22"/>
      <w:szCs w:val="22"/>
      <w:lang w:eastAsia="en-US"/>
    </w:rPr>
  </w:style>
  <w:style w:type="character" w:customStyle="1" w:styleId="NoSpacingChar">
    <w:name w:val="No Spacing Char"/>
    <w:locked/>
    <w:rsid w:val="003F34E9"/>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5230">
      <w:bodyDiv w:val="1"/>
      <w:marLeft w:val="0"/>
      <w:marRight w:val="0"/>
      <w:marTop w:val="0"/>
      <w:marBottom w:val="0"/>
      <w:divBdr>
        <w:top w:val="none" w:sz="0" w:space="0" w:color="auto"/>
        <w:left w:val="none" w:sz="0" w:space="0" w:color="auto"/>
        <w:bottom w:val="none" w:sz="0" w:space="0" w:color="auto"/>
        <w:right w:val="none" w:sz="0" w:space="0" w:color="auto"/>
      </w:divBdr>
    </w:div>
    <w:div w:id="424308341">
      <w:bodyDiv w:val="1"/>
      <w:marLeft w:val="0"/>
      <w:marRight w:val="0"/>
      <w:marTop w:val="0"/>
      <w:marBottom w:val="0"/>
      <w:divBdr>
        <w:top w:val="none" w:sz="0" w:space="0" w:color="auto"/>
        <w:left w:val="none" w:sz="0" w:space="0" w:color="auto"/>
        <w:bottom w:val="none" w:sz="0" w:space="0" w:color="auto"/>
        <w:right w:val="none" w:sz="0" w:space="0" w:color="auto"/>
      </w:divBdr>
    </w:div>
    <w:div w:id="429200633">
      <w:bodyDiv w:val="1"/>
      <w:marLeft w:val="0"/>
      <w:marRight w:val="0"/>
      <w:marTop w:val="0"/>
      <w:marBottom w:val="0"/>
      <w:divBdr>
        <w:top w:val="none" w:sz="0" w:space="0" w:color="auto"/>
        <w:left w:val="none" w:sz="0" w:space="0" w:color="auto"/>
        <w:bottom w:val="none" w:sz="0" w:space="0" w:color="auto"/>
        <w:right w:val="none" w:sz="0" w:space="0" w:color="auto"/>
      </w:divBdr>
    </w:div>
    <w:div w:id="458690643">
      <w:bodyDiv w:val="1"/>
      <w:marLeft w:val="0"/>
      <w:marRight w:val="0"/>
      <w:marTop w:val="0"/>
      <w:marBottom w:val="0"/>
      <w:divBdr>
        <w:top w:val="none" w:sz="0" w:space="0" w:color="auto"/>
        <w:left w:val="none" w:sz="0" w:space="0" w:color="auto"/>
        <w:bottom w:val="none" w:sz="0" w:space="0" w:color="auto"/>
        <w:right w:val="none" w:sz="0" w:space="0" w:color="auto"/>
      </w:divBdr>
    </w:div>
    <w:div w:id="531458269">
      <w:bodyDiv w:val="1"/>
      <w:marLeft w:val="0"/>
      <w:marRight w:val="0"/>
      <w:marTop w:val="0"/>
      <w:marBottom w:val="0"/>
      <w:divBdr>
        <w:top w:val="none" w:sz="0" w:space="0" w:color="auto"/>
        <w:left w:val="none" w:sz="0" w:space="0" w:color="auto"/>
        <w:bottom w:val="none" w:sz="0" w:space="0" w:color="auto"/>
        <w:right w:val="none" w:sz="0" w:space="0" w:color="auto"/>
      </w:divBdr>
    </w:div>
    <w:div w:id="789666115">
      <w:bodyDiv w:val="1"/>
      <w:marLeft w:val="0"/>
      <w:marRight w:val="0"/>
      <w:marTop w:val="0"/>
      <w:marBottom w:val="0"/>
      <w:divBdr>
        <w:top w:val="none" w:sz="0" w:space="0" w:color="auto"/>
        <w:left w:val="none" w:sz="0" w:space="0" w:color="auto"/>
        <w:bottom w:val="none" w:sz="0" w:space="0" w:color="auto"/>
        <w:right w:val="none" w:sz="0" w:space="0" w:color="auto"/>
      </w:divBdr>
    </w:div>
    <w:div w:id="841965826">
      <w:bodyDiv w:val="1"/>
      <w:marLeft w:val="0"/>
      <w:marRight w:val="0"/>
      <w:marTop w:val="0"/>
      <w:marBottom w:val="0"/>
      <w:divBdr>
        <w:top w:val="none" w:sz="0" w:space="0" w:color="auto"/>
        <w:left w:val="none" w:sz="0" w:space="0" w:color="auto"/>
        <w:bottom w:val="none" w:sz="0" w:space="0" w:color="auto"/>
        <w:right w:val="none" w:sz="0" w:space="0" w:color="auto"/>
      </w:divBdr>
    </w:div>
    <w:div w:id="907109819">
      <w:bodyDiv w:val="1"/>
      <w:marLeft w:val="0"/>
      <w:marRight w:val="0"/>
      <w:marTop w:val="0"/>
      <w:marBottom w:val="0"/>
      <w:divBdr>
        <w:top w:val="none" w:sz="0" w:space="0" w:color="auto"/>
        <w:left w:val="none" w:sz="0" w:space="0" w:color="auto"/>
        <w:bottom w:val="none" w:sz="0" w:space="0" w:color="auto"/>
        <w:right w:val="none" w:sz="0" w:space="0" w:color="auto"/>
      </w:divBdr>
    </w:div>
    <w:div w:id="1364089076">
      <w:bodyDiv w:val="1"/>
      <w:marLeft w:val="0"/>
      <w:marRight w:val="0"/>
      <w:marTop w:val="0"/>
      <w:marBottom w:val="0"/>
      <w:divBdr>
        <w:top w:val="none" w:sz="0" w:space="0" w:color="auto"/>
        <w:left w:val="none" w:sz="0" w:space="0" w:color="auto"/>
        <w:bottom w:val="none" w:sz="0" w:space="0" w:color="auto"/>
        <w:right w:val="none" w:sz="0" w:space="0" w:color="auto"/>
      </w:divBdr>
    </w:div>
    <w:div w:id="1547064144">
      <w:bodyDiv w:val="1"/>
      <w:marLeft w:val="0"/>
      <w:marRight w:val="0"/>
      <w:marTop w:val="0"/>
      <w:marBottom w:val="0"/>
      <w:divBdr>
        <w:top w:val="none" w:sz="0" w:space="0" w:color="auto"/>
        <w:left w:val="none" w:sz="0" w:space="0" w:color="auto"/>
        <w:bottom w:val="none" w:sz="0" w:space="0" w:color="auto"/>
        <w:right w:val="none" w:sz="0" w:space="0" w:color="auto"/>
      </w:divBdr>
    </w:div>
    <w:div w:id="1588687841">
      <w:bodyDiv w:val="1"/>
      <w:marLeft w:val="0"/>
      <w:marRight w:val="0"/>
      <w:marTop w:val="0"/>
      <w:marBottom w:val="0"/>
      <w:divBdr>
        <w:top w:val="none" w:sz="0" w:space="0" w:color="auto"/>
        <w:left w:val="none" w:sz="0" w:space="0" w:color="auto"/>
        <w:bottom w:val="none" w:sz="0" w:space="0" w:color="auto"/>
        <w:right w:val="none" w:sz="0" w:space="0" w:color="auto"/>
      </w:divBdr>
    </w:div>
    <w:div w:id="1707680739">
      <w:bodyDiv w:val="1"/>
      <w:marLeft w:val="0"/>
      <w:marRight w:val="0"/>
      <w:marTop w:val="0"/>
      <w:marBottom w:val="0"/>
      <w:divBdr>
        <w:top w:val="none" w:sz="0" w:space="0" w:color="auto"/>
        <w:left w:val="none" w:sz="0" w:space="0" w:color="auto"/>
        <w:bottom w:val="none" w:sz="0" w:space="0" w:color="auto"/>
        <w:right w:val="none" w:sz="0" w:space="0" w:color="auto"/>
      </w:divBdr>
    </w:div>
    <w:div w:id="1772164097">
      <w:bodyDiv w:val="1"/>
      <w:marLeft w:val="0"/>
      <w:marRight w:val="0"/>
      <w:marTop w:val="0"/>
      <w:marBottom w:val="0"/>
      <w:divBdr>
        <w:top w:val="none" w:sz="0" w:space="0" w:color="auto"/>
        <w:left w:val="none" w:sz="0" w:space="0" w:color="auto"/>
        <w:bottom w:val="none" w:sz="0" w:space="0" w:color="auto"/>
        <w:right w:val="none" w:sz="0" w:space="0" w:color="auto"/>
      </w:divBdr>
    </w:div>
    <w:div w:id="185009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C6672-87D2-43BF-AB43-40C2F238B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5051</Words>
  <Characters>28797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8</cp:revision>
  <cp:lastPrinted>2018-10-17T09:16:00Z</cp:lastPrinted>
  <dcterms:created xsi:type="dcterms:W3CDTF">2018-10-04T08:12:00Z</dcterms:created>
  <dcterms:modified xsi:type="dcterms:W3CDTF">2018-10-17T09:18:00Z</dcterms:modified>
</cp:coreProperties>
</file>