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CF7" w:rsidRDefault="00914CF7" w:rsidP="00914CF7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В Е С Т Н И К</w:t>
      </w:r>
    </w:p>
    <w:p w:rsidR="00914CF7" w:rsidRDefault="00914CF7" w:rsidP="00914CF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ОСТАНИНСКОГО  СЕЛЬСОВЕТА</w:t>
      </w:r>
    </w:p>
    <w:p w:rsidR="00914CF7" w:rsidRDefault="00914CF7" w:rsidP="00914CF7">
      <w:pPr>
        <w:jc w:val="center"/>
        <w:rPr>
          <w:b/>
          <w:sz w:val="40"/>
          <w:szCs w:val="40"/>
        </w:rPr>
      </w:pPr>
    </w:p>
    <w:tbl>
      <w:tblPr>
        <w:tblW w:w="0" w:type="auto"/>
        <w:tblInd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871"/>
      </w:tblGrid>
      <w:tr w:rsidR="00914CF7" w:rsidTr="004F640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F7" w:rsidRDefault="00256EA1" w:rsidP="00973D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  <w:r w:rsidR="00D0763D">
              <w:rPr>
                <w:b/>
              </w:rPr>
              <w:t>20</w:t>
            </w:r>
          </w:p>
          <w:p w:rsidR="00973D97" w:rsidRDefault="00973D97" w:rsidP="00973D97">
            <w:pPr>
              <w:jc w:val="center"/>
              <w:rPr>
                <w:b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F7" w:rsidRDefault="005D5492">
            <w:pPr>
              <w:rPr>
                <w:b/>
              </w:rPr>
            </w:pPr>
            <w:r>
              <w:rPr>
                <w:b/>
              </w:rPr>
              <w:t>06</w:t>
            </w:r>
            <w:r w:rsidR="003F34E9" w:rsidRPr="00297F03">
              <w:rPr>
                <w:b/>
              </w:rPr>
              <w:t>.</w:t>
            </w:r>
            <w:r w:rsidR="00D93E2D" w:rsidRPr="00297F03">
              <w:rPr>
                <w:b/>
              </w:rPr>
              <w:t>1</w:t>
            </w:r>
            <w:r w:rsidR="00D0763D">
              <w:rPr>
                <w:b/>
              </w:rPr>
              <w:t>2</w:t>
            </w:r>
            <w:r w:rsidR="003F34E9" w:rsidRPr="00297F03">
              <w:rPr>
                <w:b/>
              </w:rPr>
              <w:t>.2018</w:t>
            </w:r>
          </w:p>
          <w:p w:rsidR="00914CF7" w:rsidRDefault="00F13093" w:rsidP="00B122DD">
            <w:pPr>
              <w:rPr>
                <w:b/>
              </w:rPr>
            </w:pPr>
            <w:r>
              <w:rPr>
                <w:b/>
              </w:rPr>
              <w:t>(внеочередной)</w:t>
            </w:r>
            <w:bookmarkStart w:id="0" w:name="_GoBack"/>
            <w:bookmarkEnd w:id="0"/>
          </w:p>
        </w:tc>
      </w:tr>
    </w:tbl>
    <w:p w:rsidR="000F119E" w:rsidRDefault="004F640C" w:rsidP="004F640C">
      <w:pPr>
        <w:ind w:left="-142" w:firstLine="142"/>
        <w:rPr>
          <w:b/>
          <w:sz w:val="28"/>
          <w:szCs w:val="28"/>
        </w:rPr>
      </w:pPr>
      <w:r w:rsidRPr="005F7BA3">
        <w:rPr>
          <w:b/>
          <w:sz w:val="28"/>
          <w:szCs w:val="28"/>
        </w:rPr>
        <w:t xml:space="preserve">         </w:t>
      </w:r>
    </w:p>
    <w:p w:rsidR="00D0763D" w:rsidRDefault="00D0763D" w:rsidP="00D0763D">
      <w:pPr>
        <w:jc w:val="center"/>
        <w:rPr>
          <w:sz w:val="28"/>
          <w:szCs w:val="28"/>
        </w:rPr>
      </w:pPr>
    </w:p>
    <w:p w:rsidR="00D0763D" w:rsidRDefault="00D0763D" w:rsidP="00D0763D">
      <w:pPr>
        <w:jc w:val="center"/>
        <w:rPr>
          <w:sz w:val="28"/>
          <w:szCs w:val="28"/>
        </w:rPr>
      </w:pPr>
    </w:p>
    <w:p w:rsidR="00D0763D" w:rsidRDefault="00D0763D" w:rsidP="00D0763D">
      <w:pPr>
        <w:jc w:val="center"/>
        <w:rPr>
          <w:sz w:val="28"/>
          <w:szCs w:val="28"/>
        </w:rPr>
      </w:pPr>
    </w:p>
    <w:p w:rsidR="00D0763D" w:rsidRDefault="00D0763D" w:rsidP="00D0763D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ОСТАНИНСКОГО СЕЛЬСОВЕТА</w:t>
      </w:r>
      <w:r>
        <w:rPr>
          <w:sz w:val="28"/>
          <w:szCs w:val="28"/>
        </w:rPr>
        <w:br/>
        <w:t>СЕВЕРНОГО РАЙОНА НОВОСИБИРСКОЙ ОБЛАСТИ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ПОСТАНОВЛЕНИЕ</w:t>
      </w:r>
    </w:p>
    <w:p w:rsidR="00D0763D" w:rsidRDefault="00D0763D" w:rsidP="00D0763D">
      <w:pPr>
        <w:jc w:val="center"/>
        <w:rPr>
          <w:sz w:val="28"/>
          <w:szCs w:val="28"/>
        </w:rPr>
      </w:pPr>
    </w:p>
    <w:p w:rsidR="00D0763D" w:rsidRDefault="00D0763D" w:rsidP="00D0763D">
      <w:pPr>
        <w:rPr>
          <w:sz w:val="28"/>
          <w:szCs w:val="28"/>
        </w:rPr>
      </w:pPr>
      <w:r>
        <w:rPr>
          <w:sz w:val="28"/>
          <w:szCs w:val="28"/>
        </w:rPr>
        <w:t xml:space="preserve">04.12.2018                                   с. </w:t>
      </w:r>
      <w:proofErr w:type="spellStart"/>
      <w:r>
        <w:rPr>
          <w:sz w:val="28"/>
          <w:szCs w:val="28"/>
        </w:rPr>
        <w:t>Останинка</w:t>
      </w:r>
      <w:proofErr w:type="spellEnd"/>
      <w:r>
        <w:rPr>
          <w:sz w:val="28"/>
          <w:szCs w:val="28"/>
        </w:rPr>
        <w:t xml:space="preserve">                                       №  89</w:t>
      </w:r>
    </w:p>
    <w:p w:rsidR="00D0763D" w:rsidRDefault="00D0763D" w:rsidP="00D0763D">
      <w:pPr>
        <w:rPr>
          <w:sz w:val="28"/>
          <w:szCs w:val="28"/>
        </w:rPr>
      </w:pPr>
    </w:p>
    <w:p w:rsidR="00D0763D" w:rsidRDefault="00D0763D" w:rsidP="00D076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тарифов на </w:t>
      </w:r>
      <w:proofErr w:type="gramStart"/>
      <w:r>
        <w:rPr>
          <w:sz w:val="28"/>
          <w:szCs w:val="28"/>
        </w:rPr>
        <w:t>жилищные</w:t>
      </w:r>
      <w:proofErr w:type="gramEnd"/>
    </w:p>
    <w:p w:rsidR="00D0763D" w:rsidRDefault="00D0763D" w:rsidP="00D0763D">
      <w:pPr>
        <w:jc w:val="center"/>
        <w:rPr>
          <w:sz w:val="28"/>
          <w:szCs w:val="28"/>
        </w:rPr>
      </w:pPr>
      <w:r>
        <w:rPr>
          <w:sz w:val="28"/>
          <w:szCs w:val="28"/>
        </w:rPr>
        <w:t>услуги на 2019 год.</w:t>
      </w:r>
    </w:p>
    <w:p w:rsidR="00D0763D" w:rsidRDefault="00D0763D" w:rsidP="00D0763D">
      <w:pPr>
        <w:rPr>
          <w:sz w:val="28"/>
          <w:szCs w:val="28"/>
        </w:rPr>
      </w:pPr>
    </w:p>
    <w:p w:rsidR="00D0763D" w:rsidRDefault="00D0763D" w:rsidP="00D0763D">
      <w:pPr>
        <w:rPr>
          <w:sz w:val="28"/>
          <w:szCs w:val="28"/>
        </w:rPr>
      </w:pPr>
      <w:r>
        <w:rPr>
          <w:sz w:val="28"/>
          <w:szCs w:val="28"/>
        </w:rPr>
        <w:t xml:space="preserve">     Руководствуясь Федеральным законом от 06.11.2003 № 131 – ФЗ « Об общих принципах организации местного  самоуправления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Российской </w:t>
      </w:r>
    </w:p>
    <w:p w:rsidR="00D0763D" w:rsidRDefault="00D0763D" w:rsidP="00D0763D">
      <w:pPr>
        <w:rPr>
          <w:sz w:val="28"/>
          <w:szCs w:val="28"/>
        </w:rPr>
      </w:pPr>
      <w:r>
        <w:rPr>
          <w:sz w:val="28"/>
          <w:szCs w:val="28"/>
        </w:rPr>
        <w:t xml:space="preserve">Федерации»,   Жилищным кодексом  Российской Федерации, Уставом  </w:t>
      </w:r>
      <w:proofErr w:type="spellStart"/>
      <w:r>
        <w:rPr>
          <w:sz w:val="28"/>
          <w:szCs w:val="28"/>
        </w:rPr>
        <w:t>Останинского</w:t>
      </w:r>
      <w:proofErr w:type="spellEnd"/>
      <w:r>
        <w:rPr>
          <w:sz w:val="28"/>
          <w:szCs w:val="28"/>
        </w:rPr>
        <w:t xml:space="preserve"> сельсовета Северного района  Новосибирской области, администрация </w:t>
      </w:r>
      <w:proofErr w:type="spellStart"/>
      <w:r>
        <w:rPr>
          <w:sz w:val="28"/>
          <w:szCs w:val="28"/>
        </w:rPr>
        <w:t>Останинского</w:t>
      </w:r>
      <w:proofErr w:type="spellEnd"/>
      <w:r>
        <w:rPr>
          <w:sz w:val="28"/>
          <w:szCs w:val="28"/>
        </w:rPr>
        <w:t xml:space="preserve"> сельсовета Северного района Новосибирской области</w:t>
      </w:r>
    </w:p>
    <w:p w:rsidR="00D0763D" w:rsidRDefault="00D0763D" w:rsidP="00D0763D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D0763D" w:rsidRDefault="00D0763D" w:rsidP="00D0763D">
      <w:pPr>
        <w:rPr>
          <w:sz w:val="28"/>
          <w:szCs w:val="28"/>
        </w:rPr>
      </w:pPr>
      <w:r>
        <w:rPr>
          <w:sz w:val="28"/>
          <w:szCs w:val="28"/>
        </w:rPr>
        <w:t>1. Утвердить тарифы на жильё на 2019 год:</w:t>
      </w:r>
    </w:p>
    <w:p w:rsidR="00D0763D" w:rsidRDefault="00D0763D" w:rsidP="00D0763D">
      <w:pPr>
        <w:rPr>
          <w:sz w:val="28"/>
          <w:szCs w:val="28"/>
        </w:rPr>
      </w:pPr>
      <w:r>
        <w:rPr>
          <w:sz w:val="28"/>
          <w:szCs w:val="28"/>
        </w:rPr>
        <w:t xml:space="preserve">     1.1. Размер платы за пользование жилым помещением (наем) муниципального  жилищного  фонда – 0,40 рублей  за   1 квадратный метр.</w:t>
      </w:r>
    </w:p>
    <w:p w:rsidR="00D0763D" w:rsidRDefault="00D0763D" w:rsidP="00D0763D">
      <w:pPr>
        <w:rPr>
          <w:sz w:val="28"/>
          <w:szCs w:val="28"/>
        </w:rPr>
      </w:pPr>
      <w:r>
        <w:rPr>
          <w:sz w:val="28"/>
          <w:szCs w:val="28"/>
        </w:rPr>
        <w:t xml:space="preserve">     1.2. Размер  платы  за  содержание и ремонт муниципального жилищного фонда – 0,72 рублей за  1 квадратный метр</w:t>
      </w:r>
    </w:p>
    <w:p w:rsidR="00D0763D" w:rsidRDefault="00D0763D" w:rsidP="00D0763D">
      <w:pPr>
        <w:rPr>
          <w:sz w:val="28"/>
          <w:szCs w:val="28"/>
        </w:rPr>
      </w:pPr>
      <w:r>
        <w:rPr>
          <w:sz w:val="28"/>
          <w:szCs w:val="28"/>
        </w:rPr>
        <w:t>2. Опубликовать данное  постановление в периодическом  печатном издании</w:t>
      </w:r>
    </w:p>
    <w:p w:rsidR="00D0763D" w:rsidRDefault="00D0763D" w:rsidP="00D0763D">
      <w:pPr>
        <w:rPr>
          <w:sz w:val="28"/>
          <w:szCs w:val="28"/>
        </w:rPr>
      </w:pPr>
      <w:r>
        <w:rPr>
          <w:sz w:val="28"/>
          <w:szCs w:val="28"/>
        </w:rPr>
        <w:t xml:space="preserve">    « Вестник  </w:t>
      </w:r>
      <w:proofErr w:type="spellStart"/>
      <w:r>
        <w:rPr>
          <w:sz w:val="28"/>
          <w:szCs w:val="28"/>
        </w:rPr>
        <w:t>Останинского</w:t>
      </w:r>
      <w:proofErr w:type="spellEnd"/>
      <w:r>
        <w:rPr>
          <w:sz w:val="28"/>
          <w:szCs w:val="28"/>
        </w:rPr>
        <w:t xml:space="preserve"> сельсовета»</w:t>
      </w:r>
    </w:p>
    <w:p w:rsidR="00D0763D" w:rsidRDefault="00D0763D" w:rsidP="00D0763D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D0763D" w:rsidRDefault="00D0763D" w:rsidP="00D0763D">
      <w:pPr>
        <w:rPr>
          <w:sz w:val="28"/>
          <w:szCs w:val="28"/>
        </w:rPr>
      </w:pPr>
    </w:p>
    <w:p w:rsidR="00D0763D" w:rsidRDefault="00D0763D" w:rsidP="00D0763D">
      <w:pPr>
        <w:rPr>
          <w:sz w:val="28"/>
          <w:szCs w:val="28"/>
        </w:rPr>
      </w:pPr>
    </w:p>
    <w:p w:rsidR="00D0763D" w:rsidRDefault="00D0763D" w:rsidP="00D0763D">
      <w:pPr>
        <w:rPr>
          <w:sz w:val="28"/>
          <w:szCs w:val="28"/>
        </w:rPr>
      </w:pPr>
    </w:p>
    <w:p w:rsidR="00D0763D" w:rsidRDefault="00D0763D" w:rsidP="00D0763D">
      <w:pPr>
        <w:rPr>
          <w:sz w:val="28"/>
          <w:szCs w:val="28"/>
        </w:rPr>
      </w:pPr>
    </w:p>
    <w:p w:rsidR="00D0763D" w:rsidRDefault="00D0763D" w:rsidP="00D0763D">
      <w:pPr>
        <w:rPr>
          <w:sz w:val="28"/>
          <w:szCs w:val="28"/>
        </w:rPr>
      </w:pPr>
    </w:p>
    <w:p w:rsidR="00D0763D" w:rsidRDefault="00D0763D" w:rsidP="00D0763D">
      <w:pPr>
        <w:rPr>
          <w:sz w:val="28"/>
          <w:szCs w:val="28"/>
        </w:rPr>
      </w:pPr>
    </w:p>
    <w:p w:rsidR="00D0763D" w:rsidRDefault="00D0763D" w:rsidP="00D0763D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Останинского</w:t>
      </w:r>
      <w:proofErr w:type="spellEnd"/>
      <w:r>
        <w:rPr>
          <w:sz w:val="28"/>
          <w:szCs w:val="28"/>
        </w:rPr>
        <w:t xml:space="preserve"> сельсовета                                  </w:t>
      </w:r>
      <w:proofErr w:type="spellStart"/>
      <w:r>
        <w:rPr>
          <w:sz w:val="28"/>
          <w:szCs w:val="28"/>
        </w:rPr>
        <w:t>А.В.Капориков</w:t>
      </w:r>
      <w:proofErr w:type="spellEnd"/>
    </w:p>
    <w:p w:rsidR="00D0763D" w:rsidRDefault="00D0763D" w:rsidP="00D0763D">
      <w:pPr>
        <w:rPr>
          <w:sz w:val="28"/>
          <w:szCs w:val="28"/>
        </w:rPr>
      </w:pPr>
    </w:p>
    <w:p w:rsidR="00D0763D" w:rsidRDefault="00D0763D" w:rsidP="00D0763D">
      <w:pPr>
        <w:rPr>
          <w:sz w:val="28"/>
          <w:szCs w:val="28"/>
        </w:rPr>
      </w:pPr>
    </w:p>
    <w:p w:rsidR="00D0763D" w:rsidRDefault="00D0763D" w:rsidP="00D0763D">
      <w:pPr>
        <w:rPr>
          <w:sz w:val="28"/>
          <w:szCs w:val="28"/>
        </w:rPr>
      </w:pPr>
    </w:p>
    <w:p w:rsidR="00D0763D" w:rsidRDefault="00D0763D" w:rsidP="00D0763D">
      <w:pPr>
        <w:rPr>
          <w:sz w:val="28"/>
          <w:szCs w:val="28"/>
        </w:rPr>
      </w:pPr>
    </w:p>
    <w:p w:rsidR="00D0763D" w:rsidRDefault="00D0763D" w:rsidP="00D0763D">
      <w:pPr>
        <w:rPr>
          <w:sz w:val="28"/>
          <w:szCs w:val="28"/>
        </w:rPr>
      </w:pPr>
    </w:p>
    <w:p w:rsidR="00D0763D" w:rsidRDefault="00D0763D" w:rsidP="00D0763D">
      <w:pPr>
        <w:rPr>
          <w:sz w:val="28"/>
          <w:szCs w:val="28"/>
        </w:rPr>
      </w:pPr>
    </w:p>
    <w:p w:rsidR="00D0763D" w:rsidRPr="00461631" w:rsidRDefault="00D0763D" w:rsidP="00D0763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61631">
        <w:rPr>
          <w:rFonts w:eastAsia="Calibri"/>
          <w:b/>
          <w:sz w:val="28"/>
          <w:szCs w:val="28"/>
          <w:lang w:eastAsia="en-US"/>
        </w:rPr>
        <w:lastRenderedPageBreak/>
        <w:t>АДМИНИСТРАЦИЯ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461631">
        <w:rPr>
          <w:rFonts w:eastAsia="Calibri"/>
          <w:b/>
          <w:sz w:val="28"/>
          <w:szCs w:val="28"/>
          <w:lang w:eastAsia="en-US"/>
        </w:rPr>
        <w:t xml:space="preserve">  ОСТ</w:t>
      </w:r>
      <w:r>
        <w:rPr>
          <w:rFonts w:eastAsia="Calibri"/>
          <w:b/>
          <w:sz w:val="28"/>
          <w:szCs w:val="28"/>
          <w:lang w:eastAsia="en-US"/>
        </w:rPr>
        <w:t>АНИНСКОГО</w:t>
      </w:r>
      <w:r w:rsidRPr="00461631">
        <w:rPr>
          <w:rFonts w:eastAsia="Calibri"/>
          <w:b/>
          <w:sz w:val="28"/>
          <w:szCs w:val="28"/>
          <w:lang w:eastAsia="en-US"/>
        </w:rPr>
        <w:t xml:space="preserve"> СЕЛЬСОВЕТА</w:t>
      </w:r>
    </w:p>
    <w:p w:rsidR="00D0763D" w:rsidRPr="00461631" w:rsidRDefault="00D0763D" w:rsidP="00D0763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61631">
        <w:rPr>
          <w:rFonts w:eastAsia="Calibri"/>
          <w:b/>
          <w:sz w:val="28"/>
          <w:szCs w:val="28"/>
          <w:lang w:eastAsia="en-US"/>
        </w:rPr>
        <w:t>СЕВЕРНОГО РАЙОНА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461631">
        <w:rPr>
          <w:rFonts w:eastAsia="Calibri"/>
          <w:b/>
          <w:sz w:val="28"/>
          <w:szCs w:val="28"/>
          <w:lang w:eastAsia="en-US"/>
        </w:rPr>
        <w:t>НОВОСИБИРСКОЙ ОБЛАСТИ</w:t>
      </w:r>
    </w:p>
    <w:p w:rsidR="00D0763D" w:rsidRPr="00461631" w:rsidRDefault="00D0763D" w:rsidP="00D0763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61631">
        <w:rPr>
          <w:rFonts w:eastAsia="Calibri"/>
          <w:b/>
          <w:sz w:val="28"/>
          <w:szCs w:val="28"/>
          <w:lang w:eastAsia="en-US"/>
        </w:rPr>
        <w:t>ПОСТАНОВЛЕНИЕ</w:t>
      </w:r>
    </w:p>
    <w:p w:rsidR="00D0763D" w:rsidRPr="00461631" w:rsidRDefault="00D0763D" w:rsidP="00D0763D">
      <w:pPr>
        <w:jc w:val="center"/>
        <w:rPr>
          <w:rFonts w:eastAsia="Calibri"/>
          <w:b/>
          <w:sz w:val="28"/>
          <w:lang w:eastAsia="en-US"/>
        </w:rPr>
      </w:pPr>
      <w:r>
        <w:rPr>
          <w:rFonts w:eastAsia="Calibri"/>
          <w:sz w:val="28"/>
          <w:lang w:eastAsia="en-US"/>
        </w:rPr>
        <w:t>04.12</w:t>
      </w:r>
      <w:r w:rsidRPr="00461631">
        <w:rPr>
          <w:rFonts w:eastAsia="Calibri"/>
          <w:sz w:val="28"/>
          <w:lang w:eastAsia="en-US"/>
        </w:rPr>
        <w:t>.201</w:t>
      </w:r>
      <w:r>
        <w:rPr>
          <w:rFonts w:eastAsia="Calibri"/>
          <w:sz w:val="28"/>
          <w:lang w:eastAsia="en-US"/>
        </w:rPr>
        <w:t>8</w:t>
      </w:r>
      <w:r w:rsidRPr="00461631">
        <w:rPr>
          <w:rFonts w:eastAsia="Calibri"/>
          <w:sz w:val="28"/>
          <w:lang w:eastAsia="en-US"/>
        </w:rPr>
        <w:t xml:space="preserve">                                    </w:t>
      </w:r>
      <w:proofErr w:type="spellStart"/>
      <w:r w:rsidRPr="00461631">
        <w:rPr>
          <w:rFonts w:eastAsia="Calibri"/>
          <w:sz w:val="28"/>
          <w:lang w:eastAsia="en-US"/>
        </w:rPr>
        <w:t>с</w:t>
      </w:r>
      <w:proofErr w:type="gramStart"/>
      <w:r w:rsidRPr="00461631">
        <w:rPr>
          <w:rFonts w:eastAsia="Calibri"/>
          <w:sz w:val="28"/>
          <w:lang w:eastAsia="en-US"/>
        </w:rPr>
        <w:t>.</w:t>
      </w:r>
      <w:r>
        <w:rPr>
          <w:rFonts w:eastAsia="Calibri"/>
          <w:sz w:val="28"/>
          <w:lang w:eastAsia="en-US"/>
        </w:rPr>
        <w:t>О</w:t>
      </w:r>
      <w:proofErr w:type="gramEnd"/>
      <w:r>
        <w:rPr>
          <w:rFonts w:eastAsia="Calibri"/>
          <w:sz w:val="28"/>
          <w:lang w:eastAsia="en-US"/>
        </w:rPr>
        <w:t>станинка</w:t>
      </w:r>
      <w:proofErr w:type="spellEnd"/>
      <w:r w:rsidRPr="00461631">
        <w:rPr>
          <w:rFonts w:eastAsia="Calibri"/>
          <w:sz w:val="28"/>
          <w:lang w:eastAsia="en-US"/>
        </w:rPr>
        <w:t xml:space="preserve">                  </w:t>
      </w:r>
      <w:r>
        <w:rPr>
          <w:rFonts w:eastAsia="Calibri"/>
          <w:sz w:val="28"/>
          <w:lang w:eastAsia="en-US"/>
        </w:rPr>
        <w:t xml:space="preserve">                             №90</w:t>
      </w:r>
    </w:p>
    <w:p w:rsidR="00D0763D" w:rsidRDefault="00D0763D" w:rsidP="00D0763D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461631">
        <w:rPr>
          <w:rFonts w:ascii="Times New Roman" w:hAnsi="Times New Roman"/>
          <w:sz w:val="28"/>
          <w:szCs w:val="28"/>
        </w:rPr>
        <w:t>О  проведении  публичных  слушаний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1631">
        <w:rPr>
          <w:rFonts w:ascii="Times New Roman" w:hAnsi="Times New Roman"/>
          <w:sz w:val="28"/>
          <w:szCs w:val="28"/>
        </w:rPr>
        <w:t xml:space="preserve">по   проекту  бюджета </w:t>
      </w:r>
    </w:p>
    <w:p w:rsidR="00D0763D" w:rsidRDefault="00D0763D" w:rsidP="00D0763D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461631"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Останинского</w:t>
      </w:r>
      <w:proofErr w:type="spellEnd"/>
      <w:r w:rsidRPr="00461631">
        <w:rPr>
          <w:rFonts w:ascii="Times New Roman" w:hAnsi="Times New Roman"/>
          <w:sz w:val="28"/>
          <w:szCs w:val="28"/>
        </w:rPr>
        <w:t xml:space="preserve"> сельсовета Северного района Новосибирской области</w:t>
      </w:r>
    </w:p>
    <w:p w:rsidR="00D0763D" w:rsidRDefault="00D0763D" w:rsidP="00D0763D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2019 </w:t>
      </w:r>
      <w:r w:rsidRPr="00461631">
        <w:rPr>
          <w:rFonts w:ascii="Times New Roman" w:hAnsi="Times New Roman"/>
          <w:sz w:val="28"/>
          <w:szCs w:val="28"/>
        </w:rPr>
        <w:t>год и на плановый период 20</w:t>
      </w:r>
      <w:r>
        <w:rPr>
          <w:rFonts w:ascii="Times New Roman" w:hAnsi="Times New Roman"/>
          <w:sz w:val="28"/>
          <w:szCs w:val="28"/>
        </w:rPr>
        <w:t>20 и 2021</w:t>
      </w:r>
      <w:r w:rsidRPr="00461631">
        <w:rPr>
          <w:rFonts w:ascii="Times New Roman" w:hAnsi="Times New Roman"/>
          <w:sz w:val="28"/>
          <w:szCs w:val="28"/>
        </w:rPr>
        <w:t xml:space="preserve"> годов</w:t>
      </w:r>
    </w:p>
    <w:p w:rsidR="00D0763D" w:rsidRPr="006C1115" w:rsidRDefault="00D0763D" w:rsidP="00D0763D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D0763D" w:rsidRPr="006C1115" w:rsidRDefault="00D0763D" w:rsidP="00D0763D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C1115"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Pr="006C1115">
        <w:rPr>
          <w:rFonts w:ascii="Times New Roman" w:hAnsi="Times New Roman"/>
          <w:sz w:val="28"/>
          <w:szCs w:val="28"/>
        </w:rPr>
        <w:t xml:space="preserve">В целях обсуждения проекта местного бюджета </w:t>
      </w:r>
      <w:proofErr w:type="spellStart"/>
      <w:r>
        <w:rPr>
          <w:rFonts w:ascii="Times New Roman" w:hAnsi="Times New Roman"/>
          <w:sz w:val="28"/>
          <w:szCs w:val="28"/>
        </w:rPr>
        <w:t>Останинского</w:t>
      </w:r>
      <w:proofErr w:type="spellEnd"/>
      <w:r w:rsidRPr="006C1115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Северного района Новосибирской области на 2019</w:t>
      </w:r>
      <w:r w:rsidRPr="00461631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/>
          <w:sz w:val="28"/>
          <w:szCs w:val="28"/>
        </w:rPr>
        <w:t>20 и 2021</w:t>
      </w:r>
      <w:r w:rsidRPr="00461631">
        <w:rPr>
          <w:rFonts w:ascii="Times New Roman" w:hAnsi="Times New Roman"/>
          <w:sz w:val="28"/>
          <w:szCs w:val="28"/>
        </w:rPr>
        <w:t xml:space="preserve"> годов</w:t>
      </w:r>
      <w:r w:rsidRPr="006C1115">
        <w:rPr>
          <w:rFonts w:ascii="Times New Roman" w:hAnsi="Times New Roman"/>
          <w:sz w:val="28"/>
          <w:szCs w:val="28"/>
        </w:rPr>
        <w:t xml:space="preserve"> с участием жителей </w:t>
      </w:r>
      <w:proofErr w:type="spellStart"/>
      <w:r>
        <w:rPr>
          <w:rFonts w:ascii="Times New Roman" w:hAnsi="Times New Roman"/>
          <w:sz w:val="28"/>
          <w:szCs w:val="28"/>
        </w:rPr>
        <w:t>Останинского</w:t>
      </w:r>
      <w:proofErr w:type="spellEnd"/>
      <w:r w:rsidRPr="006C1115">
        <w:rPr>
          <w:rFonts w:ascii="Times New Roman" w:hAnsi="Times New Roman"/>
          <w:sz w:val="28"/>
          <w:szCs w:val="28"/>
        </w:rPr>
        <w:t xml:space="preserve"> сельсовета, на основании Федерального закона от 06.10.2003 № 131-ФЗ «Об общих принципах организации местного самоуправления в Российской Федерации», Устава </w:t>
      </w:r>
      <w:proofErr w:type="spellStart"/>
      <w:r>
        <w:rPr>
          <w:rFonts w:ascii="Times New Roman" w:hAnsi="Times New Roman"/>
          <w:sz w:val="28"/>
          <w:szCs w:val="28"/>
        </w:rPr>
        <w:t>Останинского</w:t>
      </w:r>
      <w:proofErr w:type="spellEnd"/>
      <w:r w:rsidRPr="006C1115">
        <w:rPr>
          <w:rFonts w:ascii="Times New Roman" w:hAnsi="Times New Roman"/>
          <w:sz w:val="28"/>
          <w:szCs w:val="28"/>
        </w:rPr>
        <w:t xml:space="preserve"> сельсовета Северного района Новосибирской области, в соответствии с </w:t>
      </w:r>
      <w:r w:rsidRPr="008E7279">
        <w:rPr>
          <w:rFonts w:ascii="Times New Roman" w:hAnsi="Times New Roman"/>
          <w:sz w:val="28"/>
          <w:szCs w:val="28"/>
        </w:rPr>
        <w:t>Порядком организации и проведения публичных слушаний</w:t>
      </w:r>
      <w:proofErr w:type="gramEnd"/>
      <w:r w:rsidRPr="008E7279">
        <w:rPr>
          <w:rFonts w:ascii="Times New Roman" w:hAnsi="Times New Roman"/>
          <w:sz w:val="28"/>
          <w:szCs w:val="28"/>
        </w:rPr>
        <w:t xml:space="preserve">, утвержденным решением Совета депутатов </w:t>
      </w:r>
      <w:proofErr w:type="spellStart"/>
      <w:r w:rsidRPr="008E7279">
        <w:rPr>
          <w:rFonts w:ascii="Times New Roman" w:hAnsi="Times New Roman"/>
          <w:sz w:val="28"/>
          <w:szCs w:val="28"/>
        </w:rPr>
        <w:t>Останинского</w:t>
      </w:r>
      <w:proofErr w:type="spellEnd"/>
      <w:r w:rsidRPr="008E7279">
        <w:rPr>
          <w:rFonts w:ascii="Times New Roman" w:hAnsi="Times New Roman"/>
          <w:sz w:val="28"/>
          <w:szCs w:val="28"/>
        </w:rPr>
        <w:t xml:space="preserve">  сельсовета Северного района Новосибирской области от 31.01.2014  № 2</w:t>
      </w:r>
      <w:r>
        <w:rPr>
          <w:rFonts w:ascii="Times New Roman" w:hAnsi="Times New Roman"/>
          <w:sz w:val="28"/>
          <w:szCs w:val="28"/>
        </w:rPr>
        <w:t xml:space="preserve">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Останинского</w:t>
      </w:r>
      <w:proofErr w:type="spellEnd"/>
      <w:r w:rsidRPr="00461631">
        <w:rPr>
          <w:rFonts w:ascii="Times New Roman" w:hAnsi="Times New Roman"/>
          <w:sz w:val="28"/>
          <w:szCs w:val="28"/>
        </w:rPr>
        <w:t xml:space="preserve"> сельсовета Северного района Новосибирской области</w:t>
      </w:r>
    </w:p>
    <w:p w:rsidR="00D0763D" w:rsidRPr="006C1115" w:rsidRDefault="00D0763D" w:rsidP="00D0763D">
      <w:pPr>
        <w:pStyle w:val="a7"/>
        <w:rPr>
          <w:rFonts w:ascii="Times New Roman" w:hAnsi="Times New Roman"/>
          <w:sz w:val="28"/>
          <w:szCs w:val="28"/>
        </w:rPr>
      </w:pPr>
      <w:r w:rsidRPr="006C1115">
        <w:rPr>
          <w:rFonts w:ascii="Times New Roman" w:hAnsi="Times New Roman"/>
          <w:sz w:val="28"/>
          <w:szCs w:val="28"/>
        </w:rPr>
        <w:t xml:space="preserve">ПОСТАНОВЛЯЕТ: </w:t>
      </w:r>
    </w:p>
    <w:p w:rsidR="00D0763D" w:rsidRPr="006C1115" w:rsidRDefault="00D0763D" w:rsidP="00D0763D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C1115">
        <w:rPr>
          <w:rFonts w:ascii="Times New Roman" w:hAnsi="Times New Roman"/>
          <w:sz w:val="28"/>
          <w:szCs w:val="28"/>
        </w:rPr>
        <w:t xml:space="preserve">       1. Вынести на публичные слушания проект местного </w:t>
      </w:r>
      <w:r w:rsidRPr="00461631">
        <w:rPr>
          <w:rFonts w:ascii="Times New Roman" w:hAnsi="Times New Roman"/>
          <w:sz w:val="28"/>
          <w:szCs w:val="28"/>
        </w:rPr>
        <w:t xml:space="preserve">бюджета     </w:t>
      </w:r>
      <w:proofErr w:type="spellStart"/>
      <w:r>
        <w:rPr>
          <w:rFonts w:ascii="Times New Roman" w:hAnsi="Times New Roman"/>
          <w:sz w:val="28"/>
          <w:szCs w:val="28"/>
        </w:rPr>
        <w:t>Останинского</w:t>
      </w:r>
      <w:proofErr w:type="spellEnd"/>
      <w:r w:rsidRPr="00461631">
        <w:rPr>
          <w:rFonts w:ascii="Times New Roman" w:hAnsi="Times New Roman"/>
          <w:sz w:val="28"/>
          <w:szCs w:val="28"/>
        </w:rPr>
        <w:t xml:space="preserve"> сельсовета Северного райо</w:t>
      </w:r>
      <w:r>
        <w:rPr>
          <w:rFonts w:ascii="Times New Roman" w:hAnsi="Times New Roman"/>
          <w:sz w:val="28"/>
          <w:szCs w:val="28"/>
        </w:rPr>
        <w:t>на Новосибирской области на 2019</w:t>
      </w:r>
      <w:r w:rsidRPr="00461631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/>
          <w:sz w:val="28"/>
          <w:szCs w:val="28"/>
        </w:rPr>
        <w:t>20 и 2021</w:t>
      </w:r>
      <w:r w:rsidRPr="00461631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.</w:t>
      </w:r>
    </w:p>
    <w:p w:rsidR="00D0763D" w:rsidRPr="006C1115" w:rsidRDefault="00D0763D" w:rsidP="00D0763D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C1115">
        <w:rPr>
          <w:rFonts w:ascii="Times New Roman" w:hAnsi="Times New Roman"/>
          <w:sz w:val="28"/>
          <w:szCs w:val="28"/>
        </w:rPr>
        <w:t xml:space="preserve">       2. Назначить публичные слушания на 11-00 часов </w:t>
      </w:r>
      <w:r>
        <w:rPr>
          <w:rFonts w:ascii="Times New Roman" w:hAnsi="Times New Roman"/>
          <w:sz w:val="28"/>
          <w:szCs w:val="28"/>
        </w:rPr>
        <w:t>12</w:t>
      </w:r>
      <w:r w:rsidRPr="006C1115">
        <w:rPr>
          <w:rFonts w:ascii="Times New Roman" w:hAnsi="Times New Roman"/>
          <w:sz w:val="28"/>
          <w:szCs w:val="28"/>
        </w:rPr>
        <w:t xml:space="preserve"> декабря 201</w:t>
      </w:r>
      <w:r>
        <w:rPr>
          <w:rFonts w:ascii="Times New Roman" w:hAnsi="Times New Roman"/>
          <w:sz w:val="28"/>
          <w:szCs w:val="28"/>
        </w:rPr>
        <w:t>8</w:t>
      </w:r>
      <w:r w:rsidRPr="006C1115">
        <w:rPr>
          <w:rFonts w:ascii="Times New Roman" w:hAnsi="Times New Roman"/>
          <w:sz w:val="28"/>
          <w:szCs w:val="28"/>
        </w:rPr>
        <w:t xml:space="preserve"> года.</w:t>
      </w:r>
    </w:p>
    <w:p w:rsidR="00D0763D" w:rsidRPr="006C1115" w:rsidRDefault="00D0763D" w:rsidP="00D0763D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C1115">
        <w:rPr>
          <w:rFonts w:ascii="Times New Roman" w:hAnsi="Times New Roman"/>
          <w:sz w:val="28"/>
          <w:szCs w:val="28"/>
        </w:rPr>
        <w:t xml:space="preserve">       3. Провести публичные слушания в здании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Останинского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6C1115">
        <w:rPr>
          <w:rFonts w:ascii="Times New Roman" w:hAnsi="Times New Roman"/>
          <w:sz w:val="28"/>
          <w:szCs w:val="28"/>
        </w:rPr>
        <w:t xml:space="preserve">, по адресу: Новосибирская область, Северный район с. </w:t>
      </w:r>
      <w:proofErr w:type="spellStart"/>
      <w:r>
        <w:rPr>
          <w:rFonts w:ascii="Times New Roman" w:hAnsi="Times New Roman"/>
          <w:sz w:val="28"/>
          <w:szCs w:val="28"/>
        </w:rPr>
        <w:t>Останинка</w:t>
      </w:r>
      <w:proofErr w:type="spellEnd"/>
      <w:r w:rsidRPr="006C1115">
        <w:rPr>
          <w:rFonts w:ascii="Times New Roman" w:hAnsi="Times New Roman"/>
          <w:sz w:val="28"/>
          <w:szCs w:val="28"/>
        </w:rPr>
        <w:t xml:space="preserve">, ул. </w:t>
      </w:r>
      <w:r>
        <w:rPr>
          <w:rFonts w:ascii="Times New Roman" w:hAnsi="Times New Roman"/>
          <w:sz w:val="28"/>
          <w:szCs w:val="28"/>
        </w:rPr>
        <w:t>Зеленая</w:t>
      </w:r>
      <w:r w:rsidRPr="006C1115">
        <w:rPr>
          <w:rFonts w:ascii="Times New Roman" w:hAnsi="Times New Roman"/>
          <w:sz w:val="28"/>
          <w:szCs w:val="28"/>
        </w:rPr>
        <w:t xml:space="preserve"> дом 2</w:t>
      </w:r>
      <w:r>
        <w:rPr>
          <w:rFonts w:ascii="Times New Roman" w:hAnsi="Times New Roman"/>
          <w:sz w:val="28"/>
          <w:szCs w:val="28"/>
        </w:rPr>
        <w:t>6</w:t>
      </w:r>
      <w:r w:rsidRPr="006C1115">
        <w:rPr>
          <w:rFonts w:ascii="Times New Roman" w:hAnsi="Times New Roman"/>
          <w:sz w:val="28"/>
          <w:szCs w:val="28"/>
        </w:rPr>
        <w:t>.</w:t>
      </w:r>
    </w:p>
    <w:p w:rsidR="00D0763D" w:rsidRDefault="00D0763D" w:rsidP="00D0763D">
      <w:pPr>
        <w:pStyle w:val="a7"/>
        <w:rPr>
          <w:rFonts w:ascii="Times New Roman" w:hAnsi="Times New Roman"/>
          <w:sz w:val="28"/>
          <w:szCs w:val="28"/>
        </w:rPr>
      </w:pPr>
      <w:r w:rsidRPr="006C1115">
        <w:rPr>
          <w:rFonts w:ascii="Times New Roman" w:hAnsi="Times New Roman"/>
          <w:sz w:val="28"/>
          <w:szCs w:val="28"/>
        </w:rPr>
        <w:t xml:space="preserve">       4.  Организацию и проведение публичных слушаний возложить на администрацию </w:t>
      </w:r>
      <w:proofErr w:type="spellStart"/>
      <w:r>
        <w:rPr>
          <w:rFonts w:ascii="Times New Roman" w:hAnsi="Times New Roman"/>
          <w:sz w:val="28"/>
          <w:szCs w:val="28"/>
        </w:rPr>
        <w:t>Останинского</w:t>
      </w:r>
      <w:proofErr w:type="spellEnd"/>
      <w:r w:rsidRPr="006C1115">
        <w:rPr>
          <w:rFonts w:ascii="Times New Roman" w:hAnsi="Times New Roman"/>
          <w:sz w:val="28"/>
          <w:szCs w:val="28"/>
        </w:rPr>
        <w:t xml:space="preserve"> сельсовета Северного района Новосибирской области.</w:t>
      </w:r>
    </w:p>
    <w:p w:rsidR="00D0763D" w:rsidRPr="006C1115" w:rsidRDefault="00D0763D" w:rsidP="00D076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</w:t>
      </w:r>
      <w:r w:rsidRPr="00461631">
        <w:rPr>
          <w:sz w:val="28"/>
          <w:szCs w:val="28"/>
        </w:rPr>
        <w:t xml:space="preserve">. Предложения и замечания по обсуждаемому вопросу принимаются по адресу: Новосибирская область, Северный район с. </w:t>
      </w:r>
      <w:proofErr w:type="spellStart"/>
      <w:r>
        <w:rPr>
          <w:sz w:val="28"/>
          <w:szCs w:val="28"/>
        </w:rPr>
        <w:t>Останинка</w:t>
      </w:r>
      <w:proofErr w:type="spellEnd"/>
      <w:r w:rsidRPr="00461631">
        <w:rPr>
          <w:sz w:val="28"/>
          <w:szCs w:val="28"/>
        </w:rPr>
        <w:t xml:space="preserve">, ул. </w:t>
      </w:r>
      <w:r>
        <w:rPr>
          <w:sz w:val="28"/>
          <w:szCs w:val="28"/>
        </w:rPr>
        <w:t>Зеленая</w:t>
      </w:r>
      <w:r w:rsidRPr="00461631">
        <w:rPr>
          <w:sz w:val="28"/>
          <w:szCs w:val="28"/>
        </w:rPr>
        <w:t xml:space="preserve"> дом 2</w:t>
      </w:r>
      <w:r>
        <w:rPr>
          <w:sz w:val="28"/>
          <w:szCs w:val="28"/>
        </w:rPr>
        <w:t>6</w:t>
      </w:r>
      <w:r w:rsidRPr="00461631">
        <w:rPr>
          <w:sz w:val="28"/>
          <w:szCs w:val="28"/>
        </w:rPr>
        <w:t>.</w:t>
      </w:r>
    </w:p>
    <w:p w:rsidR="00D0763D" w:rsidRPr="006C1115" w:rsidRDefault="00D0763D" w:rsidP="00D0763D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C1115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6</w:t>
      </w:r>
      <w:r w:rsidRPr="006C1115">
        <w:rPr>
          <w:rFonts w:ascii="Times New Roman" w:hAnsi="Times New Roman"/>
          <w:sz w:val="28"/>
          <w:szCs w:val="28"/>
        </w:rPr>
        <w:t xml:space="preserve">. Определить основным докладчиком публичных слушаний </w:t>
      </w:r>
      <w:r>
        <w:rPr>
          <w:rFonts w:ascii="Times New Roman" w:hAnsi="Times New Roman"/>
          <w:sz w:val="28"/>
          <w:szCs w:val="28"/>
        </w:rPr>
        <w:t xml:space="preserve">Главу </w:t>
      </w:r>
      <w:proofErr w:type="spellStart"/>
      <w:r>
        <w:rPr>
          <w:rFonts w:ascii="Times New Roman" w:hAnsi="Times New Roman"/>
          <w:sz w:val="28"/>
          <w:szCs w:val="28"/>
        </w:rPr>
        <w:t>Останинского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А.В.Капорикова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0763D" w:rsidRPr="006C1115" w:rsidRDefault="00D0763D" w:rsidP="00D0763D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7</w:t>
      </w:r>
      <w:r w:rsidRPr="006C1115">
        <w:rPr>
          <w:rFonts w:ascii="Times New Roman" w:hAnsi="Times New Roman"/>
          <w:sz w:val="28"/>
          <w:szCs w:val="28"/>
        </w:rPr>
        <w:t xml:space="preserve">. Определить секретарем публичных слушаний специалиста администрации </w:t>
      </w:r>
      <w:r>
        <w:rPr>
          <w:rFonts w:ascii="Times New Roman" w:hAnsi="Times New Roman"/>
          <w:sz w:val="28"/>
          <w:szCs w:val="28"/>
        </w:rPr>
        <w:t>1</w:t>
      </w:r>
      <w:r w:rsidRPr="006C1115">
        <w:rPr>
          <w:rFonts w:ascii="Times New Roman" w:hAnsi="Times New Roman"/>
          <w:sz w:val="28"/>
          <w:szCs w:val="28"/>
        </w:rPr>
        <w:t xml:space="preserve"> разряда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А.Н.Михалевича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0763D" w:rsidRDefault="00D0763D" w:rsidP="00D0763D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8</w:t>
      </w:r>
      <w:r w:rsidRPr="006C1115"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C1115">
        <w:rPr>
          <w:rFonts w:ascii="Times New Roman" w:hAnsi="Times New Roman"/>
          <w:sz w:val="28"/>
          <w:szCs w:val="28"/>
        </w:rPr>
        <w:t xml:space="preserve">данное постановление и проект местного </w:t>
      </w:r>
      <w:r w:rsidRPr="00461631">
        <w:rPr>
          <w:rFonts w:ascii="Times New Roman" w:hAnsi="Times New Roman"/>
          <w:sz w:val="28"/>
          <w:szCs w:val="28"/>
        </w:rPr>
        <w:t xml:space="preserve">бюджета     </w:t>
      </w:r>
      <w:proofErr w:type="spellStart"/>
      <w:r>
        <w:rPr>
          <w:rFonts w:ascii="Times New Roman" w:hAnsi="Times New Roman"/>
          <w:sz w:val="28"/>
          <w:szCs w:val="28"/>
        </w:rPr>
        <w:t>Останинского</w:t>
      </w:r>
      <w:proofErr w:type="spellEnd"/>
      <w:r w:rsidRPr="00461631">
        <w:rPr>
          <w:rFonts w:ascii="Times New Roman" w:hAnsi="Times New Roman"/>
          <w:sz w:val="28"/>
          <w:szCs w:val="28"/>
        </w:rPr>
        <w:t xml:space="preserve"> сельсовета Северного райо</w:t>
      </w:r>
      <w:r>
        <w:rPr>
          <w:rFonts w:ascii="Times New Roman" w:hAnsi="Times New Roman"/>
          <w:sz w:val="28"/>
          <w:szCs w:val="28"/>
        </w:rPr>
        <w:t>на Новосибирской области на 2019</w:t>
      </w:r>
      <w:r w:rsidRPr="00461631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/>
          <w:sz w:val="28"/>
          <w:szCs w:val="28"/>
        </w:rPr>
        <w:t>20 и 2021</w:t>
      </w:r>
      <w:r w:rsidRPr="00461631">
        <w:rPr>
          <w:rFonts w:ascii="Times New Roman" w:hAnsi="Times New Roman"/>
          <w:sz w:val="28"/>
          <w:szCs w:val="28"/>
        </w:rPr>
        <w:t xml:space="preserve"> годов</w:t>
      </w:r>
      <w:r w:rsidRPr="006C1115">
        <w:rPr>
          <w:rFonts w:ascii="Times New Roman" w:hAnsi="Times New Roman"/>
          <w:sz w:val="28"/>
          <w:szCs w:val="28"/>
        </w:rPr>
        <w:t xml:space="preserve"> </w:t>
      </w:r>
      <w:r w:rsidRPr="00163DB0">
        <w:rPr>
          <w:rFonts w:ascii="Times New Roman" w:hAnsi="Times New Roman"/>
          <w:sz w:val="28"/>
          <w:szCs w:val="28"/>
        </w:rPr>
        <w:t>на  официальном сайте Северного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3DB0">
        <w:rPr>
          <w:rFonts w:ascii="Times New Roman" w:hAnsi="Times New Roman"/>
          <w:sz w:val="28"/>
          <w:szCs w:val="28"/>
        </w:rPr>
        <w:t>района Новосибирской области,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3DB0">
        <w:rPr>
          <w:rFonts w:ascii="Times New Roman" w:hAnsi="Times New Roman"/>
          <w:sz w:val="28"/>
          <w:szCs w:val="28"/>
        </w:rPr>
        <w:t xml:space="preserve">в разделе «Муниципальные образования» </w:t>
      </w:r>
      <w:proofErr w:type="spellStart"/>
      <w:r>
        <w:rPr>
          <w:rFonts w:ascii="Times New Roman" w:hAnsi="Times New Roman"/>
          <w:sz w:val="28"/>
          <w:szCs w:val="28"/>
        </w:rPr>
        <w:t>Останинского</w:t>
      </w:r>
      <w:proofErr w:type="spellEnd"/>
      <w:r w:rsidRPr="00163DB0">
        <w:rPr>
          <w:rFonts w:ascii="Times New Roman" w:hAnsi="Times New Roman"/>
          <w:sz w:val="28"/>
          <w:szCs w:val="28"/>
        </w:rPr>
        <w:t xml:space="preserve"> сельсовет и опубликовать в периодическом печатном издании «Вестник </w:t>
      </w:r>
      <w:proofErr w:type="spellStart"/>
      <w:r>
        <w:rPr>
          <w:rFonts w:ascii="Times New Roman" w:hAnsi="Times New Roman"/>
          <w:sz w:val="28"/>
          <w:szCs w:val="28"/>
        </w:rPr>
        <w:t>Останинского</w:t>
      </w:r>
      <w:proofErr w:type="spellEnd"/>
      <w:r w:rsidRPr="00163DB0">
        <w:rPr>
          <w:rFonts w:ascii="Times New Roman" w:hAnsi="Times New Roman"/>
          <w:sz w:val="28"/>
          <w:szCs w:val="28"/>
        </w:rPr>
        <w:t xml:space="preserve"> сельсовета»</w:t>
      </w:r>
      <w:r>
        <w:rPr>
          <w:rFonts w:ascii="Times New Roman" w:hAnsi="Times New Roman"/>
          <w:sz w:val="28"/>
          <w:szCs w:val="28"/>
        </w:rPr>
        <w:t>.</w:t>
      </w:r>
    </w:p>
    <w:p w:rsidR="00D0763D" w:rsidRPr="006C1115" w:rsidRDefault="00D0763D" w:rsidP="00D0763D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C1115">
        <w:rPr>
          <w:rFonts w:ascii="Times New Roman" w:hAnsi="Times New Roman"/>
          <w:sz w:val="28"/>
          <w:szCs w:val="28"/>
        </w:rPr>
        <w:t xml:space="preserve"> 8. </w:t>
      </w:r>
      <w:proofErr w:type="gramStart"/>
      <w:r w:rsidRPr="006C111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C1115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D0763D" w:rsidRDefault="00D0763D" w:rsidP="00D0763D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D0763D" w:rsidRDefault="00D0763D" w:rsidP="00D0763D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C1115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6C1115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Останинского</w:t>
      </w:r>
      <w:proofErr w:type="spellEnd"/>
      <w:r w:rsidRPr="006C1115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А.В.Капориков</w:t>
      </w:r>
      <w:proofErr w:type="spellEnd"/>
    </w:p>
    <w:p w:rsidR="00181586" w:rsidRPr="00181586" w:rsidRDefault="00181586" w:rsidP="00181586">
      <w:pPr>
        <w:widowControl w:val="0"/>
        <w:autoSpaceDE w:val="0"/>
        <w:autoSpaceDN w:val="0"/>
        <w:adjustRightInd w:val="0"/>
        <w:ind w:left="708" w:firstLine="708"/>
        <w:jc w:val="center"/>
        <w:rPr>
          <w:b/>
          <w:bCs/>
          <w:sz w:val="28"/>
          <w:szCs w:val="28"/>
        </w:rPr>
      </w:pPr>
    </w:p>
    <w:p w:rsidR="00181586" w:rsidRDefault="00181586" w:rsidP="00730EA3">
      <w:pPr>
        <w:rPr>
          <w:sz w:val="28"/>
          <w:szCs w:val="28"/>
        </w:rPr>
      </w:pPr>
    </w:p>
    <w:p w:rsidR="00181586" w:rsidRDefault="00181586" w:rsidP="00730EA3">
      <w:pPr>
        <w:rPr>
          <w:sz w:val="28"/>
          <w:szCs w:val="28"/>
        </w:rPr>
      </w:pPr>
    </w:p>
    <w:p w:rsidR="00730EA3" w:rsidRDefault="00730EA3" w:rsidP="00253530">
      <w:pPr>
        <w:jc w:val="center"/>
        <w:rPr>
          <w:sz w:val="28"/>
          <w:szCs w:val="28"/>
        </w:rPr>
      </w:pPr>
    </w:p>
    <w:p w:rsidR="005D5492" w:rsidRPr="005D5492" w:rsidRDefault="005D5492" w:rsidP="005D5492">
      <w:pPr>
        <w:jc w:val="center"/>
        <w:rPr>
          <w:rFonts w:eastAsiaTheme="minorHAnsi" w:cstheme="minorBidi"/>
          <w:sz w:val="28"/>
          <w:szCs w:val="22"/>
          <w:lang w:eastAsia="en-US"/>
        </w:rPr>
      </w:pPr>
      <w:r w:rsidRPr="005D5492">
        <w:rPr>
          <w:rFonts w:eastAsiaTheme="minorHAnsi" w:cstheme="minorBidi"/>
          <w:sz w:val="28"/>
          <w:szCs w:val="22"/>
          <w:lang w:eastAsia="en-US"/>
        </w:rPr>
        <w:lastRenderedPageBreak/>
        <w:t>ИНФОРМАЦИЯ</w:t>
      </w:r>
    </w:p>
    <w:p w:rsidR="005D5492" w:rsidRPr="005D5492" w:rsidRDefault="005D5492" w:rsidP="005D5492">
      <w:pPr>
        <w:jc w:val="center"/>
        <w:rPr>
          <w:rFonts w:eastAsiaTheme="minorHAnsi" w:cstheme="minorBidi"/>
          <w:sz w:val="28"/>
          <w:szCs w:val="22"/>
          <w:lang w:eastAsia="en-US"/>
        </w:rPr>
      </w:pPr>
    </w:p>
    <w:p w:rsidR="005D5492" w:rsidRPr="005D5492" w:rsidRDefault="005D5492" w:rsidP="005D5492">
      <w:pPr>
        <w:jc w:val="center"/>
        <w:rPr>
          <w:rFonts w:eastAsiaTheme="minorHAnsi" w:cstheme="minorBidi"/>
          <w:sz w:val="28"/>
          <w:szCs w:val="22"/>
          <w:lang w:eastAsia="en-US"/>
        </w:rPr>
      </w:pPr>
    </w:p>
    <w:p w:rsidR="005D5492" w:rsidRPr="005D5492" w:rsidRDefault="005D5492" w:rsidP="005D5492">
      <w:pPr>
        <w:rPr>
          <w:rFonts w:eastAsiaTheme="minorHAnsi" w:cstheme="minorBidi"/>
          <w:sz w:val="28"/>
          <w:szCs w:val="22"/>
          <w:lang w:eastAsia="en-US"/>
        </w:rPr>
      </w:pPr>
      <w:r w:rsidRPr="005D5492">
        <w:rPr>
          <w:rFonts w:eastAsiaTheme="minorHAnsi" w:cstheme="minorBidi"/>
          <w:sz w:val="28"/>
          <w:szCs w:val="22"/>
          <w:lang w:eastAsia="en-US"/>
        </w:rPr>
        <w:tab/>
        <w:t>12.12.2018 в очередной раз состоится Общероссийский прием граждан.</w:t>
      </w:r>
    </w:p>
    <w:p w:rsidR="005D5492" w:rsidRPr="005D5492" w:rsidRDefault="005D5492" w:rsidP="005D5492">
      <w:pPr>
        <w:jc w:val="both"/>
        <w:rPr>
          <w:rFonts w:eastAsiaTheme="minorHAnsi" w:cstheme="minorBidi"/>
          <w:sz w:val="28"/>
          <w:szCs w:val="22"/>
          <w:lang w:eastAsia="en-US"/>
        </w:rPr>
      </w:pPr>
      <w:r w:rsidRPr="005D5492">
        <w:rPr>
          <w:rFonts w:eastAsiaTheme="minorHAnsi" w:cstheme="minorBidi"/>
          <w:sz w:val="28"/>
          <w:szCs w:val="22"/>
          <w:lang w:eastAsia="en-US"/>
        </w:rPr>
        <w:tab/>
        <w:t xml:space="preserve">В этот день каждый гражданин может обратиться в органы государственной власти и местного самоуправления с жалобой, заявлением, иным обращением без соблюдения требований к срокам и времени приема должностных лиц. Обращения граждан должны быть приняты и рассмотрены в установленных законом </w:t>
      </w:r>
      <w:proofErr w:type="gramStart"/>
      <w:r w:rsidRPr="005D5492">
        <w:rPr>
          <w:rFonts w:eastAsiaTheme="minorHAnsi" w:cstheme="minorBidi"/>
          <w:sz w:val="28"/>
          <w:szCs w:val="22"/>
          <w:lang w:eastAsia="en-US"/>
        </w:rPr>
        <w:t>сроке</w:t>
      </w:r>
      <w:proofErr w:type="gramEnd"/>
      <w:r w:rsidRPr="005D5492">
        <w:rPr>
          <w:rFonts w:eastAsiaTheme="minorHAnsi" w:cstheme="minorBidi"/>
          <w:sz w:val="28"/>
          <w:szCs w:val="22"/>
          <w:lang w:eastAsia="en-US"/>
        </w:rPr>
        <w:t xml:space="preserve"> и порядке.</w:t>
      </w:r>
    </w:p>
    <w:p w:rsidR="005D5492" w:rsidRPr="005D5492" w:rsidRDefault="005D5492" w:rsidP="005D5492">
      <w:pPr>
        <w:jc w:val="both"/>
        <w:rPr>
          <w:rFonts w:eastAsiaTheme="minorHAnsi" w:cstheme="minorBidi"/>
          <w:sz w:val="28"/>
          <w:szCs w:val="22"/>
          <w:lang w:eastAsia="en-US"/>
        </w:rPr>
      </w:pPr>
      <w:r w:rsidRPr="005D5492">
        <w:rPr>
          <w:rFonts w:eastAsiaTheme="minorHAnsi" w:cstheme="minorBidi"/>
          <w:sz w:val="28"/>
          <w:szCs w:val="22"/>
          <w:lang w:eastAsia="en-US"/>
        </w:rPr>
        <w:tab/>
        <w:t>Возможность приема граждан может быть осуществлена с использованием специального программного обеспечения  в режиме видеосвязи на портале ССТУ</w:t>
      </w:r>
      <w:proofErr w:type="gramStart"/>
      <w:r w:rsidRPr="005D5492">
        <w:rPr>
          <w:rFonts w:eastAsiaTheme="minorHAnsi" w:cstheme="minorBidi"/>
          <w:sz w:val="28"/>
          <w:szCs w:val="22"/>
          <w:lang w:eastAsia="en-US"/>
        </w:rPr>
        <w:t>.Р</w:t>
      </w:r>
      <w:proofErr w:type="gramEnd"/>
      <w:r w:rsidRPr="005D5492">
        <w:rPr>
          <w:rFonts w:eastAsiaTheme="minorHAnsi" w:cstheme="minorBidi"/>
          <w:sz w:val="28"/>
          <w:szCs w:val="22"/>
          <w:lang w:eastAsia="en-US"/>
        </w:rPr>
        <w:t>Ф, что позволяет принимать граждан без их непосредственной явки в органы власти и управления.</w:t>
      </w:r>
    </w:p>
    <w:p w:rsidR="005D5492" w:rsidRPr="005D5492" w:rsidRDefault="005D5492" w:rsidP="005D5492">
      <w:pPr>
        <w:jc w:val="both"/>
        <w:rPr>
          <w:rFonts w:eastAsiaTheme="minorHAnsi" w:cstheme="minorBidi"/>
          <w:sz w:val="28"/>
          <w:szCs w:val="22"/>
          <w:lang w:eastAsia="en-US"/>
        </w:rPr>
      </w:pPr>
      <w:r w:rsidRPr="005D5492">
        <w:rPr>
          <w:rFonts w:eastAsiaTheme="minorHAnsi" w:cstheme="minorBidi"/>
          <w:sz w:val="28"/>
          <w:szCs w:val="22"/>
          <w:lang w:eastAsia="en-US"/>
        </w:rPr>
        <w:tab/>
        <w:t xml:space="preserve">Для использования возможности приема в режиме видеосвязи граждане обращаются в орган местного самоуправления (сельскую администрацию) по месту жительства, специалист которого осуществляет соединение с государственным органом, органом местного самоуправления, в которое гражданин желает обратиться. </w:t>
      </w:r>
    </w:p>
    <w:p w:rsidR="005D5492" w:rsidRPr="005D5492" w:rsidRDefault="005D5492" w:rsidP="005D5492">
      <w:pPr>
        <w:jc w:val="both"/>
        <w:rPr>
          <w:rFonts w:eastAsiaTheme="minorHAnsi" w:cstheme="minorBidi"/>
          <w:sz w:val="28"/>
          <w:szCs w:val="22"/>
          <w:lang w:eastAsia="en-US"/>
        </w:rPr>
      </w:pPr>
    </w:p>
    <w:p w:rsidR="005D5492" w:rsidRPr="005D5492" w:rsidRDefault="005D5492" w:rsidP="005D5492">
      <w:pPr>
        <w:jc w:val="both"/>
        <w:rPr>
          <w:rFonts w:eastAsiaTheme="minorHAnsi" w:cstheme="minorBidi"/>
          <w:sz w:val="28"/>
          <w:szCs w:val="22"/>
          <w:lang w:eastAsia="en-US"/>
        </w:rPr>
      </w:pPr>
    </w:p>
    <w:p w:rsidR="005D5492" w:rsidRPr="005D5492" w:rsidRDefault="005D5492" w:rsidP="005D5492">
      <w:pPr>
        <w:jc w:val="both"/>
        <w:rPr>
          <w:rFonts w:eastAsiaTheme="minorHAnsi" w:cstheme="minorBidi"/>
          <w:sz w:val="28"/>
          <w:szCs w:val="22"/>
          <w:lang w:eastAsia="en-US"/>
        </w:rPr>
      </w:pPr>
      <w:r w:rsidRPr="005D5492">
        <w:rPr>
          <w:rFonts w:eastAsiaTheme="minorHAnsi" w:cstheme="minorBidi"/>
          <w:sz w:val="28"/>
          <w:szCs w:val="22"/>
          <w:lang w:eastAsia="en-US"/>
        </w:rPr>
        <w:t>Прокурор района</w:t>
      </w:r>
      <w:r w:rsidRPr="005D5492">
        <w:rPr>
          <w:rFonts w:eastAsiaTheme="minorHAnsi" w:cstheme="minorBidi"/>
          <w:sz w:val="28"/>
          <w:szCs w:val="22"/>
          <w:lang w:eastAsia="en-US"/>
        </w:rPr>
        <w:tab/>
      </w:r>
      <w:r w:rsidRPr="005D5492">
        <w:rPr>
          <w:rFonts w:eastAsiaTheme="minorHAnsi" w:cstheme="minorBidi"/>
          <w:sz w:val="28"/>
          <w:szCs w:val="22"/>
          <w:lang w:eastAsia="en-US"/>
        </w:rPr>
        <w:tab/>
      </w:r>
      <w:r w:rsidRPr="005D5492">
        <w:rPr>
          <w:rFonts w:eastAsiaTheme="minorHAnsi" w:cstheme="minorBidi"/>
          <w:sz w:val="28"/>
          <w:szCs w:val="22"/>
          <w:lang w:eastAsia="en-US"/>
        </w:rPr>
        <w:tab/>
      </w:r>
      <w:r w:rsidRPr="005D5492">
        <w:rPr>
          <w:rFonts w:eastAsiaTheme="minorHAnsi" w:cstheme="minorBidi"/>
          <w:sz w:val="28"/>
          <w:szCs w:val="22"/>
          <w:lang w:eastAsia="en-US"/>
        </w:rPr>
        <w:tab/>
      </w:r>
      <w:r w:rsidRPr="005D5492">
        <w:rPr>
          <w:rFonts w:eastAsiaTheme="minorHAnsi" w:cstheme="minorBidi"/>
          <w:sz w:val="28"/>
          <w:szCs w:val="22"/>
          <w:lang w:eastAsia="en-US"/>
        </w:rPr>
        <w:tab/>
      </w:r>
      <w:r w:rsidRPr="005D5492">
        <w:rPr>
          <w:rFonts w:eastAsiaTheme="minorHAnsi" w:cstheme="minorBidi"/>
          <w:sz w:val="28"/>
          <w:szCs w:val="22"/>
          <w:lang w:eastAsia="en-US"/>
        </w:rPr>
        <w:tab/>
      </w:r>
      <w:r w:rsidRPr="005D5492">
        <w:rPr>
          <w:rFonts w:eastAsiaTheme="minorHAnsi" w:cstheme="minorBidi"/>
          <w:sz w:val="28"/>
          <w:szCs w:val="22"/>
          <w:lang w:eastAsia="en-US"/>
        </w:rPr>
        <w:tab/>
      </w:r>
      <w:r w:rsidRPr="005D5492">
        <w:rPr>
          <w:rFonts w:eastAsiaTheme="minorHAnsi" w:cstheme="minorBidi"/>
          <w:sz w:val="28"/>
          <w:szCs w:val="22"/>
          <w:lang w:eastAsia="en-US"/>
        </w:rPr>
        <w:tab/>
      </w:r>
      <w:r w:rsidRPr="005D5492">
        <w:rPr>
          <w:rFonts w:eastAsiaTheme="minorHAnsi" w:cstheme="minorBidi"/>
          <w:sz w:val="28"/>
          <w:szCs w:val="22"/>
          <w:lang w:eastAsia="en-US"/>
        </w:rPr>
        <w:tab/>
        <w:t xml:space="preserve">  М.Н. Русин</w:t>
      </w:r>
    </w:p>
    <w:p w:rsidR="005D5492" w:rsidRDefault="005D5492" w:rsidP="00253530">
      <w:pPr>
        <w:jc w:val="center"/>
        <w:rPr>
          <w:sz w:val="28"/>
          <w:szCs w:val="28"/>
        </w:rPr>
      </w:pPr>
    </w:p>
    <w:p w:rsidR="005D5492" w:rsidRDefault="005D5492" w:rsidP="00253530">
      <w:pPr>
        <w:jc w:val="center"/>
        <w:rPr>
          <w:sz w:val="28"/>
          <w:szCs w:val="28"/>
        </w:rPr>
      </w:pPr>
    </w:p>
    <w:p w:rsidR="005D5492" w:rsidRDefault="005D5492" w:rsidP="00253530">
      <w:pPr>
        <w:jc w:val="center"/>
        <w:rPr>
          <w:sz w:val="28"/>
          <w:szCs w:val="28"/>
        </w:rPr>
      </w:pPr>
    </w:p>
    <w:p w:rsidR="005D5492" w:rsidRDefault="005D5492" w:rsidP="00253530">
      <w:pPr>
        <w:jc w:val="center"/>
        <w:rPr>
          <w:sz w:val="28"/>
          <w:szCs w:val="28"/>
        </w:rPr>
      </w:pPr>
    </w:p>
    <w:p w:rsidR="005D5492" w:rsidRDefault="005D5492" w:rsidP="00253530">
      <w:pPr>
        <w:jc w:val="center"/>
        <w:rPr>
          <w:sz w:val="28"/>
          <w:szCs w:val="28"/>
        </w:rPr>
      </w:pPr>
    </w:p>
    <w:p w:rsidR="005D5492" w:rsidRDefault="005D5492" w:rsidP="00253530">
      <w:pPr>
        <w:jc w:val="center"/>
        <w:rPr>
          <w:sz w:val="28"/>
          <w:szCs w:val="28"/>
        </w:rPr>
      </w:pPr>
    </w:p>
    <w:p w:rsidR="005D5492" w:rsidRDefault="005D5492" w:rsidP="00253530">
      <w:pPr>
        <w:jc w:val="center"/>
        <w:rPr>
          <w:sz w:val="28"/>
          <w:szCs w:val="28"/>
        </w:rPr>
      </w:pPr>
    </w:p>
    <w:p w:rsidR="005D5492" w:rsidRDefault="005D5492" w:rsidP="00253530">
      <w:pPr>
        <w:jc w:val="center"/>
        <w:rPr>
          <w:sz w:val="28"/>
          <w:szCs w:val="28"/>
        </w:rPr>
      </w:pPr>
    </w:p>
    <w:p w:rsidR="005D5492" w:rsidRDefault="005D5492" w:rsidP="00253530">
      <w:pPr>
        <w:jc w:val="center"/>
        <w:rPr>
          <w:sz w:val="28"/>
          <w:szCs w:val="28"/>
        </w:rPr>
      </w:pPr>
    </w:p>
    <w:p w:rsidR="005D5492" w:rsidRDefault="005D5492" w:rsidP="00253530">
      <w:pPr>
        <w:jc w:val="center"/>
        <w:rPr>
          <w:sz w:val="28"/>
          <w:szCs w:val="28"/>
        </w:rPr>
      </w:pPr>
    </w:p>
    <w:p w:rsidR="005D5492" w:rsidRDefault="005D5492" w:rsidP="00253530">
      <w:pPr>
        <w:jc w:val="center"/>
        <w:rPr>
          <w:sz w:val="28"/>
          <w:szCs w:val="28"/>
        </w:rPr>
      </w:pPr>
    </w:p>
    <w:p w:rsidR="005D5492" w:rsidRDefault="005D5492" w:rsidP="00253530">
      <w:pPr>
        <w:jc w:val="center"/>
        <w:rPr>
          <w:sz w:val="28"/>
          <w:szCs w:val="28"/>
        </w:rPr>
      </w:pPr>
    </w:p>
    <w:p w:rsidR="005D5492" w:rsidRDefault="005D5492" w:rsidP="00253530">
      <w:pPr>
        <w:jc w:val="center"/>
        <w:rPr>
          <w:sz w:val="28"/>
          <w:szCs w:val="28"/>
        </w:rPr>
      </w:pPr>
    </w:p>
    <w:p w:rsidR="005D5492" w:rsidRDefault="005D5492" w:rsidP="00253530">
      <w:pPr>
        <w:jc w:val="center"/>
        <w:rPr>
          <w:sz w:val="28"/>
          <w:szCs w:val="28"/>
        </w:rPr>
      </w:pPr>
    </w:p>
    <w:p w:rsidR="005D5492" w:rsidRDefault="005D5492" w:rsidP="00253530">
      <w:pPr>
        <w:jc w:val="center"/>
        <w:rPr>
          <w:sz w:val="28"/>
          <w:szCs w:val="28"/>
        </w:rPr>
      </w:pPr>
    </w:p>
    <w:p w:rsidR="005D5492" w:rsidRDefault="005D5492" w:rsidP="00253530">
      <w:pPr>
        <w:jc w:val="center"/>
        <w:rPr>
          <w:sz w:val="28"/>
          <w:szCs w:val="28"/>
        </w:rPr>
      </w:pPr>
    </w:p>
    <w:p w:rsidR="005D5492" w:rsidRDefault="005D5492" w:rsidP="00253530">
      <w:pPr>
        <w:jc w:val="center"/>
        <w:rPr>
          <w:sz w:val="28"/>
          <w:szCs w:val="28"/>
        </w:rPr>
      </w:pPr>
    </w:p>
    <w:p w:rsidR="005D5492" w:rsidRDefault="005D5492" w:rsidP="00253530">
      <w:pPr>
        <w:jc w:val="center"/>
        <w:rPr>
          <w:sz w:val="28"/>
          <w:szCs w:val="28"/>
        </w:rPr>
      </w:pPr>
    </w:p>
    <w:p w:rsidR="005D5492" w:rsidRDefault="005D5492" w:rsidP="00253530">
      <w:pPr>
        <w:jc w:val="center"/>
        <w:rPr>
          <w:sz w:val="28"/>
          <w:szCs w:val="28"/>
        </w:rPr>
      </w:pPr>
    </w:p>
    <w:p w:rsidR="005D5492" w:rsidRDefault="005D5492" w:rsidP="00253530">
      <w:pPr>
        <w:jc w:val="center"/>
        <w:rPr>
          <w:sz w:val="28"/>
          <w:szCs w:val="28"/>
        </w:rPr>
      </w:pPr>
    </w:p>
    <w:p w:rsidR="005D5492" w:rsidRDefault="005D5492" w:rsidP="00253530">
      <w:pPr>
        <w:jc w:val="center"/>
        <w:rPr>
          <w:sz w:val="28"/>
          <w:szCs w:val="28"/>
        </w:rPr>
      </w:pPr>
    </w:p>
    <w:p w:rsidR="005D5492" w:rsidRDefault="005D5492" w:rsidP="00253530">
      <w:pPr>
        <w:jc w:val="center"/>
        <w:rPr>
          <w:sz w:val="28"/>
          <w:szCs w:val="28"/>
        </w:rPr>
      </w:pPr>
    </w:p>
    <w:p w:rsidR="005D5492" w:rsidRDefault="005D5492" w:rsidP="00253530">
      <w:pPr>
        <w:jc w:val="center"/>
        <w:rPr>
          <w:sz w:val="28"/>
          <w:szCs w:val="28"/>
        </w:rPr>
      </w:pPr>
    </w:p>
    <w:p w:rsidR="005D5492" w:rsidRDefault="005D5492" w:rsidP="00253530">
      <w:pPr>
        <w:jc w:val="center"/>
        <w:rPr>
          <w:sz w:val="28"/>
          <w:szCs w:val="28"/>
        </w:rPr>
      </w:pPr>
    </w:p>
    <w:p w:rsidR="005D5492" w:rsidRDefault="005D5492" w:rsidP="00253530">
      <w:pPr>
        <w:jc w:val="center"/>
        <w:rPr>
          <w:sz w:val="28"/>
          <w:szCs w:val="28"/>
        </w:rPr>
      </w:pPr>
    </w:p>
    <w:p w:rsidR="005D5492" w:rsidRDefault="005D5492" w:rsidP="00253530">
      <w:pPr>
        <w:jc w:val="center"/>
        <w:rPr>
          <w:sz w:val="28"/>
          <w:szCs w:val="28"/>
        </w:rPr>
      </w:pPr>
    </w:p>
    <w:p w:rsidR="005D5492" w:rsidRDefault="005D5492" w:rsidP="00253530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34636C" w:rsidRPr="00313FEA" w:rsidTr="001A27F8">
        <w:tc>
          <w:tcPr>
            <w:tcW w:w="9571" w:type="dxa"/>
          </w:tcPr>
          <w:p w:rsidR="0034636C" w:rsidRDefault="0034636C" w:rsidP="001A27F8"/>
          <w:p w:rsidR="0034636C" w:rsidRPr="00313FEA" w:rsidRDefault="0034636C" w:rsidP="001A27F8">
            <w:r w:rsidRPr="00313FEA">
              <w:t>УЧРЕДИТЕЛИ  «ВЕСТНИКА  ОСТАНИНСКОГО  СЕЛЬСОВЕТА»</w:t>
            </w:r>
          </w:p>
          <w:p w:rsidR="0034636C" w:rsidRPr="00313FEA" w:rsidRDefault="0034636C" w:rsidP="001A27F8"/>
          <w:p w:rsidR="0034636C" w:rsidRPr="00313FEA" w:rsidRDefault="0034636C" w:rsidP="001A27F8">
            <w:r w:rsidRPr="00313FEA">
              <w:t xml:space="preserve">Администрация </w:t>
            </w:r>
            <w:proofErr w:type="spellStart"/>
            <w:r w:rsidRPr="00313FEA">
              <w:t>Останинского</w:t>
            </w:r>
            <w:proofErr w:type="spellEnd"/>
            <w:r w:rsidRPr="00313FEA">
              <w:t xml:space="preserve"> сельсовета</w:t>
            </w:r>
          </w:p>
          <w:p w:rsidR="0034636C" w:rsidRPr="00313FEA" w:rsidRDefault="0034636C" w:rsidP="001A27F8">
            <w:r w:rsidRPr="00313FEA">
              <w:t xml:space="preserve">Совет депутатов </w:t>
            </w:r>
            <w:proofErr w:type="spellStart"/>
            <w:r w:rsidRPr="00313FEA">
              <w:t>Останинского</w:t>
            </w:r>
            <w:proofErr w:type="spellEnd"/>
            <w:r w:rsidRPr="00313FEA">
              <w:t xml:space="preserve"> сельсовета</w:t>
            </w:r>
          </w:p>
          <w:p w:rsidR="0034636C" w:rsidRPr="00313FEA" w:rsidRDefault="0034636C" w:rsidP="001A27F8"/>
        </w:tc>
      </w:tr>
    </w:tbl>
    <w:p w:rsidR="0034636C" w:rsidRPr="00313FEA" w:rsidRDefault="0034636C" w:rsidP="0034636C">
      <w:pPr>
        <w:jc w:val="center"/>
        <w:rPr>
          <w:b/>
          <w:i/>
        </w:rPr>
      </w:pPr>
    </w:p>
    <w:p w:rsidR="0034636C" w:rsidRPr="00313FEA" w:rsidRDefault="0034636C" w:rsidP="0034636C">
      <w:pPr>
        <w:jc w:val="center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34636C" w:rsidRPr="00313FEA" w:rsidTr="001A27F8">
        <w:tc>
          <w:tcPr>
            <w:tcW w:w="9571" w:type="dxa"/>
          </w:tcPr>
          <w:p w:rsidR="0034636C" w:rsidRPr="00313FEA" w:rsidRDefault="0034636C" w:rsidP="001A27F8">
            <w:pPr>
              <w:jc w:val="center"/>
            </w:pPr>
            <w:r w:rsidRPr="00313FEA">
              <w:t>РЕДАКЦИОННЫЙ  СОВЕТ:</w:t>
            </w:r>
          </w:p>
          <w:p w:rsidR="0034636C" w:rsidRPr="00313FEA" w:rsidRDefault="0034636C" w:rsidP="001A27F8">
            <w:pPr>
              <w:jc w:val="center"/>
            </w:pPr>
          </w:p>
          <w:p w:rsidR="0034636C" w:rsidRPr="00313FEA" w:rsidRDefault="00D93E2D" w:rsidP="001A27F8">
            <w:proofErr w:type="spellStart"/>
            <w:r>
              <w:t>Капориков</w:t>
            </w:r>
            <w:proofErr w:type="spellEnd"/>
            <w:r>
              <w:t xml:space="preserve"> Александр Владимирович</w:t>
            </w:r>
            <w:r w:rsidR="0034636C" w:rsidRPr="00313FEA">
              <w:t>, редактор;</w:t>
            </w:r>
          </w:p>
          <w:p w:rsidR="0034636C" w:rsidRPr="00313FEA" w:rsidRDefault="0034636C" w:rsidP="001A27F8">
            <w:proofErr w:type="spellStart"/>
            <w:r>
              <w:t>Михалевич</w:t>
            </w:r>
            <w:proofErr w:type="spellEnd"/>
            <w:r>
              <w:t xml:space="preserve"> </w:t>
            </w:r>
            <w:r w:rsidR="00D93E2D">
              <w:t>Алексей Николаевич</w:t>
            </w:r>
            <w:r w:rsidRPr="00313FEA">
              <w:t>, член редакционного совета;</w:t>
            </w:r>
          </w:p>
          <w:p w:rsidR="0034636C" w:rsidRPr="00313FEA" w:rsidRDefault="0034636C" w:rsidP="001A27F8">
            <w:proofErr w:type="spellStart"/>
            <w:r w:rsidRPr="00F34622">
              <w:rPr>
                <w:szCs w:val="28"/>
              </w:rPr>
              <w:t>Крамская</w:t>
            </w:r>
            <w:proofErr w:type="spellEnd"/>
            <w:r w:rsidRPr="00F34622">
              <w:rPr>
                <w:szCs w:val="28"/>
              </w:rPr>
              <w:t xml:space="preserve"> Лариса Анатольевна – заместитель председателя Совета депутатов </w:t>
            </w:r>
            <w:proofErr w:type="spellStart"/>
            <w:r w:rsidRPr="00F34622">
              <w:rPr>
                <w:szCs w:val="28"/>
              </w:rPr>
              <w:t>Останинского</w:t>
            </w:r>
            <w:proofErr w:type="spellEnd"/>
            <w:r w:rsidRPr="00F34622">
              <w:rPr>
                <w:szCs w:val="28"/>
              </w:rPr>
              <w:t xml:space="preserve"> сельсовета Северного района Новосибирской области</w:t>
            </w:r>
          </w:p>
        </w:tc>
      </w:tr>
    </w:tbl>
    <w:p w:rsidR="0034636C" w:rsidRPr="00313FEA" w:rsidRDefault="0034636C" w:rsidP="0034636C">
      <w:pPr>
        <w:jc w:val="center"/>
        <w:rPr>
          <w:b/>
          <w:i/>
        </w:rPr>
      </w:pPr>
    </w:p>
    <w:p w:rsidR="0034636C" w:rsidRPr="00313FEA" w:rsidRDefault="0034636C" w:rsidP="0034636C">
      <w:pPr>
        <w:jc w:val="center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34636C" w:rsidRPr="00313FEA" w:rsidTr="001A27F8">
        <w:tc>
          <w:tcPr>
            <w:tcW w:w="9571" w:type="dxa"/>
          </w:tcPr>
          <w:p w:rsidR="0034636C" w:rsidRPr="00313FEA" w:rsidRDefault="0034636C" w:rsidP="001A27F8">
            <w:pPr>
              <w:jc w:val="center"/>
            </w:pPr>
            <w:r w:rsidRPr="00313FEA">
              <w:t>ТИРАЖ</w:t>
            </w:r>
          </w:p>
          <w:p w:rsidR="0034636C" w:rsidRPr="00313FEA" w:rsidRDefault="0034636C" w:rsidP="001A27F8">
            <w:pPr>
              <w:jc w:val="center"/>
            </w:pPr>
          </w:p>
          <w:p w:rsidR="0034636C" w:rsidRPr="00313FEA" w:rsidRDefault="0034636C" w:rsidP="001A27F8">
            <w:pPr>
              <w:jc w:val="center"/>
            </w:pPr>
            <w:r w:rsidRPr="00313FEA">
              <w:t>10 экземпляров</w:t>
            </w:r>
          </w:p>
        </w:tc>
      </w:tr>
    </w:tbl>
    <w:p w:rsidR="0034636C" w:rsidRPr="00313FEA" w:rsidRDefault="0034636C" w:rsidP="0034636C">
      <w:pPr>
        <w:jc w:val="center"/>
      </w:pPr>
    </w:p>
    <w:p w:rsidR="0034636C" w:rsidRPr="00313FEA" w:rsidRDefault="0034636C" w:rsidP="0034636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34636C" w:rsidRPr="00313FEA" w:rsidTr="001A27F8">
        <w:tc>
          <w:tcPr>
            <w:tcW w:w="9571" w:type="dxa"/>
          </w:tcPr>
          <w:p w:rsidR="0034636C" w:rsidRPr="00313FEA" w:rsidRDefault="0034636C" w:rsidP="001A27F8">
            <w:pPr>
              <w:jc w:val="center"/>
            </w:pPr>
            <w:r w:rsidRPr="00313FEA">
              <w:t>ТЕЛЕФОН  РЕДАКЦИОННОГО  СОВЕТА</w:t>
            </w:r>
          </w:p>
          <w:p w:rsidR="0034636C" w:rsidRPr="00313FEA" w:rsidRDefault="0034636C" w:rsidP="001A27F8">
            <w:pPr>
              <w:jc w:val="center"/>
            </w:pPr>
          </w:p>
          <w:p w:rsidR="0034636C" w:rsidRPr="00313FEA" w:rsidRDefault="0034636C" w:rsidP="001A27F8">
            <w:pPr>
              <w:jc w:val="center"/>
            </w:pPr>
            <w:r w:rsidRPr="00313FEA">
              <w:t>33-134</w:t>
            </w:r>
          </w:p>
        </w:tc>
      </w:tr>
    </w:tbl>
    <w:p w:rsidR="0034636C" w:rsidRPr="00913CC5" w:rsidRDefault="0034636C" w:rsidP="00253530">
      <w:pPr>
        <w:jc w:val="center"/>
        <w:rPr>
          <w:sz w:val="28"/>
          <w:szCs w:val="28"/>
        </w:rPr>
      </w:pPr>
    </w:p>
    <w:sectPr w:rsidR="0034636C" w:rsidRPr="00913CC5" w:rsidSect="00013D79">
      <w:footerReference w:type="first" r:id="rId9"/>
      <w:pgSz w:w="11909" w:h="16834"/>
      <w:pgMar w:top="992" w:right="590" w:bottom="238" w:left="1089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954" w:rsidRDefault="00CD6954" w:rsidP="00C03036">
      <w:r>
        <w:separator/>
      </w:r>
    </w:p>
  </w:endnote>
  <w:endnote w:type="continuationSeparator" w:id="0">
    <w:p w:rsidR="00CD6954" w:rsidRDefault="00CD6954" w:rsidP="00C03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altName w:val="Arial Unicode MS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902" w:rsidRDefault="00472902">
    <w:pPr>
      <w:pStyle w:val="af"/>
      <w:jc w:val="center"/>
    </w:pPr>
  </w:p>
  <w:p w:rsidR="00472902" w:rsidRDefault="00472902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954" w:rsidRDefault="00CD6954" w:rsidP="00C03036">
      <w:r>
        <w:separator/>
      </w:r>
    </w:p>
  </w:footnote>
  <w:footnote w:type="continuationSeparator" w:id="0">
    <w:p w:rsidR="00CD6954" w:rsidRDefault="00CD6954" w:rsidP="00C03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6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8">
    <w:nsid w:val="02F23D8E"/>
    <w:multiLevelType w:val="hybridMultilevel"/>
    <w:tmpl w:val="84D08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372215"/>
    <w:multiLevelType w:val="hybridMultilevel"/>
    <w:tmpl w:val="2CD65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E73025"/>
    <w:multiLevelType w:val="hybridMultilevel"/>
    <w:tmpl w:val="9BE07442"/>
    <w:lvl w:ilvl="0" w:tplc="19820F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0DFB1618"/>
    <w:multiLevelType w:val="hybridMultilevel"/>
    <w:tmpl w:val="F626A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BF793B"/>
    <w:multiLevelType w:val="hybridMultilevel"/>
    <w:tmpl w:val="B5922D20"/>
    <w:lvl w:ilvl="0" w:tplc="7C264FE6">
      <w:start w:val="1"/>
      <w:numFmt w:val="decimal"/>
      <w:lvlText w:val="%1."/>
      <w:lvlJc w:val="left"/>
      <w:pPr>
        <w:ind w:left="1715" w:hanging="100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EE05915"/>
    <w:multiLevelType w:val="hybridMultilevel"/>
    <w:tmpl w:val="7264EFB0"/>
    <w:lvl w:ilvl="0" w:tplc="9C9C9282">
      <w:numFmt w:val="bullet"/>
      <w:lvlText w:val="-"/>
      <w:lvlJc w:val="left"/>
      <w:pPr>
        <w:tabs>
          <w:tab w:val="num" w:pos="720"/>
        </w:tabs>
        <w:ind w:left="360" w:firstLine="0"/>
      </w:pPr>
      <w:rPr>
        <w:rFonts w:ascii="Times New Roman" w:eastAsia="Times New Roman" w:hAnsi="Times New Roman" w:cs="Times New Roman" w:hint="default"/>
      </w:rPr>
    </w:lvl>
    <w:lvl w:ilvl="1" w:tplc="9C9C9282">
      <w:numFmt w:val="bullet"/>
      <w:lvlText w:val="-"/>
      <w:lvlJc w:val="left"/>
      <w:pPr>
        <w:tabs>
          <w:tab w:val="num" w:pos="1440"/>
        </w:tabs>
        <w:ind w:left="1080" w:firstLine="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F6D7BAD"/>
    <w:multiLevelType w:val="hybridMultilevel"/>
    <w:tmpl w:val="FBCC642A"/>
    <w:lvl w:ilvl="0" w:tplc="D108C33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10A96057"/>
    <w:multiLevelType w:val="hybridMultilevel"/>
    <w:tmpl w:val="739499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17">
    <w:nsid w:val="19C97067"/>
    <w:multiLevelType w:val="hybridMultilevel"/>
    <w:tmpl w:val="4580B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1B746495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B8339B2"/>
    <w:multiLevelType w:val="hybridMultilevel"/>
    <w:tmpl w:val="651A1B08"/>
    <w:lvl w:ilvl="0" w:tplc="0FB2884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1">
    <w:nsid w:val="1BF77D30"/>
    <w:multiLevelType w:val="hybridMultilevel"/>
    <w:tmpl w:val="DCB25A3C"/>
    <w:lvl w:ilvl="0" w:tplc="815899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1CEF3D9F"/>
    <w:multiLevelType w:val="singleLevel"/>
    <w:tmpl w:val="97B2FF46"/>
    <w:lvl w:ilvl="0">
      <w:start w:val="2"/>
      <w:numFmt w:val="decimal"/>
      <w:lvlText w:val="1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23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>
    <w:nsid w:val="1F6F1A2C"/>
    <w:multiLevelType w:val="hybridMultilevel"/>
    <w:tmpl w:val="5F4EC2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256B2786"/>
    <w:multiLevelType w:val="hybridMultilevel"/>
    <w:tmpl w:val="F7AC1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5B67CA1"/>
    <w:multiLevelType w:val="hybridMultilevel"/>
    <w:tmpl w:val="05DC0E14"/>
    <w:lvl w:ilvl="0" w:tplc="8E6ADB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8CE1EB8"/>
    <w:multiLevelType w:val="multilevel"/>
    <w:tmpl w:val="F2AC717C"/>
    <w:lvl w:ilvl="0">
      <w:start w:val="1"/>
      <w:numFmt w:val="decimal"/>
      <w:lvlText w:val="%1."/>
      <w:lvlJc w:val="left"/>
      <w:pPr>
        <w:ind w:left="105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48" w:hanging="720"/>
      </w:pPr>
    </w:lvl>
    <w:lvl w:ilvl="3">
      <w:start w:val="1"/>
      <w:numFmt w:val="decimal"/>
      <w:isLgl/>
      <w:lvlText w:val="%1.%2.%3.%4."/>
      <w:lvlJc w:val="left"/>
      <w:pPr>
        <w:ind w:left="1827" w:hanging="1080"/>
      </w:pPr>
    </w:lvl>
    <w:lvl w:ilvl="4">
      <w:start w:val="1"/>
      <w:numFmt w:val="decimal"/>
      <w:isLgl/>
      <w:lvlText w:val="%1.%2.%3.%4.%5."/>
      <w:lvlJc w:val="left"/>
      <w:pPr>
        <w:ind w:left="1846" w:hanging="1080"/>
      </w:pPr>
    </w:lvl>
    <w:lvl w:ilvl="5">
      <w:start w:val="1"/>
      <w:numFmt w:val="decimal"/>
      <w:isLgl/>
      <w:lvlText w:val="%1.%2.%3.%4.%5.%6."/>
      <w:lvlJc w:val="left"/>
      <w:pPr>
        <w:ind w:left="2225" w:hanging="1440"/>
      </w:pPr>
    </w:lvl>
    <w:lvl w:ilvl="6">
      <w:start w:val="1"/>
      <w:numFmt w:val="decimal"/>
      <w:isLgl/>
      <w:lvlText w:val="%1.%2.%3.%4.%5.%6.%7."/>
      <w:lvlJc w:val="left"/>
      <w:pPr>
        <w:ind w:left="2604" w:hanging="1800"/>
      </w:pPr>
    </w:lvl>
    <w:lvl w:ilvl="7">
      <w:start w:val="1"/>
      <w:numFmt w:val="decimal"/>
      <w:isLgl/>
      <w:lvlText w:val="%1.%2.%3.%4.%5.%6.%7.%8."/>
      <w:lvlJc w:val="left"/>
      <w:pPr>
        <w:ind w:left="2623" w:hanging="1800"/>
      </w:pPr>
    </w:lvl>
    <w:lvl w:ilvl="8">
      <w:start w:val="1"/>
      <w:numFmt w:val="decimal"/>
      <w:isLgl/>
      <w:lvlText w:val="%1.%2.%3.%4.%5.%6.%7.%8.%9."/>
      <w:lvlJc w:val="left"/>
      <w:pPr>
        <w:ind w:left="3002" w:hanging="2160"/>
      </w:pPr>
    </w:lvl>
  </w:abstractNum>
  <w:abstractNum w:abstractNumId="29">
    <w:nsid w:val="31FF4B29"/>
    <w:multiLevelType w:val="hybridMultilevel"/>
    <w:tmpl w:val="06F41380"/>
    <w:lvl w:ilvl="0" w:tplc="2D4C2D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372E17B1"/>
    <w:multiLevelType w:val="hybridMultilevel"/>
    <w:tmpl w:val="2A00B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9C9282">
      <w:numFmt w:val="bullet"/>
      <w:lvlText w:val="-"/>
      <w:lvlJc w:val="left"/>
      <w:pPr>
        <w:tabs>
          <w:tab w:val="num" w:pos="1440"/>
        </w:tabs>
        <w:ind w:left="1080" w:firstLine="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79763C8"/>
    <w:multiLevelType w:val="hybridMultilevel"/>
    <w:tmpl w:val="6C24F88C"/>
    <w:lvl w:ilvl="0" w:tplc="AEA6B3E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A2D2FB18">
      <w:numFmt w:val="none"/>
      <w:lvlText w:val=""/>
      <w:lvlJc w:val="left"/>
      <w:pPr>
        <w:tabs>
          <w:tab w:val="num" w:pos="360"/>
        </w:tabs>
      </w:pPr>
    </w:lvl>
    <w:lvl w:ilvl="2" w:tplc="5922DCA2">
      <w:numFmt w:val="none"/>
      <w:lvlText w:val=""/>
      <w:lvlJc w:val="left"/>
      <w:pPr>
        <w:tabs>
          <w:tab w:val="num" w:pos="360"/>
        </w:tabs>
      </w:pPr>
    </w:lvl>
    <w:lvl w:ilvl="3" w:tplc="F09AC6E2">
      <w:numFmt w:val="none"/>
      <w:lvlText w:val=""/>
      <w:lvlJc w:val="left"/>
      <w:pPr>
        <w:tabs>
          <w:tab w:val="num" w:pos="360"/>
        </w:tabs>
      </w:pPr>
    </w:lvl>
    <w:lvl w:ilvl="4" w:tplc="5300B3E8">
      <w:numFmt w:val="none"/>
      <w:lvlText w:val=""/>
      <w:lvlJc w:val="left"/>
      <w:pPr>
        <w:tabs>
          <w:tab w:val="num" w:pos="360"/>
        </w:tabs>
      </w:pPr>
    </w:lvl>
    <w:lvl w:ilvl="5" w:tplc="6E0C5912">
      <w:numFmt w:val="none"/>
      <w:lvlText w:val=""/>
      <w:lvlJc w:val="left"/>
      <w:pPr>
        <w:tabs>
          <w:tab w:val="num" w:pos="360"/>
        </w:tabs>
      </w:pPr>
    </w:lvl>
    <w:lvl w:ilvl="6" w:tplc="A2F4F156">
      <w:numFmt w:val="none"/>
      <w:lvlText w:val=""/>
      <w:lvlJc w:val="left"/>
      <w:pPr>
        <w:tabs>
          <w:tab w:val="num" w:pos="360"/>
        </w:tabs>
      </w:pPr>
    </w:lvl>
    <w:lvl w:ilvl="7" w:tplc="2084CDC0">
      <w:numFmt w:val="none"/>
      <w:lvlText w:val=""/>
      <w:lvlJc w:val="left"/>
      <w:pPr>
        <w:tabs>
          <w:tab w:val="num" w:pos="360"/>
        </w:tabs>
      </w:pPr>
    </w:lvl>
    <w:lvl w:ilvl="8" w:tplc="F560FB6A">
      <w:numFmt w:val="none"/>
      <w:lvlText w:val=""/>
      <w:lvlJc w:val="left"/>
      <w:pPr>
        <w:tabs>
          <w:tab w:val="num" w:pos="360"/>
        </w:tabs>
      </w:pPr>
    </w:lvl>
  </w:abstractNum>
  <w:abstractNum w:abstractNumId="32">
    <w:nsid w:val="385669D0"/>
    <w:multiLevelType w:val="hybridMultilevel"/>
    <w:tmpl w:val="24227C16"/>
    <w:lvl w:ilvl="0" w:tplc="80141ED8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A093825"/>
    <w:multiLevelType w:val="hybridMultilevel"/>
    <w:tmpl w:val="6220D294"/>
    <w:lvl w:ilvl="0" w:tplc="FEDCD11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4">
    <w:nsid w:val="402468D5"/>
    <w:multiLevelType w:val="hybridMultilevel"/>
    <w:tmpl w:val="587E347E"/>
    <w:lvl w:ilvl="0" w:tplc="4712FB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432932BB"/>
    <w:multiLevelType w:val="hybridMultilevel"/>
    <w:tmpl w:val="B18CCC8C"/>
    <w:lvl w:ilvl="0" w:tplc="2A5EE1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44D86306"/>
    <w:multiLevelType w:val="hybridMultilevel"/>
    <w:tmpl w:val="9F12F7DC"/>
    <w:lvl w:ilvl="0" w:tplc="AC8ABE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DC0780F"/>
    <w:multiLevelType w:val="multilevel"/>
    <w:tmpl w:val="73F8760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540501F2"/>
    <w:multiLevelType w:val="hybridMultilevel"/>
    <w:tmpl w:val="E84C2D14"/>
    <w:lvl w:ilvl="0" w:tplc="EB2A5240">
      <w:start w:val="1"/>
      <w:numFmt w:val="decimal"/>
      <w:lvlText w:val="%1)"/>
      <w:lvlJc w:val="left"/>
      <w:pPr>
        <w:ind w:left="128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5797748D"/>
    <w:multiLevelType w:val="singleLevel"/>
    <w:tmpl w:val="19948E78"/>
    <w:lvl w:ilvl="0">
      <w:start w:val="4"/>
      <w:numFmt w:val="decimal"/>
      <w:lvlText w:val="2.%1."/>
      <w:legacy w:legacy="1" w:legacySpace="0" w:legacyIndent="657"/>
      <w:lvlJc w:val="left"/>
      <w:rPr>
        <w:rFonts w:ascii="Times New Roman" w:hAnsi="Times New Roman" w:cs="Times New Roman" w:hint="default"/>
      </w:rPr>
    </w:lvl>
  </w:abstractNum>
  <w:abstractNum w:abstractNumId="41">
    <w:nsid w:val="58947BEA"/>
    <w:multiLevelType w:val="hybridMultilevel"/>
    <w:tmpl w:val="6658D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A246628"/>
    <w:multiLevelType w:val="hybridMultilevel"/>
    <w:tmpl w:val="F0C0C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2AC24B5"/>
    <w:multiLevelType w:val="hybridMultilevel"/>
    <w:tmpl w:val="67D24734"/>
    <w:lvl w:ilvl="0" w:tplc="ABFC954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62B63016"/>
    <w:multiLevelType w:val="hybridMultilevel"/>
    <w:tmpl w:val="9CA61C66"/>
    <w:lvl w:ilvl="0" w:tplc="EBA82E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6">
    <w:nsid w:val="6BA72A69"/>
    <w:multiLevelType w:val="hybridMultilevel"/>
    <w:tmpl w:val="61D232D6"/>
    <w:lvl w:ilvl="0" w:tplc="4F0027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>
    <w:nsid w:val="6C793CE5"/>
    <w:multiLevelType w:val="hybridMultilevel"/>
    <w:tmpl w:val="C902D90E"/>
    <w:lvl w:ilvl="0" w:tplc="DCF075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>
    <w:nsid w:val="6E0A50CB"/>
    <w:multiLevelType w:val="hybridMultilevel"/>
    <w:tmpl w:val="47225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0D86328"/>
    <w:multiLevelType w:val="multilevel"/>
    <w:tmpl w:val="587883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0">
    <w:nsid w:val="74801FC5"/>
    <w:multiLevelType w:val="hybridMultilevel"/>
    <w:tmpl w:val="DB3ACE06"/>
    <w:lvl w:ilvl="0" w:tplc="D38636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94C2467"/>
    <w:multiLevelType w:val="singleLevel"/>
    <w:tmpl w:val="6B5079C0"/>
    <w:lvl w:ilvl="0">
      <w:start w:val="8"/>
      <w:numFmt w:val="decimal"/>
      <w:lvlText w:val="2.%1."/>
      <w:legacy w:legacy="1" w:legacySpace="0" w:legacyIndent="744"/>
      <w:lvlJc w:val="left"/>
      <w:rPr>
        <w:rFonts w:ascii="Times New Roman" w:hAnsi="Times New Roman" w:cs="Times New Roman" w:hint="default"/>
      </w:rPr>
    </w:lvl>
  </w:abstractNum>
  <w:abstractNum w:abstractNumId="53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num w:numId="1">
    <w:abstractNumId w:val="17"/>
  </w:num>
  <w:num w:numId="2">
    <w:abstractNumId w:val="14"/>
  </w:num>
  <w:num w:numId="3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3"/>
  </w:num>
  <w:num w:numId="7">
    <w:abstractNumId w:val="22"/>
  </w:num>
  <w:num w:numId="8">
    <w:abstractNumId w:val="40"/>
  </w:num>
  <w:num w:numId="9">
    <w:abstractNumId w:val="52"/>
  </w:num>
  <w:num w:numId="10">
    <w:abstractNumId w:val="41"/>
  </w:num>
  <w:num w:numId="11">
    <w:abstractNumId w:val="29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4"/>
  </w:num>
  <w:num w:numId="14">
    <w:abstractNumId w:val="37"/>
  </w:num>
  <w:num w:numId="15">
    <w:abstractNumId w:val="18"/>
  </w:num>
  <w:num w:numId="16">
    <w:abstractNumId w:val="27"/>
  </w:num>
  <w:num w:numId="17">
    <w:abstractNumId w:val="23"/>
  </w:num>
  <w:num w:numId="18">
    <w:abstractNumId w:val="53"/>
  </w:num>
  <w:num w:numId="19">
    <w:abstractNumId w:val="16"/>
  </w:num>
  <w:num w:numId="20">
    <w:abstractNumId w:val="45"/>
  </w:num>
  <w:num w:numId="21">
    <w:abstractNumId w:val="46"/>
  </w:num>
  <w:num w:numId="22">
    <w:abstractNumId w:val="39"/>
  </w:num>
  <w:num w:numId="23">
    <w:abstractNumId w:val="26"/>
  </w:num>
  <w:num w:numId="24">
    <w:abstractNumId w:val="35"/>
  </w:num>
  <w:num w:numId="25">
    <w:abstractNumId w:val="21"/>
  </w:num>
  <w:num w:numId="26">
    <w:abstractNumId w:val="50"/>
  </w:num>
  <w:num w:numId="27">
    <w:abstractNumId w:val="34"/>
  </w:num>
  <w:num w:numId="28">
    <w:abstractNumId w:val="24"/>
  </w:num>
  <w:num w:numId="2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3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49"/>
  </w:num>
  <w:num w:numId="35">
    <w:abstractNumId w:val="31"/>
  </w:num>
  <w:num w:numId="36">
    <w:abstractNumId w:val="48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</w:num>
  <w:num w:numId="39">
    <w:abstractNumId w:val="10"/>
  </w:num>
  <w:num w:numId="40">
    <w:abstractNumId w:val="9"/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6"/>
  </w:num>
  <w:num w:numId="43">
    <w:abstractNumId w:val="25"/>
  </w:num>
  <w:num w:numId="44">
    <w:abstractNumId w:val="42"/>
  </w:num>
  <w:num w:numId="45">
    <w:abstractNumId w:val="47"/>
  </w:num>
  <w:num w:numId="46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4CF7"/>
    <w:rsid w:val="00001A42"/>
    <w:rsid w:val="00007EEE"/>
    <w:rsid w:val="00013206"/>
    <w:rsid w:val="00013D79"/>
    <w:rsid w:val="00014303"/>
    <w:rsid w:val="0001553D"/>
    <w:rsid w:val="0002670E"/>
    <w:rsid w:val="000449B2"/>
    <w:rsid w:val="000755E1"/>
    <w:rsid w:val="00076B18"/>
    <w:rsid w:val="0008320E"/>
    <w:rsid w:val="000850B3"/>
    <w:rsid w:val="00092E00"/>
    <w:rsid w:val="0009493D"/>
    <w:rsid w:val="000A4AC0"/>
    <w:rsid w:val="000A4D99"/>
    <w:rsid w:val="000C58A0"/>
    <w:rsid w:val="000D4ED6"/>
    <w:rsid w:val="000E1AB6"/>
    <w:rsid w:val="000F119E"/>
    <w:rsid w:val="000F39D6"/>
    <w:rsid w:val="00101A3A"/>
    <w:rsid w:val="00110101"/>
    <w:rsid w:val="00122C81"/>
    <w:rsid w:val="00124C48"/>
    <w:rsid w:val="001278B9"/>
    <w:rsid w:val="00127FF8"/>
    <w:rsid w:val="00130123"/>
    <w:rsid w:val="00132E56"/>
    <w:rsid w:val="00134773"/>
    <w:rsid w:val="00135B5A"/>
    <w:rsid w:val="001413EB"/>
    <w:rsid w:val="00144A18"/>
    <w:rsid w:val="00156258"/>
    <w:rsid w:val="00160F54"/>
    <w:rsid w:val="00181586"/>
    <w:rsid w:val="00184723"/>
    <w:rsid w:val="00187553"/>
    <w:rsid w:val="00196633"/>
    <w:rsid w:val="001A326C"/>
    <w:rsid w:val="001A3A19"/>
    <w:rsid w:val="001B0FBB"/>
    <w:rsid w:val="001B3538"/>
    <w:rsid w:val="001B38D1"/>
    <w:rsid w:val="001C5D8B"/>
    <w:rsid w:val="001D7E2E"/>
    <w:rsid w:val="001E2C38"/>
    <w:rsid w:val="001F23E9"/>
    <w:rsid w:val="002007C1"/>
    <w:rsid w:val="0020754E"/>
    <w:rsid w:val="00215E5A"/>
    <w:rsid w:val="00217BE7"/>
    <w:rsid w:val="002222C2"/>
    <w:rsid w:val="00222631"/>
    <w:rsid w:val="00233295"/>
    <w:rsid w:val="002337FD"/>
    <w:rsid w:val="002403C7"/>
    <w:rsid w:val="00250FD3"/>
    <w:rsid w:val="0025227C"/>
    <w:rsid w:val="00253530"/>
    <w:rsid w:val="00256EA1"/>
    <w:rsid w:val="00257B42"/>
    <w:rsid w:val="00272717"/>
    <w:rsid w:val="00273F99"/>
    <w:rsid w:val="002814FF"/>
    <w:rsid w:val="00281804"/>
    <w:rsid w:val="0028469C"/>
    <w:rsid w:val="00291165"/>
    <w:rsid w:val="00297F03"/>
    <w:rsid w:val="002A44F4"/>
    <w:rsid w:val="002B177C"/>
    <w:rsid w:val="002B68E9"/>
    <w:rsid w:val="002D659D"/>
    <w:rsid w:val="002E013D"/>
    <w:rsid w:val="002F50ED"/>
    <w:rsid w:val="00304A42"/>
    <w:rsid w:val="003115B1"/>
    <w:rsid w:val="00313FEA"/>
    <w:rsid w:val="00315808"/>
    <w:rsid w:val="003158F0"/>
    <w:rsid w:val="003447F6"/>
    <w:rsid w:val="0034636C"/>
    <w:rsid w:val="00347E19"/>
    <w:rsid w:val="0035418A"/>
    <w:rsid w:val="00354C9B"/>
    <w:rsid w:val="00370541"/>
    <w:rsid w:val="00373F1D"/>
    <w:rsid w:val="00391E36"/>
    <w:rsid w:val="003B5218"/>
    <w:rsid w:val="003C35C4"/>
    <w:rsid w:val="003D1D67"/>
    <w:rsid w:val="003D79CD"/>
    <w:rsid w:val="003E00F5"/>
    <w:rsid w:val="003E3004"/>
    <w:rsid w:val="003E4BC9"/>
    <w:rsid w:val="003F095C"/>
    <w:rsid w:val="003F34E9"/>
    <w:rsid w:val="004124AB"/>
    <w:rsid w:val="00412F3A"/>
    <w:rsid w:val="00413086"/>
    <w:rsid w:val="00417949"/>
    <w:rsid w:val="00425825"/>
    <w:rsid w:val="00432DA9"/>
    <w:rsid w:val="0044251F"/>
    <w:rsid w:val="00443D6A"/>
    <w:rsid w:val="004509AE"/>
    <w:rsid w:val="00453132"/>
    <w:rsid w:val="00465DD3"/>
    <w:rsid w:val="00470EB0"/>
    <w:rsid w:val="00472902"/>
    <w:rsid w:val="004A7298"/>
    <w:rsid w:val="004B5461"/>
    <w:rsid w:val="004C35F7"/>
    <w:rsid w:val="004C554B"/>
    <w:rsid w:val="004E25CD"/>
    <w:rsid w:val="004E633A"/>
    <w:rsid w:val="004E7560"/>
    <w:rsid w:val="004F640C"/>
    <w:rsid w:val="00506E7C"/>
    <w:rsid w:val="0052304E"/>
    <w:rsid w:val="00524114"/>
    <w:rsid w:val="005348E5"/>
    <w:rsid w:val="00535864"/>
    <w:rsid w:val="005372BB"/>
    <w:rsid w:val="00552D4B"/>
    <w:rsid w:val="00564697"/>
    <w:rsid w:val="00591AE8"/>
    <w:rsid w:val="005953AC"/>
    <w:rsid w:val="005A34C1"/>
    <w:rsid w:val="005C0D2F"/>
    <w:rsid w:val="005D5492"/>
    <w:rsid w:val="005E2640"/>
    <w:rsid w:val="005E72CA"/>
    <w:rsid w:val="005F226A"/>
    <w:rsid w:val="005F3043"/>
    <w:rsid w:val="00646688"/>
    <w:rsid w:val="00652012"/>
    <w:rsid w:val="00656475"/>
    <w:rsid w:val="0066570B"/>
    <w:rsid w:val="00666EA3"/>
    <w:rsid w:val="006708E3"/>
    <w:rsid w:val="00676A98"/>
    <w:rsid w:val="0068237D"/>
    <w:rsid w:val="0068655E"/>
    <w:rsid w:val="006A35AD"/>
    <w:rsid w:val="006C694D"/>
    <w:rsid w:val="006E0B1C"/>
    <w:rsid w:val="006E3275"/>
    <w:rsid w:val="006F661B"/>
    <w:rsid w:val="006F727A"/>
    <w:rsid w:val="00710B82"/>
    <w:rsid w:val="0072511C"/>
    <w:rsid w:val="00725E40"/>
    <w:rsid w:val="00730EA3"/>
    <w:rsid w:val="007316D3"/>
    <w:rsid w:val="00731F71"/>
    <w:rsid w:val="00742091"/>
    <w:rsid w:val="007465BD"/>
    <w:rsid w:val="00746C40"/>
    <w:rsid w:val="007502E0"/>
    <w:rsid w:val="0075125C"/>
    <w:rsid w:val="00751281"/>
    <w:rsid w:val="007774AB"/>
    <w:rsid w:val="0078577A"/>
    <w:rsid w:val="007873A4"/>
    <w:rsid w:val="007960F9"/>
    <w:rsid w:val="0079743B"/>
    <w:rsid w:val="007A1D14"/>
    <w:rsid w:val="007A4298"/>
    <w:rsid w:val="007B123C"/>
    <w:rsid w:val="007E0296"/>
    <w:rsid w:val="007E75D5"/>
    <w:rsid w:val="007F2897"/>
    <w:rsid w:val="008012D3"/>
    <w:rsid w:val="00813665"/>
    <w:rsid w:val="00813A7A"/>
    <w:rsid w:val="00826B97"/>
    <w:rsid w:val="00833178"/>
    <w:rsid w:val="00836630"/>
    <w:rsid w:val="00846B0C"/>
    <w:rsid w:val="0086570E"/>
    <w:rsid w:val="0088045B"/>
    <w:rsid w:val="008A28BF"/>
    <w:rsid w:val="008B7990"/>
    <w:rsid w:val="008C2CDC"/>
    <w:rsid w:val="008D4B3B"/>
    <w:rsid w:val="008E04A4"/>
    <w:rsid w:val="00901320"/>
    <w:rsid w:val="00914CF7"/>
    <w:rsid w:val="00957C41"/>
    <w:rsid w:val="00973D97"/>
    <w:rsid w:val="00974FE4"/>
    <w:rsid w:val="009926C6"/>
    <w:rsid w:val="009A30F0"/>
    <w:rsid w:val="009B01AD"/>
    <w:rsid w:val="009B24E7"/>
    <w:rsid w:val="009C0CD6"/>
    <w:rsid w:val="009C104E"/>
    <w:rsid w:val="009C1D5A"/>
    <w:rsid w:val="009C2A05"/>
    <w:rsid w:val="009D523A"/>
    <w:rsid w:val="009D52B8"/>
    <w:rsid w:val="009E5714"/>
    <w:rsid w:val="009E6495"/>
    <w:rsid w:val="009F622D"/>
    <w:rsid w:val="009F6DF9"/>
    <w:rsid w:val="00A102AE"/>
    <w:rsid w:val="00A111AA"/>
    <w:rsid w:val="00A145DF"/>
    <w:rsid w:val="00A159C8"/>
    <w:rsid w:val="00A17B66"/>
    <w:rsid w:val="00A23D48"/>
    <w:rsid w:val="00A40EAE"/>
    <w:rsid w:val="00A43B0C"/>
    <w:rsid w:val="00A446FE"/>
    <w:rsid w:val="00A47105"/>
    <w:rsid w:val="00A54C71"/>
    <w:rsid w:val="00AA1F97"/>
    <w:rsid w:val="00AA403E"/>
    <w:rsid w:val="00AB3DAB"/>
    <w:rsid w:val="00AC5442"/>
    <w:rsid w:val="00AC6368"/>
    <w:rsid w:val="00AD34CB"/>
    <w:rsid w:val="00AD5A78"/>
    <w:rsid w:val="00AE48D1"/>
    <w:rsid w:val="00AF33C9"/>
    <w:rsid w:val="00AF3CD8"/>
    <w:rsid w:val="00B02021"/>
    <w:rsid w:val="00B113B7"/>
    <w:rsid w:val="00B122DD"/>
    <w:rsid w:val="00B1637C"/>
    <w:rsid w:val="00B20B7B"/>
    <w:rsid w:val="00B32D63"/>
    <w:rsid w:val="00B44D3F"/>
    <w:rsid w:val="00B57233"/>
    <w:rsid w:val="00B6537F"/>
    <w:rsid w:val="00B7477C"/>
    <w:rsid w:val="00B74B82"/>
    <w:rsid w:val="00B76F7B"/>
    <w:rsid w:val="00B866F2"/>
    <w:rsid w:val="00B86C9A"/>
    <w:rsid w:val="00BA7FB0"/>
    <w:rsid w:val="00BB2304"/>
    <w:rsid w:val="00BB24F3"/>
    <w:rsid w:val="00BC54C5"/>
    <w:rsid w:val="00BD4945"/>
    <w:rsid w:val="00BD4DB1"/>
    <w:rsid w:val="00BD7140"/>
    <w:rsid w:val="00BE7005"/>
    <w:rsid w:val="00C01B1D"/>
    <w:rsid w:val="00C02ECE"/>
    <w:rsid w:val="00C03036"/>
    <w:rsid w:val="00C11F5E"/>
    <w:rsid w:val="00C14A4F"/>
    <w:rsid w:val="00C210F4"/>
    <w:rsid w:val="00C31222"/>
    <w:rsid w:val="00C31747"/>
    <w:rsid w:val="00C364DA"/>
    <w:rsid w:val="00C405D2"/>
    <w:rsid w:val="00C41F42"/>
    <w:rsid w:val="00C443C6"/>
    <w:rsid w:val="00C45955"/>
    <w:rsid w:val="00C46F1A"/>
    <w:rsid w:val="00C515F0"/>
    <w:rsid w:val="00C71F2F"/>
    <w:rsid w:val="00C80831"/>
    <w:rsid w:val="00C80BB6"/>
    <w:rsid w:val="00CC476B"/>
    <w:rsid w:val="00CC5FD4"/>
    <w:rsid w:val="00CD6954"/>
    <w:rsid w:val="00CE678A"/>
    <w:rsid w:val="00CF61E1"/>
    <w:rsid w:val="00CF68EA"/>
    <w:rsid w:val="00D026BA"/>
    <w:rsid w:val="00D045D5"/>
    <w:rsid w:val="00D0735A"/>
    <w:rsid w:val="00D0763D"/>
    <w:rsid w:val="00D1330C"/>
    <w:rsid w:val="00D1516E"/>
    <w:rsid w:val="00D20B76"/>
    <w:rsid w:val="00D2207E"/>
    <w:rsid w:val="00D22A22"/>
    <w:rsid w:val="00D30B59"/>
    <w:rsid w:val="00D40337"/>
    <w:rsid w:val="00D45228"/>
    <w:rsid w:val="00D64EF4"/>
    <w:rsid w:val="00D7525E"/>
    <w:rsid w:val="00D76C8C"/>
    <w:rsid w:val="00D91BB1"/>
    <w:rsid w:val="00D93DE5"/>
    <w:rsid w:val="00D93E2D"/>
    <w:rsid w:val="00D9636D"/>
    <w:rsid w:val="00DB4D97"/>
    <w:rsid w:val="00DC75E1"/>
    <w:rsid w:val="00DE6ACA"/>
    <w:rsid w:val="00E060FC"/>
    <w:rsid w:val="00E06E71"/>
    <w:rsid w:val="00E10E0A"/>
    <w:rsid w:val="00E21155"/>
    <w:rsid w:val="00E21871"/>
    <w:rsid w:val="00E36196"/>
    <w:rsid w:val="00E36F75"/>
    <w:rsid w:val="00E36FE1"/>
    <w:rsid w:val="00E5191F"/>
    <w:rsid w:val="00E51F09"/>
    <w:rsid w:val="00E6147B"/>
    <w:rsid w:val="00E643D5"/>
    <w:rsid w:val="00E76F8C"/>
    <w:rsid w:val="00E81D19"/>
    <w:rsid w:val="00E9218B"/>
    <w:rsid w:val="00E9782B"/>
    <w:rsid w:val="00EB3B4A"/>
    <w:rsid w:val="00EB6B30"/>
    <w:rsid w:val="00EC0C9F"/>
    <w:rsid w:val="00ED34B9"/>
    <w:rsid w:val="00EE1E7D"/>
    <w:rsid w:val="00EF074B"/>
    <w:rsid w:val="00EF6D52"/>
    <w:rsid w:val="00F07997"/>
    <w:rsid w:val="00F13093"/>
    <w:rsid w:val="00F17556"/>
    <w:rsid w:val="00F20E83"/>
    <w:rsid w:val="00F26441"/>
    <w:rsid w:val="00F2754A"/>
    <w:rsid w:val="00F31423"/>
    <w:rsid w:val="00F34622"/>
    <w:rsid w:val="00F356A7"/>
    <w:rsid w:val="00F36EB3"/>
    <w:rsid w:val="00F37132"/>
    <w:rsid w:val="00F47E4D"/>
    <w:rsid w:val="00F63682"/>
    <w:rsid w:val="00F65B35"/>
    <w:rsid w:val="00F71C98"/>
    <w:rsid w:val="00F926ED"/>
    <w:rsid w:val="00FA1544"/>
    <w:rsid w:val="00FB50F6"/>
    <w:rsid w:val="00FC2BB0"/>
    <w:rsid w:val="00FE232A"/>
    <w:rsid w:val="00FE369D"/>
    <w:rsid w:val="00FF2A04"/>
    <w:rsid w:val="00FF5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79CD"/>
    <w:pPr>
      <w:keepNext/>
      <w:spacing w:before="2" w:line="0" w:lineRule="atLeast"/>
      <w:ind w:left="1701" w:right="851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unhideWhenUsed/>
    <w:qFormat/>
    <w:rsid w:val="004124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A35AD"/>
    <w:pPr>
      <w:keepNext/>
      <w:spacing w:before="240" w:after="60" w:line="0" w:lineRule="atLeast"/>
      <w:ind w:left="1701" w:right="851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346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0"/>
    <w:link w:val="50"/>
    <w:qFormat/>
    <w:rsid w:val="006A35AD"/>
    <w:pPr>
      <w:tabs>
        <w:tab w:val="left" w:pos="0"/>
      </w:tabs>
      <w:suppressAutoHyphens/>
      <w:spacing w:before="280" w:after="280" w:line="288" w:lineRule="atLeast"/>
      <w:ind w:left="3600" w:hanging="360"/>
      <w:outlineLvl w:val="4"/>
    </w:pPr>
    <w:rPr>
      <w:rFonts w:ascii="Tahoma" w:hAnsi="Tahoma" w:cs="Tahoma"/>
      <w:b/>
      <w:bCs/>
      <w:kern w:val="1"/>
      <w:lang w:eastAsia="ar-SA"/>
    </w:rPr>
  </w:style>
  <w:style w:type="paragraph" w:styleId="6">
    <w:name w:val="heading 6"/>
    <w:basedOn w:val="a"/>
    <w:next w:val="a"/>
    <w:link w:val="60"/>
    <w:unhideWhenUsed/>
    <w:qFormat/>
    <w:rsid w:val="006A35AD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7">
    <w:name w:val="heading 7"/>
    <w:basedOn w:val="a"/>
    <w:next w:val="a"/>
    <w:link w:val="70"/>
    <w:qFormat/>
    <w:rsid w:val="006A35AD"/>
    <w:pPr>
      <w:keepNext/>
      <w:ind w:firstLine="709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6A35AD"/>
    <w:pPr>
      <w:keepNext/>
      <w:ind w:firstLine="709"/>
      <w:jc w:val="right"/>
      <w:outlineLvl w:val="7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D79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4124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6A35A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F3462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0">
    <w:name w:val="Body Text"/>
    <w:basedOn w:val="a"/>
    <w:link w:val="a4"/>
    <w:rsid w:val="003D79CD"/>
    <w:pPr>
      <w:spacing w:after="120"/>
    </w:pPr>
  </w:style>
  <w:style w:type="character" w:customStyle="1" w:styleId="a4">
    <w:name w:val="Основной текст Знак"/>
    <w:basedOn w:val="a1"/>
    <w:link w:val="a0"/>
    <w:rsid w:val="003D79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6A35AD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6A35A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1"/>
    <w:link w:val="7"/>
    <w:rsid w:val="006A35A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6A35A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C01B1D"/>
    <w:pPr>
      <w:ind w:left="720"/>
      <w:contextualSpacing/>
    </w:pPr>
  </w:style>
  <w:style w:type="character" w:customStyle="1" w:styleId="apple-converted-space">
    <w:name w:val="apple-converted-space"/>
    <w:basedOn w:val="a1"/>
    <w:rsid w:val="00C01B1D"/>
  </w:style>
  <w:style w:type="character" w:styleId="a6">
    <w:name w:val="Hyperlink"/>
    <w:basedOn w:val="a1"/>
    <w:uiPriority w:val="99"/>
    <w:unhideWhenUsed/>
    <w:rsid w:val="00C01B1D"/>
    <w:rPr>
      <w:color w:val="0000FF"/>
      <w:u w:val="single"/>
    </w:rPr>
  </w:style>
  <w:style w:type="paragraph" w:styleId="a7">
    <w:name w:val="No Spacing"/>
    <w:aliases w:val="с интервалом,No Spacing1,No Spacing"/>
    <w:link w:val="a8"/>
    <w:uiPriority w:val="1"/>
    <w:qFormat/>
    <w:rsid w:val="00C01B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aliases w:val="с интервалом Знак,No Spacing1 Знак,No Spacing Знак"/>
    <w:link w:val="a7"/>
    <w:uiPriority w:val="1"/>
    <w:locked/>
    <w:rsid w:val="00F356A7"/>
    <w:rPr>
      <w:rFonts w:ascii="Calibri" w:eastAsia="Times New Roman" w:hAnsi="Calibri" w:cs="Times New Roman"/>
      <w:lang w:eastAsia="ru-RU"/>
    </w:rPr>
  </w:style>
  <w:style w:type="table" w:styleId="a9">
    <w:name w:val="Table Grid"/>
    <w:basedOn w:val="a2"/>
    <w:uiPriority w:val="59"/>
    <w:rsid w:val="00C01B1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C0C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alloon Text"/>
    <w:basedOn w:val="a"/>
    <w:link w:val="ab"/>
    <w:uiPriority w:val="99"/>
    <w:rsid w:val="00313FE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rsid w:val="00313FE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Верхний колонтитул Знак"/>
    <w:aliases w:val="ВерхКолонтитул Знак"/>
    <w:link w:val="ad"/>
    <w:uiPriority w:val="99"/>
    <w:rsid w:val="00313FEA"/>
    <w:rPr>
      <w:sz w:val="24"/>
      <w:szCs w:val="24"/>
    </w:rPr>
  </w:style>
  <w:style w:type="paragraph" w:styleId="ad">
    <w:name w:val="header"/>
    <w:aliases w:val="ВерхКолонтитул"/>
    <w:basedOn w:val="a"/>
    <w:link w:val="ac"/>
    <w:uiPriority w:val="99"/>
    <w:unhideWhenUsed/>
    <w:rsid w:val="00313FE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Верхний колонтитул Знак1"/>
    <w:basedOn w:val="a1"/>
    <w:uiPriority w:val="99"/>
    <w:rsid w:val="00313F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link w:val="af"/>
    <w:uiPriority w:val="99"/>
    <w:rsid w:val="00313FEA"/>
    <w:rPr>
      <w:sz w:val="24"/>
      <w:szCs w:val="24"/>
    </w:rPr>
  </w:style>
  <w:style w:type="paragraph" w:styleId="af">
    <w:name w:val="footer"/>
    <w:basedOn w:val="a"/>
    <w:link w:val="ae"/>
    <w:uiPriority w:val="99"/>
    <w:unhideWhenUsed/>
    <w:rsid w:val="00313FE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2">
    <w:name w:val="Нижний колонтитул Знак1"/>
    <w:basedOn w:val="a1"/>
    <w:uiPriority w:val="99"/>
    <w:rsid w:val="00313F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1"/>
    <w:uiPriority w:val="22"/>
    <w:qFormat/>
    <w:rsid w:val="003D79CD"/>
    <w:rPr>
      <w:b/>
      <w:bCs/>
    </w:rPr>
  </w:style>
  <w:style w:type="paragraph" w:customStyle="1" w:styleId="ConsPlusCell">
    <w:name w:val="ConsPlusCell"/>
    <w:rsid w:val="003D79C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msonormalbullet1gifbullet3gif">
    <w:name w:val="msonormalbullet1gifbullet3.gif"/>
    <w:basedOn w:val="a"/>
    <w:rsid w:val="003D79CD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rsid w:val="003D79CD"/>
    <w:pPr>
      <w:spacing w:before="100" w:beforeAutospacing="1" w:after="100" w:afterAutospacing="1"/>
    </w:pPr>
  </w:style>
  <w:style w:type="paragraph" w:customStyle="1" w:styleId="msonormalbullet2gifbullet2gifbullet3gif">
    <w:name w:val="msonormalbullet2gifbullet2gifbullet3.gif"/>
    <w:basedOn w:val="a"/>
    <w:rsid w:val="003D79CD"/>
    <w:pPr>
      <w:spacing w:before="100" w:beforeAutospacing="1" w:after="100" w:afterAutospacing="1"/>
    </w:pPr>
  </w:style>
  <w:style w:type="paragraph" w:customStyle="1" w:styleId="msonormalbullet2gifbullet3gifbullet1gif">
    <w:name w:val="msonormalbullet2gifbullet3gifbullet1.gif"/>
    <w:basedOn w:val="a"/>
    <w:rsid w:val="003D79CD"/>
    <w:pPr>
      <w:spacing w:before="100" w:beforeAutospacing="1" w:after="100" w:afterAutospacing="1"/>
    </w:pPr>
  </w:style>
  <w:style w:type="paragraph" w:customStyle="1" w:styleId="msonormalbullet2gifbullet3gifbullet3gif">
    <w:name w:val="msonormalbullet2gifbullet3gifbullet3.gif"/>
    <w:basedOn w:val="a"/>
    <w:rsid w:val="003D79CD"/>
    <w:pPr>
      <w:spacing w:before="100" w:beforeAutospacing="1" w:after="100" w:afterAutospacing="1"/>
    </w:pPr>
  </w:style>
  <w:style w:type="paragraph" w:styleId="af1">
    <w:name w:val="footnote text"/>
    <w:basedOn w:val="a"/>
    <w:link w:val="af2"/>
    <w:uiPriority w:val="99"/>
    <w:rsid w:val="00C03036"/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rsid w:val="00C030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uiPriority w:val="99"/>
    <w:rsid w:val="00C03036"/>
    <w:rPr>
      <w:vertAlign w:val="superscript"/>
    </w:rPr>
  </w:style>
  <w:style w:type="character" w:customStyle="1" w:styleId="21">
    <w:name w:val="Основной текст (2)_"/>
    <w:link w:val="22"/>
    <w:rsid w:val="00D1516E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1516E"/>
    <w:pPr>
      <w:widowControl w:val="0"/>
      <w:shd w:val="clear" w:color="auto" w:fill="FFFFFF"/>
      <w:spacing w:after="1860" w:line="322" w:lineRule="exact"/>
      <w:ind w:hanging="940"/>
      <w:jc w:val="center"/>
    </w:pPr>
    <w:rPr>
      <w:rFonts w:cstheme="minorBidi"/>
      <w:sz w:val="22"/>
      <w:szCs w:val="22"/>
      <w:lang w:eastAsia="en-US"/>
    </w:rPr>
  </w:style>
  <w:style w:type="paragraph" w:customStyle="1" w:styleId="ConsPlusNonformat">
    <w:name w:val="ConsPlusNonformat"/>
    <w:rsid w:val="00EB6B3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Normal (Web)"/>
    <w:basedOn w:val="a"/>
    <w:uiPriority w:val="99"/>
    <w:unhideWhenUsed/>
    <w:rsid w:val="004124AB"/>
    <w:pPr>
      <w:spacing w:before="100" w:beforeAutospacing="1" w:after="100" w:afterAutospacing="1"/>
    </w:pPr>
  </w:style>
  <w:style w:type="paragraph" w:styleId="af5">
    <w:name w:val="Title"/>
    <w:basedOn w:val="a"/>
    <w:link w:val="af6"/>
    <w:uiPriority w:val="99"/>
    <w:qFormat/>
    <w:rsid w:val="00F34622"/>
    <w:pPr>
      <w:jc w:val="center"/>
    </w:pPr>
    <w:rPr>
      <w:b/>
      <w:bCs/>
      <w:sz w:val="28"/>
      <w:szCs w:val="20"/>
    </w:rPr>
  </w:style>
  <w:style w:type="character" w:customStyle="1" w:styleId="af6">
    <w:name w:val="Название Знак"/>
    <w:basedOn w:val="a1"/>
    <w:link w:val="af5"/>
    <w:uiPriority w:val="99"/>
    <w:rsid w:val="00F3462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Standard">
    <w:name w:val="Standard"/>
    <w:rsid w:val="000850B3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ConsPlusNormal">
    <w:name w:val="ConsPlusNormal"/>
    <w:link w:val="ConsPlusNormal0"/>
    <w:rsid w:val="00085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A35AD"/>
    <w:rPr>
      <w:rFonts w:ascii="Calibri" w:eastAsia="Times New Roman" w:hAnsi="Calibri" w:cs="Calibri"/>
      <w:szCs w:val="20"/>
      <w:lang w:eastAsia="ru-RU"/>
    </w:rPr>
  </w:style>
  <w:style w:type="character" w:customStyle="1" w:styleId="FontStyle14">
    <w:name w:val="Font Style14"/>
    <w:rsid w:val="007465BD"/>
    <w:rPr>
      <w:rFonts w:ascii="Times New Roman" w:hAnsi="Times New Roman" w:cs="Times New Roman" w:hint="default"/>
      <w:b/>
      <w:bCs/>
      <w:sz w:val="26"/>
      <w:szCs w:val="26"/>
    </w:rPr>
  </w:style>
  <w:style w:type="paragraph" w:styleId="af7">
    <w:name w:val="Body Text Indent"/>
    <w:basedOn w:val="a"/>
    <w:link w:val="af8"/>
    <w:uiPriority w:val="99"/>
    <w:unhideWhenUsed/>
    <w:rsid w:val="007465BD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rsid w:val="00746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FA1544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FA15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A15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FA154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bullet2gifbullet3gif">
    <w:name w:val="msonormalbullet2gifbullet3.gif"/>
    <w:basedOn w:val="a"/>
    <w:rsid w:val="0078577A"/>
    <w:pPr>
      <w:spacing w:before="100" w:beforeAutospacing="1" w:after="100" w:afterAutospacing="1"/>
    </w:pPr>
  </w:style>
  <w:style w:type="paragraph" w:customStyle="1" w:styleId="msonormalbullet2gifbullet2gifbullet1gif">
    <w:name w:val="msonormalbullet2gifbullet2gifbullet1.gif"/>
    <w:basedOn w:val="a"/>
    <w:rsid w:val="0078577A"/>
    <w:pPr>
      <w:spacing w:before="100" w:beforeAutospacing="1" w:after="100" w:afterAutospacing="1"/>
    </w:pPr>
  </w:style>
  <w:style w:type="paragraph" w:customStyle="1" w:styleId="mb3">
    <w:name w:val="mb3"/>
    <w:basedOn w:val="a"/>
    <w:rsid w:val="0078577A"/>
    <w:pPr>
      <w:spacing w:before="100" w:beforeAutospacing="1" w:after="240"/>
    </w:pPr>
  </w:style>
  <w:style w:type="paragraph" w:customStyle="1" w:styleId="plsh2mb3">
    <w:name w:val="plsh2 mb3"/>
    <w:basedOn w:val="a"/>
    <w:rsid w:val="0078577A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75125C"/>
    <w:pPr>
      <w:spacing w:before="100" w:beforeAutospacing="1" w:after="100" w:afterAutospacing="1"/>
    </w:pPr>
  </w:style>
  <w:style w:type="paragraph" w:customStyle="1" w:styleId="a00">
    <w:name w:val="a0"/>
    <w:basedOn w:val="a"/>
    <w:uiPriority w:val="99"/>
    <w:semiHidden/>
    <w:rsid w:val="0075125C"/>
    <w:pPr>
      <w:spacing w:before="100" w:beforeAutospacing="1" w:after="100" w:afterAutospacing="1"/>
    </w:pPr>
  </w:style>
  <w:style w:type="paragraph" w:customStyle="1" w:styleId="a0cxspmiddlecxspmiddle">
    <w:name w:val="a0cxspmiddlecxspmiddle"/>
    <w:basedOn w:val="a"/>
    <w:uiPriority w:val="99"/>
    <w:semiHidden/>
    <w:rsid w:val="0075125C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uiPriority w:val="99"/>
    <w:semiHidden/>
    <w:rsid w:val="0075125C"/>
    <w:pPr>
      <w:spacing w:before="100" w:beforeAutospacing="1" w:after="100" w:afterAutospacing="1"/>
    </w:pPr>
  </w:style>
  <w:style w:type="paragraph" w:customStyle="1" w:styleId="otekstl">
    <w:name w:val="otekstl"/>
    <w:basedOn w:val="a"/>
    <w:rsid w:val="00552D4B"/>
    <w:pPr>
      <w:spacing w:before="100" w:beforeAutospacing="1" w:after="100" w:afterAutospacing="1"/>
    </w:pPr>
  </w:style>
  <w:style w:type="paragraph" w:customStyle="1" w:styleId="otekstj">
    <w:name w:val="otekstj"/>
    <w:basedOn w:val="a"/>
    <w:rsid w:val="00552D4B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552D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552D4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uiPriority w:val="99"/>
    <w:rsid w:val="00552D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headertext">
    <w:name w:val="headertext"/>
    <w:rsid w:val="00552D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9">
    <w:name w:val="Emphasis"/>
    <w:basedOn w:val="a1"/>
    <w:uiPriority w:val="20"/>
    <w:qFormat/>
    <w:rsid w:val="00552D4B"/>
    <w:rPr>
      <w:i/>
      <w:iCs/>
    </w:rPr>
  </w:style>
  <w:style w:type="paragraph" w:customStyle="1" w:styleId="msonormalbullet2gifbullet2gifbullet2gif">
    <w:name w:val="msonormalbullet2gifbullet2gifbullet2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3gif">
    <w:name w:val="msonormalbullet3gifbullet1gifbullet3.gif"/>
    <w:basedOn w:val="a"/>
    <w:rsid w:val="009C104E"/>
    <w:pPr>
      <w:spacing w:before="100" w:beforeAutospacing="1" w:after="100" w:afterAutospacing="1"/>
    </w:pPr>
  </w:style>
  <w:style w:type="paragraph" w:customStyle="1" w:styleId="msonormalbullet2gifbullet2gifbullet1gifbullet1gif">
    <w:name w:val="msonormalbullet2gifbullet2gifbullet1gifbullet1.gif"/>
    <w:basedOn w:val="a"/>
    <w:rsid w:val="009C104E"/>
    <w:pPr>
      <w:spacing w:before="100" w:beforeAutospacing="1" w:after="100" w:afterAutospacing="1"/>
    </w:pPr>
  </w:style>
  <w:style w:type="paragraph" w:customStyle="1" w:styleId="msonormalbullet2gifbullet2gifbullet1gifbullet3gif">
    <w:name w:val="msonormalbullet2gifbullet2gifbullet1gifbullet3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bullet1gif">
    <w:name w:val="msonormalbullet3gifbullet1gifbullet1gifbullet1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bullet2gif">
    <w:name w:val="msonormalbullet3gifbullet1gifbullet1gifbullet2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bullet3gif">
    <w:name w:val="msonormalbullet3gifbullet1gifbullet1gifbullet3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">
    <w:name w:val="msonormalbullet3gifbullet1gifbullet1.gif"/>
    <w:basedOn w:val="a"/>
    <w:rsid w:val="000A4AC0"/>
    <w:pPr>
      <w:spacing w:before="100" w:beforeAutospacing="1" w:after="100" w:afterAutospacing="1"/>
    </w:pPr>
  </w:style>
  <w:style w:type="paragraph" w:customStyle="1" w:styleId="xl66">
    <w:name w:val="xl6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7">
    <w:name w:val="xl67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8">
    <w:name w:val="xl6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9">
    <w:name w:val="xl6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3">
    <w:name w:val="xl7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4">
    <w:name w:val="xl74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7">
    <w:name w:val="xl77"/>
    <w:basedOn w:val="a"/>
    <w:rsid w:val="00C515F0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8">
    <w:name w:val="xl7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79">
    <w:name w:val="xl7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0">
    <w:name w:val="xl80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81">
    <w:name w:val="xl8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82">
    <w:name w:val="xl8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83">
    <w:name w:val="xl83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4">
    <w:name w:val="xl84"/>
    <w:basedOn w:val="a"/>
    <w:rsid w:val="00C51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5">
    <w:name w:val="xl85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6">
    <w:name w:val="xl8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7">
    <w:name w:val="xl87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89">
    <w:name w:val="xl8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0">
    <w:name w:val="xl9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91">
    <w:name w:val="xl9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92">
    <w:name w:val="xl9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</w:rPr>
  </w:style>
  <w:style w:type="paragraph" w:customStyle="1" w:styleId="xl93">
    <w:name w:val="xl9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94">
    <w:name w:val="xl94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5">
    <w:name w:val="xl95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6">
    <w:name w:val="xl96"/>
    <w:basedOn w:val="a"/>
    <w:rsid w:val="00C515F0"/>
    <w:pP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C515F0"/>
    <w:pP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01">
    <w:name w:val="xl10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02">
    <w:name w:val="xl10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  <w:b/>
      <w:bCs/>
    </w:rPr>
  </w:style>
  <w:style w:type="paragraph" w:customStyle="1" w:styleId="xl103">
    <w:name w:val="xl10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04">
    <w:name w:val="xl104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05">
    <w:name w:val="xl105"/>
    <w:basedOn w:val="a"/>
    <w:rsid w:val="00C51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  <w:b/>
      <w:bCs/>
    </w:rPr>
  </w:style>
  <w:style w:type="paragraph" w:customStyle="1" w:styleId="xl106">
    <w:name w:val="xl10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07">
    <w:name w:val="xl107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08">
    <w:name w:val="xl10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09">
    <w:name w:val="xl10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0">
    <w:name w:val="xl11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11">
    <w:name w:val="xl11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C515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114">
    <w:name w:val="xl114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5">
    <w:name w:val="xl115"/>
    <w:basedOn w:val="a"/>
    <w:rsid w:val="00C51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6">
    <w:name w:val="xl116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7">
    <w:name w:val="xl117"/>
    <w:basedOn w:val="a"/>
    <w:rsid w:val="00C51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118">
    <w:name w:val="xl11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19">
    <w:name w:val="xl119"/>
    <w:basedOn w:val="a"/>
    <w:rsid w:val="00C515F0"/>
    <w:pPr>
      <w:spacing w:before="100" w:beforeAutospacing="1" w:after="100" w:afterAutospacing="1"/>
    </w:pPr>
  </w:style>
  <w:style w:type="paragraph" w:customStyle="1" w:styleId="xl120">
    <w:name w:val="xl12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121">
    <w:name w:val="xl121"/>
    <w:basedOn w:val="a"/>
    <w:rsid w:val="00C515F0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2">
    <w:name w:val="xl122"/>
    <w:basedOn w:val="a"/>
    <w:rsid w:val="00C51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23">
    <w:name w:val="xl123"/>
    <w:basedOn w:val="a"/>
    <w:rsid w:val="00C51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24">
    <w:name w:val="xl124"/>
    <w:basedOn w:val="a"/>
    <w:rsid w:val="00C515F0"/>
    <w:pPr>
      <w:spacing w:before="100" w:beforeAutospacing="1" w:after="100" w:afterAutospacing="1"/>
      <w:jc w:val="right"/>
    </w:pPr>
    <w:rPr>
      <w:b/>
      <w:bCs/>
    </w:rPr>
  </w:style>
  <w:style w:type="paragraph" w:customStyle="1" w:styleId="ConsTitle">
    <w:name w:val="ConsTitle"/>
    <w:rsid w:val="00C515F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afa">
    <w:name w:val="Прижатый влево"/>
    <w:basedOn w:val="a"/>
    <w:next w:val="a"/>
    <w:uiPriority w:val="99"/>
    <w:rsid w:val="00C515F0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b">
    <w:name w:val="Текст (справка)"/>
    <w:basedOn w:val="a"/>
    <w:next w:val="a"/>
    <w:uiPriority w:val="99"/>
    <w:rsid w:val="00C515F0"/>
    <w:pPr>
      <w:autoSpaceDE w:val="0"/>
      <w:autoSpaceDN w:val="0"/>
      <w:adjustRightInd w:val="0"/>
      <w:ind w:left="170" w:right="170"/>
    </w:pPr>
    <w:rPr>
      <w:rFonts w:ascii="Arial" w:eastAsia="Calibri" w:hAnsi="Arial" w:cs="Arial"/>
      <w:sz w:val="20"/>
      <w:szCs w:val="20"/>
    </w:rPr>
  </w:style>
  <w:style w:type="paragraph" w:customStyle="1" w:styleId="ConsNonformat">
    <w:name w:val="ConsNonformat"/>
    <w:rsid w:val="00C515F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</w:rPr>
  </w:style>
  <w:style w:type="paragraph" w:customStyle="1" w:styleId="13">
    <w:name w:val="Без интервала1"/>
    <w:rsid w:val="003447F6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B0202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3">
    <w:name w:val="c3"/>
    <w:basedOn w:val="a"/>
    <w:rsid w:val="000C58A0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p4">
    <w:name w:val="p4"/>
    <w:basedOn w:val="a"/>
    <w:rsid w:val="000C58A0"/>
    <w:pPr>
      <w:widowControl w:val="0"/>
      <w:tabs>
        <w:tab w:val="left" w:pos="204"/>
      </w:tabs>
      <w:autoSpaceDE w:val="0"/>
      <w:autoSpaceDN w:val="0"/>
      <w:adjustRightInd w:val="0"/>
      <w:spacing w:line="328" w:lineRule="atLeast"/>
    </w:pPr>
    <w:rPr>
      <w:lang w:val="en-US"/>
    </w:rPr>
  </w:style>
  <w:style w:type="paragraph" w:customStyle="1" w:styleId="p7">
    <w:name w:val="p7"/>
    <w:basedOn w:val="a"/>
    <w:rsid w:val="000C58A0"/>
    <w:pPr>
      <w:widowControl w:val="0"/>
      <w:tabs>
        <w:tab w:val="left" w:pos="731"/>
        <w:tab w:val="left" w:pos="1065"/>
      </w:tabs>
      <w:autoSpaceDE w:val="0"/>
      <w:autoSpaceDN w:val="0"/>
      <w:adjustRightInd w:val="0"/>
      <w:spacing w:line="328" w:lineRule="atLeast"/>
      <w:ind w:firstLine="732"/>
    </w:pPr>
    <w:rPr>
      <w:lang w:val="en-US"/>
    </w:rPr>
  </w:style>
  <w:style w:type="character" w:styleId="afc">
    <w:name w:val="annotation reference"/>
    <w:basedOn w:val="a1"/>
    <w:semiHidden/>
    <w:rsid w:val="00092E00"/>
    <w:rPr>
      <w:rFonts w:cs="Times New Roman"/>
      <w:sz w:val="16"/>
    </w:rPr>
  </w:style>
  <w:style w:type="character" w:customStyle="1" w:styleId="33">
    <w:name w:val="Основной текст 3 Знак"/>
    <w:basedOn w:val="a1"/>
    <w:link w:val="34"/>
    <w:uiPriority w:val="99"/>
    <w:locked/>
    <w:rsid w:val="001F23E9"/>
    <w:rPr>
      <w:sz w:val="16"/>
      <w:szCs w:val="16"/>
    </w:rPr>
  </w:style>
  <w:style w:type="paragraph" w:styleId="34">
    <w:name w:val="Body Text 3"/>
    <w:basedOn w:val="a"/>
    <w:link w:val="33"/>
    <w:uiPriority w:val="99"/>
    <w:rsid w:val="001F23E9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0">
    <w:name w:val="Основной текст 3 Знак1"/>
    <w:basedOn w:val="a1"/>
    <w:uiPriority w:val="99"/>
    <w:semiHidden/>
    <w:rsid w:val="001F23E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bullet1gifbullet1gif">
    <w:name w:val="msonormalbullet1gifbullet1.gif"/>
    <w:basedOn w:val="a"/>
    <w:rsid w:val="00957C41"/>
    <w:pPr>
      <w:spacing w:before="100" w:beforeAutospacing="1" w:after="100" w:afterAutospacing="1"/>
    </w:pPr>
  </w:style>
  <w:style w:type="character" w:customStyle="1" w:styleId="highlight">
    <w:name w:val="highlight"/>
    <w:basedOn w:val="a1"/>
    <w:rsid w:val="00E9218B"/>
    <w:rPr>
      <w:rFonts w:cs="Times New Roman"/>
    </w:rPr>
  </w:style>
  <w:style w:type="paragraph" w:customStyle="1" w:styleId="14">
    <w:name w:val="Абзац списка1"/>
    <w:basedOn w:val="a"/>
    <w:rsid w:val="00E9218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6A35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d">
    <w:name w:val="Основной текст_"/>
    <w:basedOn w:val="a1"/>
    <w:link w:val="61"/>
    <w:rsid w:val="006A35AD"/>
    <w:rPr>
      <w:sz w:val="26"/>
      <w:szCs w:val="26"/>
      <w:shd w:val="clear" w:color="auto" w:fill="FFFFFF"/>
    </w:rPr>
  </w:style>
  <w:style w:type="paragraph" w:customStyle="1" w:styleId="61">
    <w:name w:val="Основной текст6"/>
    <w:basedOn w:val="a"/>
    <w:link w:val="afd"/>
    <w:rsid w:val="006A35AD"/>
    <w:pPr>
      <w:widowControl w:val="0"/>
      <w:shd w:val="clear" w:color="auto" w:fill="FFFFFF"/>
      <w:spacing w:before="240" w:after="240" w:line="322" w:lineRule="exact"/>
      <w:ind w:hanging="4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5">
    <w:name w:val="Основной текст2"/>
    <w:basedOn w:val="afd"/>
    <w:rsid w:val="006A35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tex2st">
    <w:name w:val="tex2st"/>
    <w:basedOn w:val="a"/>
    <w:rsid w:val="006A35AD"/>
    <w:pPr>
      <w:spacing w:before="100" w:beforeAutospacing="1" w:after="100" w:afterAutospacing="1"/>
    </w:pPr>
  </w:style>
  <w:style w:type="paragraph" w:customStyle="1" w:styleId="tex1st">
    <w:name w:val="tex1st"/>
    <w:basedOn w:val="a"/>
    <w:rsid w:val="006A35AD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6A35AD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rsid w:val="006A35AD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6A35AD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6A35AD"/>
    <w:pPr>
      <w:spacing w:before="100" w:beforeAutospacing="1" w:after="100" w:afterAutospacing="1"/>
    </w:pPr>
  </w:style>
  <w:style w:type="paragraph" w:customStyle="1" w:styleId="consplusnormalbullet2gif">
    <w:name w:val="consplusnormalbullet2.gif"/>
    <w:basedOn w:val="a"/>
    <w:rsid w:val="006A35AD"/>
    <w:pPr>
      <w:spacing w:before="100" w:beforeAutospacing="1" w:after="100" w:afterAutospacing="1"/>
    </w:pPr>
  </w:style>
  <w:style w:type="paragraph" w:customStyle="1" w:styleId="consplusnormalbullet3gif">
    <w:name w:val="consplusnormalbullet3.gif"/>
    <w:basedOn w:val="a"/>
    <w:rsid w:val="006A35AD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uiPriority w:val="99"/>
    <w:rsid w:val="006A35AD"/>
  </w:style>
  <w:style w:type="character" w:customStyle="1" w:styleId="afe">
    <w:name w:val="Текст концевой сноски Знак"/>
    <w:basedOn w:val="a1"/>
    <w:link w:val="aff"/>
    <w:uiPriority w:val="99"/>
    <w:semiHidden/>
    <w:rsid w:val="006A35AD"/>
    <w:rPr>
      <w:sz w:val="20"/>
      <w:szCs w:val="20"/>
    </w:rPr>
  </w:style>
  <w:style w:type="paragraph" w:styleId="aff">
    <w:name w:val="endnote text"/>
    <w:basedOn w:val="a"/>
    <w:link w:val="afe"/>
    <w:uiPriority w:val="99"/>
    <w:semiHidden/>
    <w:unhideWhenUsed/>
    <w:rsid w:val="006A35AD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CharChar4">
    <w:name w:val="Char Char4 Знак Знак Знак"/>
    <w:basedOn w:val="a"/>
    <w:rsid w:val="006A35A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bullet1gif">
    <w:name w:val="consplusnormalbullet1.gif"/>
    <w:basedOn w:val="a"/>
    <w:rsid w:val="006A35AD"/>
    <w:pPr>
      <w:spacing w:before="100" w:beforeAutospacing="1" w:after="100" w:afterAutospacing="1"/>
    </w:pPr>
  </w:style>
  <w:style w:type="paragraph" w:customStyle="1" w:styleId="msonospacingbullet1gif">
    <w:name w:val="msonospacingbullet1.gif"/>
    <w:basedOn w:val="a"/>
    <w:rsid w:val="006A35AD"/>
    <w:pPr>
      <w:spacing w:before="100" w:beforeAutospacing="1" w:after="100" w:afterAutospacing="1"/>
    </w:pPr>
  </w:style>
  <w:style w:type="paragraph" w:customStyle="1" w:styleId="msonospacingbullet2gif">
    <w:name w:val="msonospacingbullet2.gif"/>
    <w:basedOn w:val="a"/>
    <w:rsid w:val="006A35AD"/>
    <w:pPr>
      <w:spacing w:before="100" w:beforeAutospacing="1" w:after="100" w:afterAutospacing="1"/>
    </w:pPr>
  </w:style>
  <w:style w:type="paragraph" w:customStyle="1" w:styleId="msonospacingbullet3gif">
    <w:name w:val="msonospacingbullet3.gif"/>
    <w:basedOn w:val="a"/>
    <w:rsid w:val="006A35AD"/>
    <w:pPr>
      <w:spacing w:before="100" w:beforeAutospacing="1" w:after="100" w:afterAutospacing="1"/>
    </w:pPr>
  </w:style>
  <w:style w:type="character" w:customStyle="1" w:styleId="15">
    <w:name w:val="Основной шрифт абзаца1"/>
    <w:rsid w:val="006A35AD"/>
  </w:style>
  <w:style w:type="character" w:customStyle="1" w:styleId="WW8Num2z0">
    <w:name w:val="WW8Num2z0"/>
    <w:rsid w:val="006A35AD"/>
    <w:rPr>
      <w:rFonts w:ascii="Symbol" w:hAnsi="Symbol" w:cs="Symbol"/>
    </w:rPr>
  </w:style>
  <w:style w:type="character" w:customStyle="1" w:styleId="WW8Num3z0">
    <w:name w:val="WW8Num3z0"/>
    <w:rsid w:val="006A35AD"/>
    <w:rPr>
      <w:rFonts w:cs="Times New Roman"/>
    </w:rPr>
  </w:style>
  <w:style w:type="character" w:customStyle="1" w:styleId="WW8Num6z0">
    <w:name w:val="WW8Num6z0"/>
    <w:rsid w:val="006A35AD"/>
    <w:rPr>
      <w:rFonts w:ascii="Symbol" w:hAnsi="Symbol" w:cs="Symbol"/>
    </w:rPr>
  </w:style>
  <w:style w:type="character" w:customStyle="1" w:styleId="WW8Num10z0">
    <w:name w:val="WW8Num10z0"/>
    <w:rsid w:val="006A35AD"/>
    <w:rPr>
      <w:rFonts w:ascii="Symbol" w:hAnsi="Symbol" w:cs="OpenSymbol"/>
    </w:rPr>
  </w:style>
  <w:style w:type="character" w:customStyle="1" w:styleId="WW8Num11z0">
    <w:name w:val="WW8Num11z0"/>
    <w:rsid w:val="006A35AD"/>
    <w:rPr>
      <w:rFonts w:ascii="Symbol" w:hAnsi="Symbol" w:cs="OpenSymbol"/>
    </w:rPr>
  </w:style>
  <w:style w:type="character" w:customStyle="1" w:styleId="WW8Num12z0">
    <w:name w:val="WW8Num12z0"/>
    <w:rsid w:val="006A35AD"/>
    <w:rPr>
      <w:rFonts w:ascii="Symbol" w:hAnsi="Symbol" w:cs="OpenSymbol"/>
    </w:rPr>
  </w:style>
  <w:style w:type="character" w:customStyle="1" w:styleId="35">
    <w:name w:val="Основной шрифт абзаца3"/>
    <w:rsid w:val="006A35AD"/>
  </w:style>
  <w:style w:type="character" w:customStyle="1" w:styleId="WW8Num1z0">
    <w:name w:val="WW8Num1z0"/>
    <w:rsid w:val="006A35AD"/>
    <w:rPr>
      <w:rFonts w:ascii="Symbol" w:hAnsi="Symbol" w:cs="OpenSymbol"/>
    </w:rPr>
  </w:style>
  <w:style w:type="character" w:customStyle="1" w:styleId="WW8Num6z1">
    <w:name w:val="WW8Num6z1"/>
    <w:rsid w:val="006A35AD"/>
    <w:rPr>
      <w:rFonts w:ascii="Courier New" w:hAnsi="Courier New" w:cs="Courier New"/>
    </w:rPr>
  </w:style>
  <w:style w:type="character" w:customStyle="1" w:styleId="WW8Num6z2">
    <w:name w:val="WW8Num6z2"/>
    <w:rsid w:val="006A35AD"/>
    <w:rPr>
      <w:rFonts w:ascii="Wingdings" w:hAnsi="Wingdings" w:cs="Wingdings"/>
    </w:rPr>
  </w:style>
  <w:style w:type="character" w:customStyle="1" w:styleId="26">
    <w:name w:val="Основной шрифт абзаца2"/>
    <w:rsid w:val="006A35AD"/>
  </w:style>
  <w:style w:type="character" w:customStyle="1" w:styleId="aff0">
    <w:name w:val="Гипертекстовая ссылка"/>
    <w:rsid w:val="006A35AD"/>
    <w:rPr>
      <w:b/>
      <w:bCs/>
      <w:color w:val="008000"/>
    </w:rPr>
  </w:style>
  <w:style w:type="character" w:customStyle="1" w:styleId="aff1">
    <w:name w:val="Красная строка Знак"/>
    <w:rsid w:val="006A35AD"/>
    <w:rPr>
      <w:rFonts w:ascii="Times New Roman" w:eastAsia="Times New Roman" w:hAnsi="Times New Roman" w:cs="Times New Roman"/>
      <w:sz w:val="24"/>
      <w:szCs w:val="24"/>
    </w:rPr>
  </w:style>
  <w:style w:type="character" w:customStyle="1" w:styleId="WW-Absatz-Standardschriftart111111111">
    <w:name w:val="WW-Absatz-Standardschriftart111111111"/>
    <w:rsid w:val="006A35AD"/>
  </w:style>
  <w:style w:type="character" w:customStyle="1" w:styleId="S">
    <w:name w:val="S_Обычный Знак"/>
    <w:rsid w:val="006A35AD"/>
    <w:rPr>
      <w:sz w:val="24"/>
      <w:szCs w:val="24"/>
      <w:lang w:val="ru-RU" w:eastAsia="ar-SA" w:bidi="ar-SA"/>
    </w:rPr>
  </w:style>
  <w:style w:type="character" w:customStyle="1" w:styleId="27">
    <w:name w:val="Основной текст с отступом 2 Знак"/>
    <w:rsid w:val="006A35AD"/>
    <w:rPr>
      <w:sz w:val="24"/>
      <w:szCs w:val="24"/>
      <w:lang w:val="ru-RU" w:eastAsia="ar-SA" w:bidi="ar-SA"/>
    </w:rPr>
  </w:style>
  <w:style w:type="character" w:customStyle="1" w:styleId="aff2">
    <w:name w:val="Символ сноски"/>
    <w:rsid w:val="006A35AD"/>
    <w:rPr>
      <w:rFonts w:cs="Times New Roman"/>
      <w:vertAlign w:val="superscript"/>
    </w:rPr>
  </w:style>
  <w:style w:type="character" w:customStyle="1" w:styleId="16">
    <w:name w:val="Номер страницы1"/>
    <w:rsid w:val="006A35AD"/>
    <w:rPr>
      <w:rFonts w:cs="Times New Roman"/>
    </w:rPr>
  </w:style>
  <w:style w:type="character" w:customStyle="1" w:styleId="aff3">
    <w:name w:val="Маркеры списка"/>
    <w:rsid w:val="006A35AD"/>
    <w:rPr>
      <w:rFonts w:ascii="OpenSymbol" w:eastAsia="OpenSymbol" w:hAnsi="OpenSymbol" w:cs="OpenSymbol"/>
    </w:rPr>
  </w:style>
  <w:style w:type="character" w:customStyle="1" w:styleId="ListLabel1">
    <w:name w:val="ListLabel 1"/>
    <w:rsid w:val="006A35AD"/>
    <w:rPr>
      <w:rFonts w:cs="Symbol"/>
    </w:rPr>
  </w:style>
  <w:style w:type="character" w:customStyle="1" w:styleId="ListLabel2">
    <w:name w:val="ListLabel 2"/>
    <w:rsid w:val="006A35AD"/>
    <w:rPr>
      <w:rFonts w:cs="Times New Roman"/>
    </w:rPr>
  </w:style>
  <w:style w:type="character" w:customStyle="1" w:styleId="ListLabel3">
    <w:name w:val="ListLabel 3"/>
    <w:rsid w:val="006A35AD"/>
    <w:rPr>
      <w:rFonts w:cs="OpenSymbol"/>
    </w:rPr>
  </w:style>
  <w:style w:type="character" w:customStyle="1" w:styleId="aff4">
    <w:name w:val="Символ нумерации"/>
    <w:rsid w:val="006A35AD"/>
  </w:style>
  <w:style w:type="paragraph" w:customStyle="1" w:styleId="aff5">
    <w:name w:val="Заголовок"/>
    <w:basedOn w:val="a"/>
    <w:next w:val="a0"/>
    <w:rsid w:val="006A35AD"/>
    <w:pPr>
      <w:keepNext/>
      <w:suppressAutoHyphens/>
      <w:spacing w:before="240" w:after="120" w:line="276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character" w:customStyle="1" w:styleId="17">
    <w:name w:val="Основной текст Знак1"/>
    <w:basedOn w:val="a1"/>
    <w:rsid w:val="006A35AD"/>
    <w:rPr>
      <w:rFonts w:ascii="Calibri" w:eastAsia="Calibri" w:hAnsi="Calibri"/>
      <w:kern w:val="1"/>
      <w:sz w:val="22"/>
      <w:szCs w:val="22"/>
      <w:lang w:eastAsia="ar-SA"/>
    </w:rPr>
  </w:style>
  <w:style w:type="paragraph" w:styleId="aff6">
    <w:name w:val="List"/>
    <w:basedOn w:val="a0"/>
    <w:rsid w:val="006A35AD"/>
    <w:pPr>
      <w:suppressAutoHyphens/>
      <w:spacing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36">
    <w:name w:val="Название3"/>
    <w:basedOn w:val="a"/>
    <w:rsid w:val="006A35A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37">
    <w:name w:val="Указатель3"/>
    <w:basedOn w:val="a"/>
    <w:rsid w:val="006A35A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28">
    <w:name w:val="Название2"/>
    <w:basedOn w:val="a"/>
    <w:rsid w:val="006A35A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29">
    <w:name w:val="Указатель2"/>
    <w:basedOn w:val="a"/>
    <w:rsid w:val="006A35A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18">
    <w:name w:val="Название1"/>
    <w:basedOn w:val="a"/>
    <w:rsid w:val="006A35A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19">
    <w:name w:val="Указатель1"/>
    <w:basedOn w:val="a"/>
    <w:rsid w:val="006A35A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HTML1">
    <w:name w:val="Стандартный HTML1"/>
    <w:basedOn w:val="a"/>
    <w:rsid w:val="006A35AD"/>
    <w:pPr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aff7">
    <w:name w:val="Знак Знак Знак Знак"/>
    <w:basedOn w:val="a"/>
    <w:rsid w:val="006A35AD"/>
    <w:pPr>
      <w:suppressAutoHyphens/>
      <w:spacing w:line="100" w:lineRule="atLeas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1a">
    <w:name w:val="Обычный (веб)1"/>
    <w:basedOn w:val="a"/>
    <w:rsid w:val="006A35A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1b">
    <w:name w:val="Красная строка1"/>
    <w:basedOn w:val="a0"/>
    <w:rsid w:val="006A35AD"/>
    <w:pPr>
      <w:suppressAutoHyphens/>
      <w:spacing w:after="0" w:line="100" w:lineRule="atLeast"/>
      <w:ind w:firstLine="210"/>
    </w:pPr>
    <w:rPr>
      <w:kern w:val="1"/>
      <w:lang w:eastAsia="ar-SA"/>
    </w:rPr>
  </w:style>
  <w:style w:type="paragraph" w:customStyle="1" w:styleId="311">
    <w:name w:val="Основной текст с отступом 31"/>
    <w:basedOn w:val="a"/>
    <w:rsid w:val="006A35AD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16"/>
      <w:szCs w:val="16"/>
      <w:lang w:eastAsia="ar-SA"/>
    </w:rPr>
  </w:style>
  <w:style w:type="paragraph" w:customStyle="1" w:styleId="aff8">
    <w:name w:val="Знак Знак Знак Знак Знак Знак Знак"/>
    <w:basedOn w:val="a"/>
    <w:rsid w:val="006A35AD"/>
    <w:pPr>
      <w:suppressAutoHyphens/>
      <w:spacing w:after="160" w:line="240" w:lineRule="exac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aff9">
    <w:name w:val="Содержимое таблицы"/>
    <w:basedOn w:val="a"/>
    <w:rsid w:val="006A35AD"/>
    <w:pPr>
      <w:suppressLineNumbers/>
      <w:suppressAutoHyphens/>
      <w:spacing w:line="100" w:lineRule="atLeast"/>
    </w:pPr>
    <w:rPr>
      <w:kern w:val="1"/>
      <w:lang w:eastAsia="ar-SA"/>
    </w:rPr>
  </w:style>
  <w:style w:type="paragraph" w:customStyle="1" w:styleId="text">
    <w:name w:val="text"/>
    <w:basedOn w:val="a"/>
    <w:rsid w:val="006A35A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S0">
    <w:name w:val="S_Обычный"/>
    <w:basedOn w:val="a"/>
    <w:rsid w:val="006A35AD"/>
    <w:pPr>
      <w:suppressAutoHyphens/>
      <w:spacing w:line="360" w:lineRule="auto"/>
      <w:ind w:firstLine="709"/>
      <w:jc w:val="both"/>
    </w:pPr>
    <w:rPr>
      <w:rFonts w:ascii="Calibri" w:eastAsia="Calibri" w:hAnsi="Calibri"/>
      <w:kern w:val="1"/>
      <w:lang w:eastAsia="ar-SA"/>
    </w:rPr>
  </w:style>
  <w:style w:type="paragraph" w:customStyle="1" w:styleId="210">
    <w:name w:val="Основной текст с отступом 21"/>
    <w:basedOn w:val="a"/>
    <w:rsid w:val="006A35AD"/>
    <w:pPr>
      <w:suppressAutoHyphens/>
      <w:spacing w:after="120" w:line="480" w:lineRule="auto"/>
      <w:ind w:left="283"/>
    </w:pPr>
    <w:rPr>
      <w:rFonts w:ascii="Calibri" w:eastAsia="Calibri" w:hAnsi="Calibri"/>
      <w:kern w:val="1"/>
      <w:lang w:eastAsia="ar-SA"/>
    </w:rPr>
  </w:style>
  <w:style w:type="paragraph" w:customStyle="1" w:styleId="1c">
    <w:name w:val="Текст сноски1"/>
    <w:basedOn w:val="a"/>
    <w:rsid w:val="006A35AD"/>
    <w:pPr>
      <w:suppressAutoHyphens/>
      <w:spacing w:line="100" w:lineRule="atLeast"/>
    </w:pPr>
    <w:rPr>
      <w:rFonts w:ascii="Calibri" w:eastAsia="Calibri" w:hAnsi="Calibri"/>
      <w:kern w:val="1"/>
      <w:sz w:val="20"/>
      <w:szCs w:val="20"/>
      <w:lang w:eastAsia="ar-SA"/>
    </w:rPr>
  </w:style>
  <w:style w:type="paragraph" w:customStyle="1" w:styleId="2a">
    <w:name w:val="Список_маркир.2"/>
    <w:basedOn w:val="a"/>
    <w:rsid w:val="006A35AD"/>
    <w:pPr>
      <w:tabs>
        <w:tab w:val="left" w:pos="1021"/>
      </w:tabs>
      <w:suppressAutoHyphens/>
      <w:spacing w:line="360" w:lineRule="auto"/>
      <w:ind w:firstLine="567"/>
      <w:jc w:val="both"/>
    </w:pPr>
    <w:rPr>
      <w:kern w:val="1"/>
      <w:lang w:eastAsia="ar-SA"/>
    </w:rPr>
  </w:style>
  <w:style w:type="paragraph" w:customStyle="1" w:styleId="1d">
    <w:name w:val="Текст выноски1"/>
    <w:basedOn w:val="a"/>
    <w:rsid w:val="006A35AD"/>
    <w:pPr>
      <w:suppressAutoHyphens/>
      <w:spacing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character" w:customStyle="1" w:styleId="1e">
    <w:name w:val="Название Знак1"/>
    <w:basedOn w:val="a1"/>
    <w:rsid w:val="006A35AD"/>
    <w:rPr>
      <w:b/>
      <w:bCs/>
      <w:kern w:val="1"/>
      <w:sz w:val="24"/>
      <w:lang w:eastAsia="ar-SA"/>
    </w:rPr>
  </w:style>
  <w:style w:type="paragraph" w:styleId="affa">
    <w:name w:val="Subtitle"/>
    <w:basedOn w:val="aff5"/>
    <w:next w:val="a0"/>
    <w:link w:val="affb"/>
    <w:qFormat/>
    <w:rsid w:val="006A35AD"/>
    <w:pPr>
      <w:jc w:val="center"/>
    </w:pPr>
    <w:rPr>
      <w:i/>
      <w:iCs/>
    </w:rPr>
  </w:style>
  <w:style w:type="character" w:customStyle="1" w:styleId="affb">
    <w:name w:val="Подзаголовок Знак"/>
    <w:basedOn w:val="a1"/>
    <w:link w:val="affa"/>
    <w:rsid w:val="006A35AD"/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paragraph" w:customStyle="1" w:styleId="Left">
    <w:name w:val="Left"/>
    <w:rsid w:val="006A35A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c">
    <w:name w:val="Заголовок таблицы"/>
    <w:basedOn w:val="aff9"/>
    <w:rsid w:val="006A35AD"/>
    <w:pPr>
      <w:jc w:val="center"/>
    </w:pPr>
    <w:rPr>
      <w:b/>
      <w:bCs/>
    </w:rPr>
  </w:style>
  <w:style w:type="character" w:customStyle="1" w:styleId="1f">
    <w:name w:val="Текст выноски Знак1"/>
    <w:basedOn w:val="a1"/>
    <w:rsid w:val="006A35AD"/>
    <w:rPr>
      <w:rFonts w:ascii="Tahoma" w:eastAsia="Calibri" w:hAnsi="Tahoma"/>
      <w:kern w:val="1"/>
      <w:sz w:val="16"/>
      <w:szCs w:val="16"/>
      <w:lang w:eastAsia="ar-SA"/>
    </w:rPr>
  </w:style>
  <w:style w:type="paragraph" w:customStyle="1" w:styleId="S2">
    <w:name w:val="S_Заголовок 2"/>
    <w:basedOn w:val="2"/>
    <w:link w:val="S20"/>
    <w:autoRedefine/>
    <w:rsid w:val="006A35AD"/>
    <w:pPr>
      <w:keepNext w:val="0"/>
      <w:keepLines w:val="0"/>
      <w:spacing w:before="0" w:after="120"/>
      <w:ind w:left="709"/>
      <w:jc w:val="center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character" w:customStyle="1" w:styleId="S20">
    <w:name w:val="S_Заголовок 2 Знак Знак"/>
    <w:link w:val="S2"/>
    <w:rsid w:val="006A35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d">
    <w:name w:val="основной текст"/>
    <w:basedOn w:val="a"/>
    <w:rsid w:val="006A35AD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f0">
    <w:name w:val="Знак Знак Знак Знак Знак1 Знак"/>
    <w:basedOn w:val="a"/>
    <w:rsid w:val="006A35A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1">
    <w:name w:val="Обычный1"/>
    <w:rsid w:val="00007E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8">
    <w:name w:val="toc 3"/>
    <w:basedOn w:val="a"/>
    <w:next w:val="a"/>
    <w:autoRedefine/>
    <w:semiHidden/>
    <w:rsid w:val="00007EEE"/>
    <w:pPr>
      <w:widowControl w:val="0"/>
      <w:autoSpaceDE w:val="0"/>
      <w:autoSpaceDN w:val="0"/>
      <w:adjustRightInd w:val="0"/>
      <w:spacing w:line="360" w:lineRule="exact"/>
      <w:ind w:firstLine="709"/>
      <w:jc w:val="both"/>
    </w:pPr>
  </w:style>
  <w:style w:type="paragraph" w:customStyle="1" w:styleId="211">
    <w:name w:val="Заголовок 21"/>
    <w:basedOn w:val="1f1"/>
    <w:next w:val="1f1"/>
    <w:rsid w:val="00007EEE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customStyle="1" w:styleId="2b">
    <w:name w:val="Абзац списка2"/>
    <w:basedOn w:val="a"/>
    <w:rsid w:val="003D1D6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listparagraphbullet1gif">
    <w:name w:val="listparagraphbullet1.gif"/>
    <w:basedOn w:val="a"/>
    <w:rsid w:val="003D1D67"/>
    <w:pPr>
      <w:spacing w:before="100" w:beforeAutospacing="1" w:after="100" w:afterAutospacing="1"/>
    </w:pPr>
  </w:style>
  <w:style w:type="paragraph" w:customStyle="1" w:styleId="listparagraphbullet2gif">
    <w:name w:val="listparagraphbullet2.gif"/>
    <w:basedOn w:val="a"/>
    <w:rsid w:val="003D1D67"/>
    <w:pPr>
      <w:spacing w:before="100" w:beforeAutospacing="1" w:after="100" w:afterAutospacing="1"/>
    </w:pPr>
  </w:style>
  <w:style w:type="paragraph" w:customStyle="1" w:styleId="listparagraphbullet3gif">
    <w:name w:val="listparagraphbullet3.gif"/>
    <w:basedOn w:val="a"/>
    <w:rsid w:val="003D1D67"/>
    <w:pPr>
      <w:spacing w:before="100" w:beforeAutospacing="1" w:after="100" w:afterAutospacing="1"/>
    </w:pPr>
  </w:style>
  <w:style w:type="character" w:styleId="affe">
    <w:name w:val="page number"/>
    <w:basedOn w:val="a1"/>
    <w:rsid w:val="00465DD3"/>
  </w:style>
  <w:style w:type="paragraph" w:customStyle="1" w:styleId="39">
    <w:name w:val="Абзац списка3"/>
    <w:basedOn w:val="a"/>
    <w:rsid w:val="00465DD3"/>
    <w:pPr>
      <w:ind w:left="720"/>
    </w:pPr>
    <w:rPr>
      <w:sz w:val="28"/>
      <w:szCs w:val="20"/>
    </w:rPr>
  </w:style>
  <w:style w:type="paragraph" w:customStyle="1" w:styleId="ConsPlusDocList">
    <w:name w:val="ConsPlusDocList"/>
    <w:rsid w:val="00465DD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465DD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465DD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</w:rPr>
  </w:style>
  <w:style w:type="character" w:customStyle="1" w:styleId="CharStyle3">
    <w:name w:val="Char Style 3"/>
    <w:link w:val="Style2"/>
    <w:uiPriority w:val="99"/>
    <w:locked/>
    <w:rsid w:val="004C35F7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4C35F7"/>
    <w:pPr>
      <w:widowControl w:val="0"/>
      <w:shd w:val="clear" w:color="auto" w:fill="FFFFFF"/>
      <w:spacing w:line="367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5">
    <w:name w:val="Char Style 5"/>
    <w:link w:val="Style4"/>
    <w:uiPriority w:val="99"/>
    <w:locked/>
    <w:rsid w:val="004C35F7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4C35F7"/>
    <w:pPr>
      <w:widowControl w:val="0"/>
      <w:shd w:val="clear" w:color="auto" w:fill="FFFFFF"/>
      <w:spacing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7">
    <w:name w:val="Char Style 7"/>
    <w:link w:val="Style6"/>
    <w:uiPriority w:val="99"/>
    <w:locked/>
    <w:rsid w:val="004C35F7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4C35F7"/>
    <w:pPr>
      <w:widowControl w:val="0"/>
      <w:shd w:val="clear" w:color="auto" w:fill="FFFFFF"/>
      <w:spacing w:line="223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9">
    <w:name w:val="Char Style 9"/>
    <w:link w:val="Style8"/>
    <w:uiPriority w:val="99"/>
    <w:locked/>
    <w:rsid w:val="004C35F7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4C35F7"/>
    <w:pPr>
      <w:widowControl w:val="0"/>
      <w:shd w:val="clear" w:color="auto" w:fill="FFFFFF"/>
      <w:spacing w:line="23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12">
    <w:name w:val="Char Style 12"/>
    <w:link w:val="Style11"/>
    <w:uiPriority w:val="99"/>
    <w:locked/>
    <w:rsid w:val="004C35F7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4C35F7"/>
    <w:pPr>
      <w:widowControl w:val="0"/>
      <w:shd w:val="clear" w:color="auto" w:fill="FFFFFF"/>
      <w:spacing w:before="960" w:line="331" w:lineRule="exact"/>
      <w:ind w:firstLine="7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10">
    <w:name w:val="Char Style 10"/>
    <w:uiPriority w:val="99"/>
    <w:rsid w:val="004C35F7"/>
    <w:rPr>
      <w:strike w:val="0"/>
      <w:dstrike w:val="0"/>
      <w:sz w:val="19"/>
      <w:szCs w:val="19"/>
      <w:u w:val="none"/>
      <w:effect w:val="none"/>
    </w:rPr>
  </w:style>
  <w:style w:type="character" w:customStyle="1" w:styleId="CharStyle13">
    <w:name w:val="Char Style 13"/>
    <w:uiPriority w:val="99"/>
    <w:rsid w:val="004C35F7"/>
    <w:rPr>
      <w:strike w:val="0"/>
      <w:dstrike w:val="0"/>
      <w:spacing w:val="80"/>
      <w:sz w:val="30"/>
      <w:szCs w:val="30"/>
      <w:u w:val="none"/>
      <w:effect w:val="none"/>
    </w:rPr>
  </w:style>
  <w:style w:type="paragraph" w:customStyle="1" w:styleId="Noparagraphstyle">
    <w:name w:val="[No paragraph style]"/>
    <w:rsid w:val="00013D7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f">
    <w:name w:val="Цветовое выделение"/>
    <w:uiPriority w:val="99"/>
    <w:rsid w:val="00D30B59"/>
    <w:rPr>
      <w:b/>
      <w:bCs/>
      <w:color w:val="26282F"/>
    </w:rPr>
  </w:style>
  <w:style w:type="character" w:customStyle="1" w:styleId="snippetequal">
    <w:name w:val="snippet_equal"/>
    <w:basedOn w:val="a1"/>
    <w:rsid w:val="00D30B59"/>
    <w:rPr>
      <w:rFonts w:cs="Times New Roman"/>
    </w:rPr>
  </w:style>
  <w:style w:type="paragraph" w:styleId="2c">
    <w:name w:val="Body Text Indent 2"/>
    <w:basedOn w:val="a"/>
    <w:link w:val="212"/>
    <w:uiPriority w:val="99"/>
    <w:semiHidden/>
    <w:unhideWhenUsed/>
    <w:rsid w:val="0088045B"/>
    <w:pPr>
      <w:spacing w:after="120" w:line="480" w:lineRule="auto"/>
      <w:ind w:left="283"/>
    </w:pPr>
  </w:style>
  <w:style w:type="character" w:customStyle="1" w:styleId="212">
    <w:name w:val="Основной текст с отступом 2 Знак1"/>
    <w:basedOn w:val="a1"/>
    <w:link w:val="2c"/>
    <w:uiPriority w:val="99"/>
    <w:semiHidden/>
    <w:rsid w:val="008804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">
    <w:name w:val="Стиль Times New Roman По ширине"/>
    <w:basedOn w:val="a"/>
    <w:rsid w:val="00D1330C"/>
    <w:pPr>
      <w:autoSpaceDE w:val="0"/>
      <w:autoSpaceDN w:val="0"/>
      <w:jc w:val="both"/>
    </w:pPr>
    <w:rPr>
      <w:sz w:val="28"/>
      <w:szCs w:val="20"/>
    </w:rPr>
  </w:style>
  <w:style w:type="character" w:customStyle="1" w:styleId="TimesNewRoman14">
    <w:name w:val="Стиль Номер страницы + Times New Roman 14 пт"/>
    <w:basedOn w:val="affe"/>
    <w:rsid w:val="00D1330C"/>
    <w:rPr>
      <w:rFonts w:ascii="Times New Roman" w:hAnsi="Times New Roman"/>
      <w:spacing w:val="0"/>
      <w:w w:val="100"/>
      <w:sz w:val="28"/>
      <w:szCs w:val="28"/>
      <w:effect w:val="none"/>
    </w:rPr>
  </w:style>
  <w:style w:type="paragraph" w:customStyle="1" w:styleId="text1cl">
    <w:name w:val="text1cl"/>
    <w:basedOn w:val="a"/>
    <w:rsid w:val="009A30F0"/>
    <w:pPr>
      <w:spacing w:before="100" w:beforeAutospacing="1" w:after="100" w:afterAutospacing="1"/>
    </w:pPr>
  </w:style>
  <w:style w:type="paragraph" w:customStyle="1" w:styleId="msobodytextbullet1gif">
    <w:name w:val="msobodytextbullet1.gif"/>
    <w:basedOn w:val="a"/>
    <w:rsid w:val="009A30F0"/>
    <w:pPr>
      <w:spacing w:before="100" w:beforeAutospacing="1" w:after="100" w:afterAutospacing="1"/>
    </w:pPr>
  </w:style>
  <w:style w:type="paragraph" w:customStyle="1" w:styleId="msobodytextbullet2gif">
    <w:name w:val="msobodytextbullet2.gif"/>
    <w:basedOn w:val="a"/>
    <w:rsid w:val="009A30F0"/>
    <w:pPr>
      <w:spacing w:before="100" w:beforeAutospacing="1" w:after="100" w:afterAutospacing="1"/>
    </w:pPr>
  </w:style>
  <w:style w:type="paragraph" w:customStyle="1" w:styleId="msobodytextbullet3gif">
    <w:name w:val="msobodytextbullet3.gif"/>
    <w:basedOn w:val="a"/>
    <w:rsid w:val="009A30F0"/>
    <w:pPr>
      <w:spacing w:before="100" w:beforeAutospacing="1" w:after="100" w:afterAutospacing="1"/>
    </w:pPr>
  </w:style>
  <w:style w:type="paragraph" w:styleId="afff0">
    <w:name w:val="Plain Text"/>
    <w:basedOn w:val="a"/>
    <w:link w:val="afff1"/>
    <w:unhideWhenUsed/>
    <w:rsid w:val="0044251F"/>
    <w:rPr>
      <w:rFonts w:ascii="Courier New" w:hAnsi="Courier New" w:cs="Courier New"/>
      <w:sz w:val="20"/>
      <w:szCs w:val="20"/>
    </w:rPr>
  </w:style>
  <w:style w:type="character" w:customStyle="1" w:styleId="afff1">
    <w:name w:val="Текст Знак"/>
    <w:basedOn w:val="a1"/>
    <w:link w:val="afff0"/>
    <w:rsid w:val="0044251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44251F"/>
    <w:pPr>
      <w:widowControl w:val="0"/>
      <w:autoSpaceDE w:val="0"/>
      <w:autoSpaceDN w:val="0"/>
      <w:adjustRightInd w:val="0"/>
      <w:spacing w:line="240" w:lineRule="exact"/>
      <w:jc w:val="right"/>
    </w:pPr>
  </w:style>
  <w:style w:type="paragraph" w:customStyle="1" w:styleId="Style20">
    <w:name w:val="Style2"/>
    <w:basedOn w:val="a"/>
    <w:uiPriority w:val="99"/>
    <w:rsid w:val="0044251F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44251F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44251F"/>
    <w:pPr>
      <w:widowControl w:val="0"/>
      <w:autoSpaceDE w:val="0"/>
      <w:autoSpaceDN w:val="0"/>
      <w:adjustRightInd w:val="0"/>
      <w:spacing w:line="240" w:lineRule="exact"/>
      <w:jc w:val="right"/>
    </w:pPr>
  </w:style>
  <w:style w:type="paragraph" w:customStyle="1" w:styleId="Style80">
    <w:name w:val="Style8"/>
    <w:basedOn w:val="a"/>
    <w:uiPriority w:val="99"/>
    <w:rsid w:val="0044251F"/>
    <w:pPr>
      <w:widowControl w:val="0"/>
      <w:autoSpaceDE w:val="0"/>
      <w:autoSpaceDN w:val="0"/>
      <w:adjustRightInd w:val="0"/>
      <w:spacing w:line="322" w:lineRule="exact"/>
      <w:ind w:firstLine="845"/>
      <w:jc w:val="both"/>
    </w:pPr>
  </w:style>
  <w:style w:type="paragraph" w:customStyle="1" w:styleId="Style10">
    <w:name w:val="Style10"/>
    <w:basedOn w:val="a"/>
    <w:uiPriority w:val="99"/>
    <w:rsid w:val="0044251F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Style110">
    <w:name w:val="Style11"/>
    <w:basedOn w:val="a"/>
    <w:uiPriority w:val="99"/>
    <w:rsid w:val="0044251F"/>
    <w:pPr>
      <w:widowControl w:val="0"/>
      <w:autoSpaceDE w:val="0"/>
      <w:autoSpaceDN w:val="0"/>
      <w:adjustRightInd w:val="0"/>
      <w:spacing w:line="326" w:lineRule="exact"/>
      <w:ind w:firstLine="533"/>
      <w:jc w:val="both"/>
    </w:pPr>
  </w:style>
  <w:style w:type="paragraph" w:customStyle="1" w:styleId="Style12">
    <w:name w:val="Style12"/>
    <w:basedOn w:val="a"/>
    <w:uiPriority w:val="99"/>
    <w:rsid w:val="0044251F"/>
    <w:pPr>
      <w:widowControl w:val="0"/>
      <w:autoSpaceDE w:val="0"/>
      <w:autoSpaceDN w:val="0"/>
      <w:adjustRightInd w:val="0"/>
      <w:spacing w:line="235" w:lineRule="exact"/>
      <w:ind w:hanging="1598"/>
    </w:pPr>
  </w:style>
  <w:style w:type="paragraph" w:customStyle="1" w:styleId="Style13">
    <w:name w:val="Style13"/>
    <w:basedOn w:val="a"/>
    <w:uiPriority w:val="99"/>
    <w:rsid w:val="0044251F"/>
    <w:pPr>
      <w:widowControl w:val="0"/>
      <w:autoSpaceDE w:val="0"/>
      <w:autoSpaceDN w:val="0"/>
      <w:adjustRightInd w:val="0"/>
      <w:spacing w:line="324" w:lineRule="exact"/>
      <w:ind w:firstLine="888"/>
      <w:jc w:val="both"/>
    </w:pPr>
  </w:style>
  <w:style w:type="paragraph" w:customStyle="1" w:styleId="Style14">
    <w:name w:val="Style14"/>
    <w:basedOn w:val="a"/>
    <w:uiPriority w:val="99"/>
    <w:rsid w:val="0044251F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16">
    <w:name w:val="Font Style16"/>
    <w:uiPriority w:val="99"/>
    <w:rsid w:val="0044251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uiPriority w:val="99"/>
    <w:rsid w:val="0044251F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8">
    <w:name w:val="Font Style18"/>
    <w:uiPriority w:val="99"/>
    <w:rsid w:val="0044251F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19">
    <w:name w:val="Font Style19"/>
    <w:uiPriority w:val="99"/>
    <w:rsid w:val="0044251F"/>
    <w:rPr>
      <w:rFonts w:ascii="Arial" w:hAnsi="Arial" w:cs="Arial"/>
      <w:sz w:val="26"/>
      <w:szCs w:val="26"/>
    </w:rPr>
  </w:style>
  <w:style w:type="character" w:customStyle="1" w:styleId="FontStyle20">
    <w:name w:val="Font Style20"/>
    <w:uiPriority w:val="99"/>
    <w:rsid w:val="0044251F"/>
    <w:rPr>
      <w:rFonts w:ascii="Times New Roman" w:hAnsi="Times New Roman" w:cs="Times New Roman"/>
      <w:sz w:val="26"/>
      <w:szCs w:val="26"/>
    </w:rPr>
  </w:style>
  <w:style w:type="paragraph" w:customStyle="1" w:styleId="41">
    <w:name w:val="Абзац списка4"/>
    <w:basedOn w:val="a"/>
    <w:rsid w:val="003F34E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NoSpacingChar">
    <w:name w:val="No Spacing Char"/>
    <w:locked/>
    <w:rsid w:val="003F34E9"/>
    <w:rPr>
      <w:rFonts w:ascii="Calibri" w:eastAsia="Calibri" w:hAnsi="Calibri"/>
      <w:sz w:val="22"/>
      <w:szCs w:val="22"/>
      <w:lang w:eastAsia="en-US"/>
    </w:rPr>
  </w:style>
  <w:style w:type="character" w:customStyle="1" w:styleId="FontStyle15">
    <w:name w:val="Font Style15"/>
    <w:rsid w:val="00751281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40">
    <w:name w:val="Style4"/>
    <w:basedOn w:val="a"/>
    <w:uiPriority w:val="99"/>
    <w:rsid w:val="000F119E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="Calibri"/>
    </w:rPr>
  </w:style>
  <w:style w:type="paragraph" w:customStyle="1" w:styleId="Style79">
    <w:name w:val="Style79"/>
    <w:basedOn w:val="a"/>
    <w:uiPriority w:val="99"/>
    <w:rsid w:val="000F119E"/>
    <w:pPr>
      <w:widowControl w:val="0"/>
      <w:autoSpaceDE w:val="0"/>
      <w:autoSpaceDN w:val="0"/>
      <w:adjustRightInd w:val="0"/>
      <w:spacing w:line="322" w:lineRule="exact"/>
      <w:ind w:firstLine="715"/>
      <w:jc w:val="both"/>
    </w:pPr>
    <w:rPr>
      <w:rFonts w:eastAsia="Calibri"/>
    </w:rPr>
  </w:style>
  <w:style w:type="character" w:customStyle="1" w:styleId="FontStyle106">
    <w:name w:val="Font Style106"/>
    <w:basedOn w:val="a1"/>
    <w:uiPriority w:val="99"/>
    <w:rsid w:val="000F119E"/>
    <w:rPr>
      <w:rFonts w:ascii="Cambria" w:hAnsi="Cambria" w:cs="Cambria" w:hint="default"/>
      <w:b/>
      <w:bCs/>
      <w:sz w:val="26"/>
      <w:szCs w:val="26"/>
    </w:rPr>
  </w:style>
  <w:style w:type="character" w:customStyle="1" w:styleId="FontStyle107">
    <w:name w:val="Font Style107"/>
    <w:basedOn w:val="a1"/>
    <w:uiPriority w:val="99"/>
    <w:rsid w:val="000F119E"/>
    <w:rPr>
      <w:rFonts w:ascii="Times New Roman" w:hAnsi="Times New Roman" w:cs="Times New Roman" w:hint="default"/>
      <w:sz w:val="26"/>
      <w:szCs w:val="26"/>
    </w:rPr>
  </w:style>
  <w:style w:type="character" w:styleId="afff2">
    <w:name w:val="FollowedHyperlink"/>
    <w:basedOn w:val="a1"/>
    <w:uiPriority w:val="99"/>
    <w:semiHidden/>
    <w:unhideWhenUsed/>
    <w:rsid w:val="00E6147B"/>
    <w:rPr>
      <w:color w:val="800080" w:themeColor="followedHyperlink"/>
      <w:u w:val="single"/>
    </w:rPr>
  </w:style>
  <w:style w:type="paragraph" w:customStyle="1" w:styleId="1f2">
    <w:name w:val="Основной текст1"/>
    <w:basedOn w:val="a"/>
    <w:rsid w:val="00E6147B"/>
    <w:pPr>
      <w:widowControl w:val="0"/>
      <w:shd w:val="clear" w:color="auto" w:fill="FFFFFF"/>
      <w:spacing w:before="300" w:after="300" w:line="0" w:lineRule="atLeast"/>
      <w:jc w:val="both"/>
    </w:pPr>
    <w:rPr>
      <w:sz w:val="22"/>
      <w:szCs w:val="22"/>
      <w:lang w:eastAsia="en-US"/>
    </w:rPr>
  </w:style>
  <w:style w:type="character" w:customStyle="1" w:styleId="2pt">
    <w:name w:val="Основной текст + Интервал 2 pt"/>
    <w:basedOn w:val="afd"/>
    <w:rsid w:val="00E6147B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customStyle="1" w:styleId="1f3">
    <w:name w:val="Сетка таблицы1"/>
    <w:basedOn w:val="a2"/>
    <w:rsid w:val="00E614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d">
    <w:name w:val="Сетка таблицы2"/>
    <w:basedOn w:val="a2"/>
    <w:rsid w:val="00E61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a">
    <w:name w:val="Сетка таблицы3"/>
    <w:basedOn w:val="a2"/>
    <w:uiPriority w:val="59"/>
    <w:rsid w:val="00E614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2"/>
    <w:uiPriority w:val="59"/>
    <w:rsid w:val="00E61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uiPriority w:val="59"/>
    <w:rsid w:val="00E6147B"/>
    <w:pPr>
      <w:spacing w:after="0" w:line="240" w:lineRule="auto"/>
      <w:ind w:firstLine="709"/>
      <w:jc w:val="both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uiPriority w:val="59"/>
    <w:rsid w:val="00E614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4">
    <w:name w:val="Нет списка1"/>
    <w:next w:val="a3"/>
    <w:uiPriority w:val="99"/>
    <w:semiHidden/>
    <w:unhideWhenUsed/>
    <w:rsid w:val="00181586"/>
  </w:style>
  <w:style w:type="table" w:customStyle="1" w:styleId="62">
    <w:name w:val="Сетка таблицы6"/>
    <w:basedOn w:val="a2"/>
    <w:next w:val="a9"/>
    <w:uiPriority w:val="39"/>
    <w:rsid w:val="00181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3">
    <w:name w:val="Абзац"/>
    <w:basedOn w:val="a"/>
    <w:uiPriority w:val="99"/>
    <w:qFormat/>
    <w:rsid w:val="00181586"/>
    <w:pPr>
      <w:widowControl w:val="0"/>
      <w:spacing w:before="120" w:after="120"/>
      <w:ind w:firstLine="720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B3F4F-41D0-4BA2-91F7-E79113E5C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35</cp:revision>
  <cp:lastPrinted>2018-12-06T07:34:00Z</cp:lastPrinted>
  <dcterms:created xsi:type="dcterms:W3CDTF">2018-10-04T08:12:00Z</dcterms:created>
  <dcterms:modified xsi:type="dcterms:W3CDTF">2018-12-06T07:34:00Z</dcterms:modified>
</cp:coreProperties>
</file>