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CF7" w:rsidRDefault="00914CF7" w:rsidP="00914CF7">
      <w:pPr>
        <w:jc w:val="center"/>
        <w:rPr>
          <w:b/>
          <w:sz w:val="52"/>
          <w:szCs w:val="52"/>
        </w:rPr>
      </w:pPr>
      <w:r>
        <w:rPr>
          <w:b/>
          <w:sz w:val="52"/>
          <w:szCs w:val="52"/>
        </w:rPr>
        <w:t>В Е С Т Н И К</w:t>
      </w:r>
    </w:p>
    <w:p w:rsidR="00914CF7" w:rsidRDefault="00914CF7" w:rsidP="00914CF7">
      <w:pPr>
        <w:jc w:val="center"/>
        <w:rPr>
          <w:b/>
          <w:sz w:val="40"/>
          <w:szCs w:val="40"/>
        </w:rPr>
      </w:pPr>
      <w:r>
        <w:rPr>
          <w:b/>
          <w:sz w:val="40"/>
          <w:szCs w:val="40"/>
        </w:rPr>
        <w:t>ОСТАНИНСКОГО  СЕЛЬСОВЕТА</w:t>
      </w:r>
    </w:p>
    <w:p w:rsidR="00914CF7" w:rsidRDefault="00914CF7" w:rsidP="00914CF7">
      <w:pPr>
        <w:jc w:val="center"/>
        <w:rPr>
          <w:b/>
          <w:sz w:val="40"/>
          <w:szCs w:val="40"/>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525"/>
      </w:tblGrid>
      <w:tr w:rsidR="00914CF7" w:rsidTr="0035418A">
        <w:tc>
          <w:tcPr>
            <w:tcW w:w="1701" w:type="dxa"/>
            <w:tcBorders>
              <w:top w:val="single" w:sz="4" w:space="0" w:color="auto"/>
              <w:left w:val="single" w:sz="4" w:space="0" w:color="auto"/>
              <w:bottom w:val="single" w:sz="4" w:space="0" w:color="auto"/>
              <w:right w:val="single" w:sz="4" w:space="0" w:color="auto"/>
            </w:tcBorders>
            <w:hideMark/>
          </w:tcPr>
          <w:p w:rsidR="00914CF7" w:rsidRDefault="00256EA1" w:rsidP="00973D97">
            <w:pPr>
              <w:jc w:val="center"/>
              <w:rPr>
                <w:b/>
              </w:rPr>
            </w:pPr>
            <w:r>
              <w:rPr>
                <w:b/>
              </w:rPr>
              <w:t>№</w:t>
            </w:r>
            <w:r w:rsidR="004B5461">
              <w:rPr>
                <w:b/>
              </w:rPr>
              <w:t xml:space="preserve"> </w:t>
            </w:r>
            <w:r w:rsidR="004114F0">
              <w:rPr>
                <w:b/>
              </w:rPr>
              <w:t>20</w:t>
            </w:r>
          </w:p>
          <w:p w:rsidR="00973D97" w:rsidRDefault="00973D97" w:rsidP="00973D97">
            <w:pPr>
              <w:jc w:val="center"/>
              <w:rPr>
                <w:b/>
              </w:rPr>
            </w:pPr>
          </w:p>
        </w:tc>
        <w:tc>
          <w:tcPr>
            <w:tcW w:w="1525" w:type="dxa"/>
            <w:tcBorders>
              <w:top w:val="single" w:sz="4" w:space="0" w:color="auto"/>
              <w:left w:val="single" w:sz="4" w:space="0" w:color="auto"/>
              <w:bottom w:val="single" w:sz="4" w:space="0" w:color="auto"/>
              <w:right w:val="single" w:sz="4" w:space="0" w:color="auto"/>
            </w:tcBorders>
            <w:hideMark/>
          </w:tcPr>
          <w:p w:rsidR="00914CF7" w:rsidRDefault="004114F0">
            <w:pPr>
              <w:rPr>
                <w:b/>
              </w:rPr>
            </w:pPr>
            <w:r>
              <w:rPr>
                <w:b/>
              </w:rPr>
              <w:t>1</w:t>
            </w:r>
            <w:r w:rsidR="000E7BEB">
              <w:rPr>
                <w:b/>
              </w:rPr>
              <w:t>4</w:t>
            </w:r>
            <w:r w:rsidR="00D029D0">
              <w:rPr>
                <w:b/>
              </w:rPr>
              <w:t>.12</w:t>
            </w:r>
            <w:r w:rsidR="00F20E83">
              <w:rPr>
                <w:b/>
              </w:rPr>
              <w:t>.</w:t>
            </w:r>
            <w:r w:rsidR="004B5461">
              <w:rPr>
                <w:b/>
              </w:rPr>
              <w:t>201</w:t>
            </w:r>
            <w:r w:rsidR="00564697">
              <w:rPr>
                <w:b/>
              </w:rPr>
              <w:t>7</w:t>
            </w:r>
          </w:p>
          <w:p w:rsidR="00914CF7" w:rsidRDefault="00914CF7" w:rsidP="00B122DD">
            <w:pPr>
              <w:rPr>
                <w:b/>
              </w:rPr>
            </w:pPr>
          </w:p>
        </w:tc>
      </w:tr>
    </w:tbl>
    <w:p w:rsidR="00D1330C" w:rsidRDefault="00D1330C" w:rsidP="0035418A">
      <w:pPr>
        <w:ind w:right="741"/>
        <w:rPr>
          <w:b/>
          <w:sz w:val="28"/>
          <w:szCs w:val="28"/>
        </w:rPr>
      </w:pPr>
    </w:p>
    <w:p w:rsidR="00C364DA" w:rsidRDefault="00C364DA" w:rsidP="00C364DA">
      <w:pPr>
        <w:ind w:firstLine="709"/>
        <w:jc w:val="center"/>
        <w:rPr>
          <w:b/>
        </w:rPr>
      </w:pPr>
    </w:p>
    <w:p w:rsidR="00C364DA" w:rsidRDefault="00C364DA" w:rsidP="00C364DA">
      <w:pPr>
        <w:ind w:firstLine="709"/>
        <w:jc w:val="center"/>
        <w:rPr>
          <w:b/>
        </w:rPr>
      </w:pPr>
    </w:p>
    <w:p w:rsidR="00C364DA" w:rsidRDefault="00C364DA" w:rsidP="00C364DA">
      <w:pPr>
        <w:ind w:firstLine="709"/>
        <w:jc w:val="center"/>
        <w:rPr>
          <w:b/>
        </w:rPr>
      </w:pPr>
    </w:p>
    <w:p w:rsidR="00C364DA" w:rsidRDefault="00C364DA" w:rsidP="00C364DA">
      <w:pPr>
        <w:ind w:firstLine="709"/>
        <w:jc w:val="center"/>
        <w:rPr>
          <w:b/>
        </w:rPr>
      </w:pPr>
    </w:p>
    <w:p w:rsidR="004114F0" w:rsidRDefault="004114F0" w:rsidP="004114F0">
      <w:pPr>
        <w:pStyle w:val="a5"/>
        <w:tabs>
          <w:tab w:val="left" w:pos="993"/>
        </w:tabs>
        <w:ind w:left="0" w:firstLine="709"/>
        <w:jc w:val="center"/>
        <w:rPr>
          <w:sz w:val="28"/>
          <w:szCs w:val="28"/>
        </w:rPr>
      </w:pPr>
      <w:r>
        <w:rPr>
          <w:sz w:val="28"/>
          <w:szCs w:val="28"/>
        </w:rPr>
        <w:t xml:space="preserve">Результаты </w:t>
      </w:r>
      <w:r w:rsidRPr="00ED6A33">
        <w:rPr>
          <w:sz w:val="28"/>
          <w:szCs w:val="28"/>
        </w:rPr>
        <w:t>рассмотрения судом исков прокуроров в защиту прав, свобод и законных интересов граждан и неопределенного круга лиц</w:t>
      </w:r>
      <w:r>
        <w:rPr>
          <w:sz w:val="28"/>
          <w:szCs w:val="28"/>
        </w:rPr>
        <w:t xml:space="preserve"> за 2017 год</w:t>
      </w:r>
    </w:p>
    <w:p w:rsidR="004114F0" w:rsidRDefault="004114F0" w:rsidP="004114F0">
      <w:pPr>
        <w:pStyle w:val="a5"/>
        <w:tabs>
          <w:tab w:val="left" w:pos="993"/>
        </w:tabs>
        <w:ind w:left="0" w:firstLine="709"/>
        <w:jc w:val="both"/>
        <w:rPr>
          <w:sz w:val="28"/>
          <w:szCs w:val="28"/>
        </w:rPr>
      </w:pPr>
    </w:p>
    <w:p w:rsidR="004114F0" w:rsidRPr="00322BC6" w:rsidRDefault="004114F0" w:rsidP="004114F0">
      <w:pPr>
        <w:pStyle w:val="a5"/>
        <w:ind w:left="0" w:firstLine="567"/>
        <w:jc w:val="both"/>
      </w:pPr>
      <w:r w:rsidRPr="00322BC6">
        <w:t>В 2017 году прокурором района в суд направлено162 иска (149 в порядке гражданского судопроизводства, 12 – в порядке административного судопроизводства, 1 – в порядке уголовного судопроизводства).</w:t>
      </w:r>
    </w:p>
    <w:p w:rsidR="004114F0" w:rsidRPr="00322BC6" w:rsidRDefault="004114F0" w:rsidP="004114F0">
      <w:pPr>
        <w:pStyle w:val="a5"/>
        <w:ind w:left="0" w:firstLine="567"/>
        <w:jc w:val="both"/>
      </w:pPr>
      <w:r w:rsidRPr="00322BC6">
        <w:t>Исков и заявлений, оставленных судом без движения, возвращенных исков, а так же исков, по которым суд отказал в принятии, не было.</w:t>
      </w:r>
    </w:p>
    <w:p w:rsidR="004114F0" w:rsidRPr="00322BC6" w:rsidRDefault="004114F0" w:rsidP="004114F0">
      <w:pPr>
        <w:ind w:firstLine="567"/>
        <w:jc w:val="both"/>
      </w:pPr>
      <w:r w:rsidRPr="00322BC6">
        <w:t xml:space="preserve">Все указанные иски судом рассмотрены и удовлетворены. Фактов  прекращения производства по делу в связи с добровольным удовлетворением требований прокурора не было. </w:t>
      </w:r>
    </w:p>
    <w:p w:rsidR="004114F0" w:rsidRPr="00322BC6" w:rsidRDefault="004114F0" w:rsidP="004114F0">
      <w:pPr>
        <w:ind w:firstLine="567"/>
        <w:jc w:val="both"/>
      </w:pPr>
      <w:r w:rsidRPr="00322BC6">
        <w:t>Так, в интересах граждан и неопределенного круга лиц предъявлено 149 исков:</w:t>
      </w:r>
    </w:p>
    <w:p w:rsidR="004114F0" w:rsidRPr="00322BC6" w:rsidRDefault="004114F0" w:rsidP="004114F0">
      <w:pPr>
        <w:ind w:firstLine="720"/>
        <w:jc w:val="both"/>
      </w:pPr>
      <w:r w:rsidRPr="00322BC6">
        <w:t>- о нарушении трудовых прав – предъявлено прокурором района и удовлетворено судом 138 исков  об оплате труда (заявления о выдаче судебного приказа предъявлены в связи с невыплатой работникам организаций Северного района заработной платы).</w:t>
      </w:r>
    </w:p>
    <w:p w:rsidR="004114F0" w:rsidRPr="00322BC6" w:rsidRDefault="004114F0" w:rsidP="004114F0">
      <w:pPr>
        <w:ind w:firstLine="720"/>
        <w:jc w:val="both"/>
      </w:pPr>
      <w:r w:rsidRPr="00322BC6">
        <w:t xml:space="preserve">- о нарушении пенсионных и иных социальных прав - 3. Так прокурором в суд направлено 3 исковых заявления о признании права собственности за несовершеннолетними членами семей на жилое помещение, приобретенное  с использованием материнского капитала. Данные заявления рассмотрены, удовлетворены в полном объеме. </w:t>
      </w:r>
    </w:p>
    <w:p w:rsidR="004114F0" w:rsidRPr="00322BC6" w:rsidRDefault="004114F0" w:rsidP="004114F0">
      <w:pPr>
        <w:ind w:firstLine="720"/>
        <w:jc w:val="both"/>
      </w:pPr>
      <w:r w:rsidRPr="00322BC6">
        <w:t>- в защиту прав несовершеннолетних – 9.</w:t>
      </w:r>
    </w:p>
    <w:p w:rsidR="004114F0" w:rsidRPr="00322BC6" w:rsidRDefault="004114F0" w:rsidP="004114F0">
      <w:pPr>
        <w:ind w:firstLine="720"/>
        <w:jc w:val="both"/>
      </w:pPr>
      <w:r w:rsidRPr="00322BC6">
        <w:t xml:space="preserve">Например, прокурором  в суд направлено 2 исковых заявления о взыскании неустойки по алиментам в интересах несовершеннолетних на сумму 235 тыс. руб. Иски судом рассмотрены, удовлетворены в полном объеме. Также направлено 4 исковых заявления о понуждении администраций поселений  </w:t>
      </w:r>
      <w:r w:rsidRPr="00322BC6">
        <w:rPr>
          <w:rStyle w:val="snippetequal"/>
          <w:bCs/>
          <w:bdr w:val="none" w:sz="0" w:space="0" w:color="auto" w:frame="1"/>
        </w:rPr>
        <w:t>установить</w:t>
      </w:r>
      <w:r w:rsidRPr="00322BC6">
        <w:rPr>
          <w:rStyle w:val="apple-converted-space"/>
          <w:bCs/>
          <w:bdr w:val="none" w:sz="0" w:space="0" w:color="auto" w:frame="1"/>
        </w:rPr>
        <w:t> </w:t>
      </w:r>
      <w:r w:rsidRPr="00322BC6">
        <w:rPr>
          <w:rStyle w:val="snippetequal"/>
          <w:bCs/>
          <w:bdr w:val="none" w:sz="0" w:space="0" w:color="auto" w:frame="1"/>
        </w:rPr>
        <w:t>дорожные</w:t>
      </w:r>
      <w:r w:rsidRPr="00322BC6">
        <w:rPr>
          <w:rStyle w:val="apple-converted-space"/>
          <w:bCs/>
          <w:bdr w:val="none" w:sz="0" w:space="0" w:color="auto" w:frame="1"/>
        </w:rPr>
        <w:t> </w:t>
      </w:r>
      <w:r w:rsidRPr="00322BC6">
        <w:rPr>
          <w:rStyle w:val="snippetequal"/>
          <w:bCs/>
          <w:bdr w:val="none" w:sz="0" w:space="0" w:color="auto" w:frame="1"/>
        </w:rPr>
        <w:t>знаки</w:t>
      </w:r>
      <w:r w:rsidRPr="00322BC6">
        <w:rPr>
          <w:rStyle w:val="apple-converted-space"/>
          <w:bCs/>
          <w:bdr w:val="none" w:sz="0" w:space="0" w:color="auto" w:frame="1"/>
        </w:rPr>
        <w:t> </w:t>
      </w:r>
      <w:r w:rsidRPr="00322BC6">
        <w:rPr>
          <w:rStyle w:val="snippetequal"/>
          <w:bCs/>
          <w:bdr w:val="none" w:sz="0" w:space="0" w:color="auto" w:frame="1"/>
        </w:rPr>
        <w:t>1.23</w:t>
      </w:r>
      <w:r w:rsidRPr="00322BC6">
        <w:rPr>
          <w:rStyle w:val="apple-converted-space"/>
          <w:bCs/>
          <w:bdr w:val="none" w:sz="0" w:space="0" w:color="auto" w:frame="1"/>
        </w:rPr>
        <w:t> </w:t>
      </w:r>
      <w:r w:rsidRPr="00322BC6">
        <w:rPr>
          <w:shd w:val="clear" w:color="auto" w:fill="FFFFFF"/>
        </w:rPr>
        <w:t>«Дети»,</w:t>
      </w:r>
      <w:r w:rsidRPr="00322BC6">
        <w:rPr>
          <w:rStyle w:val="24"/>
          <w:bCs/>
          <w:bdr w:val="none" w:sz="0" w:space="0" w:color="auto" w:frame="1"/>
        </w:rPr>
        <w:t xml:space="preserve"> </w:t>
      </w:r>
      <w:r w:rsidRPr="00322BC6">
        <w:rPr>
          <w:rStyle w:val="snippetequal"/>
          <w:bCs/>
          <w:bdr w:val="none" w:sz="0" w:space="0" w:color="auto" w:frame="1"/>
        </w:rPr>
        <w:t>3.24</w:t>
      </w:r>
      <w:r w:rsidRPr="00322BC6">
        <w:rPr>
          <w:rStyle w:val="apple-converted-space"/>
          <w:bCs/>
          <w:bdr w:val="none" w:sz="0" w:space="0" w:color="auto" w:frame="1"/>
        </w:rPr>
        <w:t> </w:t>
      </w:r>
      <w:r w:rsidRPr="00322BC6">
        <w:rPr>
          <w:shd w:val="clear" w:color="auto" w:fill="FFFFFF"/>
        </w:rPr>
        <w:t>ПДД РФ «Ограничение максимальной скорости (20 км/ч и 40 км/ч) на автомобильных</w:t>
      </w:r>
      <w:r w:rsidRPr="00322BC6">
        <w:rPr>
          <w:rStyle w:val="apple-converted-space"/>
          <w:shd w:val="clear" w:color="auto" w:fill="FFFFFF"/>
        </w:rPr>
        <w:t> </w:t>
      </w:r>
      <w:r w:rsidRPr="00322BC6">
        <w:rPr>
          <w:rStyle w:val="snippetequal"/>
          <w:bCs/>
          <w:bdr w:val="none" w:sz="0" w:space="0" w:color="auto" w:frame="1"/>
        </w:rPr>
        <w:t>дорогах вблизи территорий образовательных учреждений</w:t>
      </w:r>
      <w:r w:rsidRPr="00322BC6">
        <w:t>. Иски судом рассмотрены, удовлетворены.</w:t>
      </w:r>
    </w:p>
    <w:p w:rsidR="004114F0" w:rsidRPr="00322BC6" w:rsidRDefault="004114F0" w:rsidP="004114F0">
      <w:pPr>
        <w:ind w:firstLine="720"/>
        <w:jc w:val="both"/>
      </w:pPr>
      <w:r w:rsidRPr="00322BC6">
        <w:t>- иные – 13:</w:t>
      </w:r>
    </w:p>
    <w:p w:rsidR="004114F0" w:rsidRPr="00322BC6" w:rsidRDefault="004114F0" w:rsidP="004114F0">
      <w:pPr>
        <w:ind w:firstLine="720"/>
        <w:jc w:val="both"/>
      </w:pPr>
      <w:r w:rsidRPr="00322BC6">
        <w:t xml:space="preserve">Например, в Куйбышевский районный суд направлено 12 административных иска  о понуждении  органов местного самоуправления разместить на сайтах предусмотренную законом информацию. Все иски судом рассмотрены  в упрощенном порядке, требования прокурора удовлетворены. </w:t>
      </w:r>
    </w:p>
    <w:p w:rsidR="004114F0" w:rsidRPr="00322BC6" w:rsidRDefault="004114F0" w:rsidP="004114F0">
      <w:pPr>
        <w:shd w:val="clear" w:color="auto" w:fill="FFFFFF"/>
        <w:ind w:firstLine="708"/>
        <w:jc w:val="both"/>
      </w:pPr>
      <w:r w:rsidRPr="00322BC6">
        <w:t xml:space="preserve">21.02.2017 прокурором в суд направлено  исковое заявление о понуждении гражданина, отбывшего уголовное наказание в местах лишения свободы, пройти профилактический медицинский осмотр. Иск судом рассмотрен, удовлетворен. </w:t>
      </w:r>
    </w:p>
    <w:p w:rsidR="004114F0" w:rsidRPr="00322BC6" w:rsidRDefault="004114F0" w:rsidP="004114F0">
      <w:pPr>
        <w:ind w:firstLine="720"/>
        <w:jc w:val="both"/>
      </w:pPr>
      <w:r w:rsidRPr="00322BC6">
        <w:t xml:space="preserve">В порядке уголовного судопроизводства в суд направлен 1 гражданский иск о возмещении материального ущерба в размере 60 тыс. руб., причиненного государству незаконной охотой. Уголовное дело рассмотрено, исковые требования прокурора удовлетворены.  </w:t>
      </w:r>
    </w:p>
    <w:p w:rsidR="004114F0" w:rsidRPr="00322BC6" w:rsidRDefault="004114F0" w:rsidP="004114F0">
      <w:pPr>
        <w:ind w:firstLine="720"/>
        <w:jc w:val="both"/>
      </w:pPr>
      <w:r w:rsidRPr="00322BC6">
        <w:t>Иски прокурора, по которым суд отказал в удовлетворении требований, отсутствуют.</w:t>
      </w:r>
    </w:p>
    <w:p w:rsidR="004114F0" w:rsidRPr="00322BC6" w:rsidRDefault="004114F0" w:rsidP="004114F0">
      <w:pPr>
        <w:shd w:val="clear" w:color="auto" w:fill="FFFFFF"/>
        <w:ind w:right="282" w:firstLine="708"/>
        <w:jc w:val="both"/>
      </w:pPr>
    </w:p>
    <w:p w:rsidR="004114F0" w:rsidRPr="002A41D2" w:rsidRDefault="004114F0" w:rsidP="004114F0">
      <w:pPr>
        <w:jc w:val="both"/>
        <w:rPr>
          <w:sz w:val="26"/>
          <w:szCs w:val="26"/>
        </w:rPr>
      </w:pPr>
      <w:r w:rsidRPr="002A41D2">
        <w:t xml:space="preserve">                                                                                        </w:t>
      </w:r>
      <w:r w:rsidRPr="002A41D2">
        <w:rPr>
          <w:sz w:val="26"/>
          <w:szCs w:val="26"/>
        </w:rPr>
        <w:t>заместитель прокурора Северного района</w:t>
      </w:r>
    </w:p>
    <w:p w:rsidR="004114F0" w:rsidRPr="002A41D2" w:rsidRDefault="004114F0" w:rsidP="004114F0">
      <w:pPr>
        <w:rPr>
          <w:sz w:val="26"/>
          <w:szCs w:val="26"/>
        </w:rPr>
      </w:pPr>
      <w:r w:rsidRPr="002A41D2">
        <w:rPr>
          <w:sz w:val="26"/>
          <w:szCs w:val="26"/>
        </w:rPr>
        <w:t xml:space="preserve">                                                                                 советник юстиции</w:t>
      </w:r>
    </w:p>
    <w:p w:rsidR="004114F0" w:rsidRPr="002A41D2" w:rsidRDefault="004114F0" w:rsidP="004114F0">
      <w:pPr>
        <w:jc w:val="center"/>
        <w:rPr>
          <w:sz w:val="26"/>
          <w:szCs w:val="26"/>
        </w:rPr>
      </w:pPr>
      <w:r w:rsidRPr="002A41D2">
        <w:rPr>
          <w:sz w:val="26"/>
          <w:szCs w:val="26"/>
        </w:rPr>
        <w:t xml:space="preserve">                                  Тишечко Л.И.</w:t>
      </w:r>
    </w:p>
    <w:p w:rsidR="004114F0" w:rsidRPr="00F27004" w:rsidRDefault="004114F0" w:rsidP="004114F0">
      <w:pPr>
        <w:shd w:val="clear" w:color="auto" w:fill="FFFFFF"/>
        <w:ind w:right="282" w:firstLine="708"/>
        <w:jc w:val="both"/>
      </w:pPr>
    </w:p>
    <w:p w:rsidR="004114F0" w:rsidRDefault="004114F0" w:rsidP="00BA35B0">
      <w:pPr>
        <w:jc w:val="both"/>
        <w:rPr>
          <w:sz w:val="28"/>
          <w:szCs w:val="28"/>
        </w:rPr>
      </w:pPr>
    </w:p>
    <w:p w:rsidR="004114F0" w:rsidRDefault="004114F0" w:rsidP="004114F0">
      <w:pPr>
        <w:ind w:firstLine="708"/>
        <w:jc w:val="both"/>
        <w:rPr>
          <w:sz w:val="28"/>
          <w:szCs w:val="28"/>
        </w:rPr>
      </w:pPr>
    </w:p>
    <w:p w:rsidR="004114F0" w:rsidRDefault="004114F0" w:rsidP="004114F0">
      <w:pPr>
        <w:ind w:firstLine="708"/>
        <w:jc w:val="both"/>
        <w:rPr>
          <w:sz w:val="28"/>
          <w:szCs w:val="28"/>
        </w:rPr>
      </w:pPr>
      <w:r w:rsidRPr="00951F84">
        <w:rPr>
          <w:sz w:val="28"/>
          <w:szCs w:val="28"/>
        </w:rPr>
        <w:t xml:space="preserve">Перед судом предстал </w:t>
      </w:r>
      <w:r>
        <w:rPr>
          <w:sz w:val="28"/>
          <w:szCs w:val="28"/>
        </w:rPr>
        <w:t>несовершеннолетний</w:t>
      </w:r>
      <w:r w:rsidRPr="00951F84">
        <w:rPr>
          <w:sz w:val="28"/>
          <w:szCs w:val="28"/>
        </w:rPr>
        <w:t xml:space="preserve"> за </w:t>
      </w:r>
      <w:r>
        <w:rPr>
          <w:sz w:val="28"/>
          <w:szCs w:val="28"/>
        </w:rPr>
        <w:t>незаконное приобретение и хранение наркотических средств</w:t>
      </w:r>
    </w:p>
    <w:p w:rsidR="004114F0" w:rsidRDefault="004114F0" w:rsidP="004114F0">
      <w:pPr>
        <w:ind w:firstLine="708"/>
        <w:jc w:val="both"/>
      </w:pPr>
    </w:p>
    <w:p w:rsidR="004114F0" w:rsidRDefault="004114F0" w:rsidP="004114F0">
      <w:pPr>
        <w:ind w:firstLine="708"/>
        <w:jc w:val="both"/>
        <w:rPr>
          <w:szCs w:val="28"/>
        </w:rPr>
      </w:pPr>
      <w:r>
        <w:t>Куйбышевским районным судом вынесен обвинительный приговор в отношении несовершеннолетнего М., обвиняемого в совершении преступления, предусмотренного ст. 228 ч. 2 УК РФ. Обвинительное заключение по уголовному делу утверждено и уголовное дело направлено в суд прокурором  Северного района.</w:t>
      </w:r>
    </w:p>
    <w:p w:rsidR="004114F0" w:rsidRDefault="004114F0" w:rsidP="004114F0">
      <w:pPr>
        <w:jc w:val="both"/>
        <w:rPr>
          <w:rStyle w:val="apple-converted-space"/>
          <w:color w:val="000000"/>
          <w:shd w:val="clear" w:color="auto" w:fill="FFFFFF"/>
        </w:rPr>
      </w:pPr>
      <w:r>
        <w:rPr>
          <w:szCs w:val="28"/>
        </w:rPr>
        <w:tab/>
      </w:r>
    </w:p>
    <w:p w:rsidR="004114F0" w:rsidRDefault="004114F0" w:rsidP="004114F0">
      <w:pPr>
        <w:ind w:firstLine="708"/>
        <w:jc w:val="both"/>
        <w:rPr>
          <w:szCs w:val="28"/>
        </w:rPr>
      </w:pPr>
      <w:r>
        <w:rPr>
          <w:rStyle w:val="apple-converted-space"/>
          <w:color w:val="000000"/>
          <w:szCs w:val="28"/>
          <w:shd w:val="clear" w:color="auto" w:fill="FFFFFF"/>
        </w:rPr>
        <w:t xml:space="preserve">Судом установлено, что подсудимый </w:t>
      </w:r>
      <w:r>
        <w:rPr>
          <w:szCs w:val="28"/>
        </w:rPr>
        <w:t xml:space="preserve"> 26.03.2017 в вечернее время на участке местности в с. Биаза Северного района Новосибирской области  руками нарвал верхушечные части и листья дикорастущей конопли, тем самым приобретя наркотическое средство «Каннабис» (Марихуана), в крупном размере, массой в высушенном виде не менее 260,5 гр.. Затем перенес указанное наркотическое средство  в заброшенное здание котельной этого же населенного пункта, где незаконно хранил его до 05.06.2017. Указанное наркотическое средство в крупном размере было изъято с места хранения сотрудниками полиции.</w:t>
      </w:r>
    </w:p>
    <w:p w:rsidR="004114F0" w:rsidRDefault="004114F0" w:rsidP="004114F0">
      <w:r>
        <w:tab/>
        <w:t>По приговору суда  от 29.11.2017несовершеннолетнему М. назначено наказание в виде 1 года лишения свободы условно с испытательным сроком 9 месяцев.</w:t>
      </w:r>
    </w:p>
    <w:p w:rsidR="004114F0" w:rsidRDefault="004114F0" w:rsidP="004114F0"/>
    <w:p w:rsidR="004114F0" w:rsidRDefault="004114F0" w:rsidP="004114F0"/>
    <w:p w:rsidR="004114F0" w:rsidRDefault="004114F0" w:rsidP="004114F0">
      <w:pPr>
        <w:jc w:val="both"/>
      </w:pPr>
    </w:p>
    <w:p w:rsidR="004114F0" w:rsidRDefault="004114F0" w:rsidP="004114F0">
      <w:pPr>
        <w:ind w:left="6372"/>
        <w:jc w:val="both"/>
      </w:pPr>
      <w:r>
        <w:t xml:space="preserve">Заместитель прокурора района </w:t>
      </w:r>
    </w:p>
    <w:p w:rsidR="004114F0" w:rsidRDefault="004114F0" w:rsidP="004114F0">
      <w:pPr>
        <w:ind w:left="6372"/>
        <w:jc w:val="both"/>
      </w:pPr>
      <w:r>
        <w:t>советник юстиции</w:t>
      </w:r>
    </w:p>
    <w:p w:rsidR="004114F0" w:rsidRDefault="004114F0" w:rsidP="004114F0">
      <w:pPr>
        <w:ind w:left="6372"/>
        <w:jc w:val="both"/>
      </w:pPr>
      <w:r>
        <w:t>Л.И. Тишечко</w:t>
      </w: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BA35B0" w:rsidRDefault="00BA35B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ind w:left="6372"/>
        <w:jc w:val="both"/>
      </w:pPr>
    </w:p>
    <w:p w:rsidR="004114F0" w:rsidRDefault="004114F0" w:rsidP="004114F0">
      <w:pPr>
        <w:pStyle w:val="a5"/>
        <w:tabs>
          <w:tab w:val="left" w:pos="993"/>
        </w:tabs>
        <w:ind w:left="0" w:firstLine="709"/>
        <w:jc w:val="center"/>
        <w:rPr>
          <w:sz w:val="28"/>
          <w:szCs w:val="28"/>
        </w:rPr>
      </w:pPr>
      <w:r>
        <w:rPr>
          <w:sz w:val="28"/>
          <w:szCs w:val="28"/>
        </w:rPr>
        <w:lastRenderedPageBreak/>
        <w:t>Результаты прокурорского надзора в сфере противодействия экстремистским проявлениям в 2017 году</w:t>
      </w:r>
    </w:p>
    <w:p w:rsidR="004114F0" w:rsidRDefault="004114F0" w:rsidP="004114F0">
      <w:pPr>
        <w:pStyle w:val="a5"/>
        <w:tabs>
          <w:tab w:val="left" w:pos="993"/>
        </w:tabs>
        <w:ind w:left="0" w:firstLine="709"/>
        <w:jc w:val="both"/>
        <w:rPr>
          <w:sz w:val="28"/>
          <w:szCs w:val="28"/>
        </w:rPr>
      </w:pPr>
    </w:p>
    <w:p w:rsidR="004114F0" w:rsidRPr="009356A1" w:rsidRDefault="004114F0" w:rsidP="004114F0">
      <w:pPr>
        <w:pStyle w:val="a5"/>
        <w:tabs>
          <w:tab w:val="left" w:pos="993"/>
        </w:tabs>
        <w:ind w:left="0" w:firstLine="709"/>
        <w:jc w:val="both"/>
      </w:pPr>
      <w:r w:rsidRPr="009356A1">
        <w:t xml:space="preserve">Прокуратурой Северного района  на постоянной основе осуществляется прокурорский надзор в сфере противодействия экстремизму. </w:t>
      </w:r>
    </w:p>
    <w:p w:rsidR="004114F0" w:rsidRPr="009356A1" w:rsidRDefault="004114F0" w:rsidP="004114F0">
      <w:pPr>
        <w:ind w:right="282" w:firstLine="720"/>
        <w:jc w:val="both"/>
      </w:pPr>
      <w:r w:rsidRPr="009356A1">
        <w:t xml:space="preserve">Всего в 2017 году выявлено 15 нарушений законодательства в сфере противодействия экстремизму, 24 нарушения в сфере межнациональных отношений. </w:t>
      </w:r>
    </w:p>
    <w:p w:rsidR="004114F0" w:rsidRPr="009356A1" w:rsidRDefault="004114F0" w:rsidP="004114F0">
      <w:pPr>
        <w:shd w:val="clear" w:color="auto" w:fill="FFFFFF"/>
        <w:tabs>
          <w:tab w:val="left" w:pos="739"/>
        </w:tabs>
        <w:suppressAutoHyphens/>
        <w:ind w:firstLine="709"/>
        <w:jc w:val="both"/>
      </w:pPr>
      <w:r w:rsidRPr="009356A1">
        <w:t>Например, прокуратурой района при проверке качества реализации программных документов органов местного самоуправления в сфере противодействия экстремизму  были выявлены такие нарушения, как отсутствие фактического контроля за  исполнением программных мероприятий, их эффективностью. Накопительная информация в администрациях поселения  по исполнению мероприятий в сфере противодействия экстремистским проявлениям отсутствует, что свидетельствует о формальном подходе к осуществлению возложенных полномочий по противодействию экстремизму. Взаимодействие с правоохранительными органами, образовательными учреждениями, учреждениями культуры в анализируемой сфере не налажено. Вопросы противодействия экстремизму на заседаниях комиссии рассматриваются формально, поверхностно, без изучения проблем межнациональных отношений граждан, возможности деятельности на территории поселения молодежных группировок, пропагандирующих националистические идеи.  По результатам проверки главам сельсоветов внесено 4  представления, по результатам рассмотрения которых  4 муниципальных служащих привлечены к дисциплинарной ответственности.</w:t>
      </w:r>
    </w:p>
    <w:p w:rsidR="004114F0" w:rsidRPr="009356A1" w:rsidRDefault="004114F0" w:rsidP="004114F0">
      <w:pPr>
        <w:ind w:right="282" w:firstLine="720"/>
        <w:jc w:val="both"/>
      </w:pPr>
      <w:r w:rsidRPr="009356A1">
        <w:t xml:space="preserve">В ходе дополнительной проверки Кодексов этики и служебного поведения муниципальных служащих установлено </w:t>
      </w:r>
      <w:r w:rsidRPr="009356A1">
        <w:rPr>
          <w:bCs/>
          <w:shd w:val="clear" w:color="auto" w:fill="FFFFFF"/>
        </w:rPr>
        <w:t>отсутствие положений, закрепляющих вышеуказанную обязанность муниципальных служащих, что может породить факты  дискриминации граждан по признакам расы, национальности, языка, отношения к религии и других обстоятельств со стороны муниципальных служащих. Также выявлено нарушение требований ст.</w:t>
      </w:r>
      <w:r w:rsidRPr="009356A1">
        <w:t xml:space="preserve"> 14.2  Федерального закона N 25-ФЗ, устанавливающей требования к служебному поведению муниципального служащего, среди которых указано, что муниципальный служащий обязан обеспечивать равное, беспристрастное отношение ко всем физическим и юридическим лицам и организациям , а также особые требования к муниципальным служащим, являющимся руководителями, а именно обязанность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r w:rsidRPr="009356A1">
        <w:rPr>
          <w:b/>
        </w:rPr>
        <w:t xml:space="preserve"> </w:t>
      </w:r>
      <w:r w:rsidRPr="009356A1">
        <w:t>Указанные МНПА не содержат вышеуказанных требований к служебному поведению муниципальных служащих. По результатам проверки Главе района, 11 главам поселений внесены представления. Акты прокурорского реагирования рассмотрены, удовлетворены, 11 муниципальных служащих привлечены к дисциплинарной ответственности.</w:t>
      </w:r>
    </w:p>
    <w:p w:rsidR="004114F0" w:rsidRPr="0089570B" w:rsidRDefault="004114F0" w:rsidP="004114F0">
      <w:pPr>
        <w:jc w:val="both"/>
      </w:pPr>
      <w:r w:rsidRPr="0089570B">
        <w:t xml:space="preserve"> </w:t>
      </w:r>
    </w:p>
    <w:p w:rsidR="004114F0" w:rsidRPr="0089570B" w:rsidRDefault="004114F0" w:rsidP="004114F0">
      <w:pPr>
        <w:jc w:val="both"/>
      </w:pPr>
    </w:p>
    <w:p w:rsidR="004114F0" w:rsidRPr="002A41D2" w:rsidRDefault="004114F0" w:rsidP="004114F0">
      <w:pPr>
        <w:jc w:val="both"/>
        <w:rPr>
          <w:sz w:val="26"/>
          <w:szCs w:val="26"/>
        </w:rPr>
      </w:pPr>
      <w:r w:rsidRPr="002A41D2">
        <w:t xml:space="preserve">                                                                                        </w:t>
      </w:r>
      <w:r w:rsidRPr="002A41D2">
        <w:rPr>
          <w:sz w:val="26"/>
          <w:szCs w:val="26"/>
        </w:rPr>
        <w:t>заместитель прокурора Северного района</w:t>
      </w:r>
    </w:p>
    <w:p w:rsidR="004114F0" w:rsidRPr="002A41D2" w:rsidRDefault="004114F0" w:rsidP="004114F0">
      <w:pPr>
        <w:rPr>
          <w:sz w:val="26"/>
          <w:szCs w:val="26"/>
        </w:rPr>
      </w:pPr>
      <w:r w:rsidRPr="002A41D2">
        <w:rPr>
          <w:sz w:val="26"/>
          <w:szCs w:val="26"/>
        </w:rPr>
        <w:t xml:space="preserve">                                                                                 советник юстиции</w:t>
      </w:r>
    </w:p>
    <w:p w:rsidR="004114F0" w:rsidRPr="002A41D2" w:rsidRDefault="004114F0" w:rsidP="004114F0">
      <w:pPr>
        <w:jc w:val="center"/>
        <w:rPr>
          <w:sz w:val="26"/>
          <w:szCs w:val="26"/>
        </w:rPr>
      </w:pPr>
      <w:r w:rsidRPr="002A41D2">
        <w:rPr>
          <w:sz w:val="26"/>
          <w:szCs w:val="26"/>
        </w:rPr>
        <w:t xml:space="preserve">                                  Тишечко Л.И.</w:t>
      </w:r>
    </w:p>
    <w:p w:rsidR="004114F0" w:rsidRPr="00F27004" w:rsidRDefault="004114F0" w:rsidP="004114F0">
      <w:pPr>
        <w:shd w:val="clear" w:color="auto" w:fill="FFFFFF"/>
        <w:ind w:right="282" w:firstLine="708"/>
        <w:jc w:val="both"/>
      </w:pPr>
    </w:p>
    <w:p w:rsidR="004114F0" w:rsidRDefault="004114F0" w:rsidP="004114F0"/>
    <w:p w:rsidR="004114F0" w:rsidRDefault="004114F0" w:rsidP="004114F0"/>
    <w:p w:rsidR="004114F0" w:rsidRDefault="004114F0" w:rsidP="004114F0">
      <w:pPr>
        <w:ind w:firstLine="709"/>
        <w:jc w:val="both"/>
      </w:pPr>
      <w:r>
        <w:rPr>
          <w:sz w:val="28"/>
          <w:szCs w:val="28"/>
        </w:rPr>
        <w:t xml:space="preserve">                              </w:t>
      </w:r>
    </w:p>
    <w:p w:rsidR="009A30F0" w:rsidRDefault="009A30F0" w:rsidP="0035418A">
      <w:pPr>
        <w:ind w:right="741"/>
        <w:rPr>
          <w:b/>
          <w:sz w:val="28"/>
          <w:szCs w:val="28"/>
        </w:rPr>
      </w:pPr>
    </w:p>
    <w:p w:rsidR="00D42CB5" w:rsidRDefault="00D42CB5" w:rsidP="0035418A">
      <w:pPr>
        <w:ind w:right="741"/>
        <w:rPr>
          <w:b/>
          <w:sz w:val="28"/>
          <w:szCs w:val="28"/>
        </w:rPr>
      </w:pPr>
    </w:p>
    <w:p w:rsidR="00D42CB5" w:rsidRDefault="00D42CB5" w:rsidP="0035418A">
      <w:pPr>
        <w:ind w:right="741"/>
        <w:rPr>
          <w:b/>
          <w:sz w:val="28"/>
          <w:szCs w:val="28"/>
        </w:rPr>
      </w:pPr>
    </w:p>
    <w:p w:rsidR="00BA35B0" w:rsidRDefault="00BA35B0" w:rsidP="0035418A">
      <w:pPr>
        <w:ind w:right="741"/>
        <w:rPr>
          <w:b/>
          <w:sz w:val="28"/>
          <w:szCs w:val="28"/>
        </w:rPr>
      </w:pPr>
    </w:p>
    <w:p w:rsidR="00BA35B0" w:rsidRDefault="00BA35B0" w:rsidP="0035418A">
      <w:pPr>
        <w:ind w:right="741"/>
        <w:rPr>
          <w:b/>
          <w:sz w:val="28"/>
          <w:szCs w:val="28"/>
        </w:rPr>
      </w:pPr>
    </w:p>
    <w:p w:rsidR="00BA35B0" w:rsidRDefault="00BA35B0" w:rsidP="0035418A">
      <w:pPr>
        <w:ind w:right="741"/>
        <w:rPr>
          <w:b/>
          <w:sz w:val="28"/>
          <w:szCs w:val="28"/>
        </w:rPr>
      </w:pPr>
    </w:p>
    <w:p w:rsidR="00BA35B0" w:rsidRDefault="00BA35B0" w:rsidP="0035418A">
      <w:pPr>
        <w:ind w:right="741"/>
        <w:rPr>
          <w:b/>
          <w:sz w:val="28"/>
          <w:szCs w:val="28"/>
        </w:rPr>
      </w:pPr>
    </w:p>
    <w:p w:rsidR="00BA35B0" w:rsidRDefault="00BA35B0" w:rsidP="0035418A">
      <w:pPr>
        <w:ind w:right="741"/>
        <w:rPr>
          <w:b/>
          <w:sz w:val="28"/>
          <w:szCs w:val="28"/>
        </w:rPr>
      </w:pPr>
    </w:p>
    <w:p w:rsidR="004910FE" w:rsidRDefault="004910FE" w:rsidP="0035418A">
      <w:pPr>
        <w:ind w:right="741"/>
        <w:rPr>
          <w:b/>
          <w:sz w:val="28"/>
          <w:szCs w:val="28"/>
        </w:rPr>
      </w:pPr>
    </w:p>
    <w:p w:rsidR="000E7BEB" w:rsidRDefault="000E7BEB" w:rsidP="000E7BEB">
      <w:pPr>
        <w:pStyle w:val="a5"/>
        <w:tabs>
          <w:tab w:val="left" w:pos="993"/>
        </w:tabs>
        <w:ind w:left="0" w:firstLine="709"/>
        <w:jc w:val="center"/>
        <w:rPr>
          <w:sz w:val="28"/>
          <w:szCs w:val="28"/>
        </w:rPr>
      </w:pPr>
      <w:r>
        <w:rPr>
          <w:sz w:val="28"/>
          <w:szCs w:val="28"/>
        </w:rPr>
        <w:lastRenderedPageBreak/>
        <w:t>Результаты работы прокурора в сфере ЖКХ за 2017 год</w:t>
      </w:r>
    </w:p>
    <w:p w:rsidR="000E7BEB" w:rsidRDefault="000E7BEB" w:rsidP="000E7BEB">
      <w:pPr>
        <w:pStyle w:val="a5"/>
        <w:tabs>
          <w:tab w:val="left" w:pos="993"/>
        </w:tabs>
        <w:ind w:left="0" w:firstLine="709"/>
        <w:jc w:val="both"/>
        <w:rPr>
          <w:sz w:val="28"/>
          <w:szCs w:val="28"/>
        </w:rPr>
      </w:pPr>
    </w:p>
    <w:p w:rsidR="000E7BEB" w:rsidRPr="005F6B97" w:rsidRDefault="000E7BEB" w:rsidP="000E7BEB">
      <w:pPr>
        <w:ind w:firstLine="709"/>
        <w:jc w:val="both"/>
      </w:pPr>
      <w:r w:rsidRPr="005F6B97">
        <w:t>Прокуратурой Северного района Новосибирской области на регулярной основе в 2017 году проводятся проверки соблюдения ресурсоснабжающими организациями законодательства в сфере раскрытия информации о своей  деятельности на сайте Департамента по тарифам Новосибирской области.</w:t>
      </w:r>
    </w:p>
    <w:p w:rsidR="000E7BEB" w:rsidRPr="005F6B97" w:rsidRDefault="000E7BEB" w:rsidP="000E7BEB">
      <w:pPr>
        <w:pStyle w:val="a0"/>
        <w:ind w:firstLine="567"/>
      </w:pPr>
      <w:r w:rsidRPr="005F6B97">
        <w:t xml:space="preserve">В соответствии со ст.34 ФЗ «О водоснабжении и водоотведении» №416-ФЗ от 7.12.2011 организации, осуществляющие холодное водоснабжение, обязаны раскрывать информацию в соответствии с утвержденными Правительством РФ стандартами раскрытия информации в сфере водоснабжения и водоотведения.  </w:t>
      </w:r>
    </w:p>
    <w:p w:rsidR="000E7BEB" w:rsidRPr="005F6B97" w:rsidRDefault="000E7BEB" w:rsidP="000E7BEB">
      <w:pPr>
        <w:ind w:firstLine="709"/>
        <w:jc w:val="both"/>
      </w:pPr>
      <w:r w:rsidRPr="005F6B97">
        <w:t>Стандарты раскрытия информации в сфере водоснабжения и водоотведения устанавливают состав, порядок, сроки и периодичность предоставления информации, данные Стандарты утверждены постановлением Правительства РФ №6 от 17.01.2013 года.</w:t>
      </w:r>
    </w:p>
    <w:p w:rsidR="000E7BEB" w:rsidRPr="005F6B97" w:rsidRDefault="000E7BEB" w:rsidP="000E7BEB">
      <w:pPr>
        <w:autoSpaceDE w:val="0"/>
        <w:autoSpaceDN w:val="0"/>
        <w:adjustRightInd w:val="0"/>
        <w:ind w:firstLine="540"/>
        <w:jc w:val="both"/>
      </w:pPr>
      <w:r w:rsidRPr="005F6B97">
        <w:t>Регулируемой организацией подлежит раскрытию информация, в том числе, о наличии (отсутствии) технической возможности подключения к централизованной системе холодного водоснабжения, а также о регистрации и ходе реализации заявок о подключении к централизованной системе холодного водоснабжения; об условиях, на которых осуществляется поставка регулируемых товаров (оказание регулируемых услуг), и (или) об условиях договоров о подключении к системе централизованного водоснабжения; о порядке выполнения технологических, технических и других мероприятий, связанных с подключением к централизованной системе холодного водоснабжения; о способах приобретения, стоимости и объемах товаров, необходимых для производства регулируемых товаров и (или) оказания регулируемых услуг регулируемой организацией. В соответствии с п.32 Стандарта, информация раскрывается регулируемой организацией ежеквартально, в течение 30 календарных дней по истечении квартала, за который раскрывается информация.</w:t>
      </w:r>
    </w:p>
    <w:p w:rsidR="000E7BEB" w:rsidRPr="005F6B97" w:rsidRDefault="000E7BEB" w:rsidP="000E7BEB">
      <w:pPr>
        <w:ind w:firstLine="709"/>
        <w:jc w:val="both"/>
      </w:pPr>
      <w:r w:rsidRPr="005F6B97">
        <w:t xml:space="preserve">В ходе проверок, проведенных прокуратурой района в истекшем периоде 2017 года установлено, что  ресурсоснабжающими организациями не всегда своевременно раскрывается информации на сайте Департамента по тарифам Новосибирской области - tarif.nso.ru. </w:t>
      </w:r>
    </w:p>
    <w:p w:rsidR="000E7BEB" w:rsidRPr="005F6B97" w:rsidRDefault="000E7BEB" w:rsidP="000E7BEB">
      <w:pPr>
        <w:ind w:firstLine="709"/>
        <w:jc w:val="both"/>
      </w:pPr>
      <w:r w:rsidRPr="005F6B97">
        <w:t xml:space="preserve">По результатам проверок внесено 13 представлений (представления рассмотрены, удовлетворены, виновные должностные лица привлечены к дисциплинарной ответственности). </w:t>
      </w:r>
    </w:p>
    <w:p w:rsidR="000E7BEB" w:rsidRPr="005F6B97" w:rsidRDefault="000E7BEB" w:rsidP="000E7BEB">
      <w:pPr>
        <w:ind w:firstLine="709"/>
        <w:jc w:val="both"/>
      </w:pPr>
      <w:r w:rsidRPr="005F6B97">
        <w:t>Кроме того, в отношении 6 руководителей организаций вынесены постановления о возбуждении производства об административном правонарушении по ч.1 ст.19.8.1 КоАП РФ и направлены для рассмотрения по существу в Департамент по тарифам Новосибирской области (в настоящее время 4 постановления рассмотрены, удовлетворены, 4 должностным лицам назначены административные наказания в виде штрафа в размере 5000 руб.)</w:t>
      </w:r>
    </w:p>
    <w:p w:rsidR="000E7BEB" w:rsidRPr="005F6B97" w:rsidRDefault="000E7BEB" w:rsidP="000E7BEB">
      <w:pPr>
        <w:ind w:firstLine="709"/>
        <w:jc w:val="both"/>
      </w:pPr>
      <w:r w:rsidRPr="005F6B97">
        <w:t>Работа в анализируемой сфере прокуратурой района будет продолжена.</w:t>
      </w:r>
    </w:p>
    <w:p w:rsidR="000E7BEB" w:rsidRDefault="000E7BEB" w:rsidP="000E7BEB">
      <w:pPr>
        <w:jc w:val="right"/>
      </w:pPr>
    </w:p>
    <w:p w:rsidR="000E7BEB" w:rsidRDefault="000E7BEB" w:rsidP="000E7BEB">
      <w:pPr>
        <w:jc w:val="right"/>
      </w:pPr>
    </w:p>
    <w:p w:rsidR="000E7BEB" w:rsidRDefault="000E7BEB" w:rsidP="000E7BEB">
      <w:pPr>
        <w:jc w:val="right"/>
      </w:pPr>
    </w:p>
    <w:p w:rsidR="000E7BEB" w:rsidRPr="0099726B" w:rsidRDefault="000E7BEB" w:rsidP="000E7BEB">
      <w:pPr>
        <w:jc w:val="right"/>
      </w:pPr>
      <w:r w:rsidRPr="0099726B">
        <w:t xml:space="preserve">помощник прокурора </w:t>
      </w:r>
    </w:p>
    <w:p w:rsidR="000E7BEB" w:rsidRDefault="000E7BEB" w:rsidP="000E7BEB">
      <w:pPr>
        <w:jc w:val="right"/>
      </w:pPr>
      <w:r w:rsidRPr="0099726B">
        <w:t>Северного района Новосибирской области</w:t>
      </w:r>
    </w:p>
    <w:p w:rsidR="000E7BEB" w:rsidRPr="0099726B" w:rsidRDefault="000E7BEB" w:rsidP="000E7BEB">
      <w:pPr>
        <w:jc w:val="right"/>
      </w:pPr>
      <w:r>
        <w:t>юрист 3 класса</w:t>
      </w:r>
    </w:p>
    <w:p w:rsidR="000E7BEB" w:rsidRPr="00345F04" w:rsidRDefault="000E7BEB" w:rsidP="000E7BEB">
      <w:pPr>
        <w:jc w:val="right"/>
      </w:pPr>
      <w:r w:rsidRPr="0099726B">
        <w:t xml:space="preserve">                                                                                                      Мамаев К</w:t>
      </w:r>
      <w:r>
        <w:t>.</w:t>
      </w:r>
      <w:r w:rsidRPr="0099726B">
        <w:t>О</w:t>
      </w:r>
      <w:r>
        <w:t>.</w:t>
      </w:r>
    </w:p>
    <w:p w:rsidR="000E7BEB" w:rsidRPr="00F27004" w:rsidRDefault="000E7BEB" w:rsidP="000E7BEB">
      <w:pPr>
        <w:shd w:val="clear" w:color="auto" w:fill="FFFFFF"/>
        <w:ind w:right="282" w:firstLine="708"/>
        <w:jc w:val="both"/>
      </w:pPr>
    </w:p>
    <w:p w:rsidR="000E7BEB" w:rsidRDefault="000E7BEB" w:rsidP="000E7BEB">
      <w:pPr>
        <w:jc w:val="center"/>
        <w:rPr>
          <w:b/>
          <w:sz w:val="26"/>
          <w:szCs w:val="26"/>
        </w:rPr>
      </w:pPr>
    </w:p>
    <w:p w:rsidR="000E7BEB" w:rsidRDefault="000E7BEB" w:rsidP="000E7BEB">
      <w:pPr>
        <w:ind w:firstLine="708"/>
        <w:jc w:val="both"/>
        <w:rPr>
          <w:sz w:val="28"/>
          <w:szCs w:val="28"/>
        </w:rPr>
      </w:pPr>
    </w:p>
    <w:p w:rsidR="000E7BEB" w:rsidRDefault="000E7BEB" w:rsidP="000E7BEB">
      <w:pPr>
        <w:ind w:firstLine="708"/>
        <w:jc w:val="both"/>
        <w:rPr>
          <w:sz w:val="28"/>
          <w:szCs w:val="28"/>
        </w:rPr>
      </w:pPr>
    </w:p>
    <w:p w:rsidR="000E7BEB" w:rsidRDefault="000E7BEB" w:rsidP="000E7BEB">
      <w:pPr>
        <w:ind w:firstLine="708"/>
        <w:jc w:val="both"/>
        <w:rPr>
          <w:sz w:val="28"/>
          <w:szCs w:val="28"/>
        </w:rPr>
      </w:pPr>
    </w:p>
    <w:p w:rsidR="000E7BEB" w:rsidRDefault="000E7BEB" w:rsidP="000E7BEB">
      <w:pPr>
        <w:ind w:firstLine="708"/>
        <w:jc w:val="both"/>
        <w:rPr>
          <w:sz w:val="28"/>
          <w:szCs w:val="28"/>
        </w:rPr>
      </w:pPr>
    </w:p>
    <w:p w:rsidR="000E7BEB" w:rsidRDefault="000E7BEB" w:rsidP="000E7BEB">
      <w:pPr>
        <w:ind w:firstLine="708"/>
        <w:jc w:val="both"/>
        <w:rPr>
          <w:sz w:val="28"/>
          <w:szCs w:val="28"/>
        </w:rPr>
      </w:pPr>
    </w:p>
    <w:p w:rsidR="000E7BEB" w:rsidRDefault="000E7BEB" w:rsidP="000E7BEB">
      <w:pPr>
        <w:ind w:firstLine="708"/>
        <w:jc w:val="both"/>
        <w:rPr>
          <w:sz w:val="28"/>
          <w:szCs w:val="28"/>
        </w:rPr>
      </w:pPr>
    </w:p>
    <w:p w:rsidR="000E7BEB" w:rsidRDefault="000E7BEB" w:rsidP="000E7BEB">
      <w:pPr>
        <w:ind w:firstLine="708"/>
        <w:jc w:val="both"/>
        <w:rPr>
          <w:sz w:val="28"/>
          <w:szCs w:val="28"/>
        </w:rPr>
      </w:pPr>
    </w:p>
    <w:p w:rsidR="00BA35B0" w:rsidRDefault="00BA35B0" w:rsidP="000E7BEB">
      <w:pPr>
        <w:ind w:firstLine="708"/>
        <w:jc w:val="both"/>
        <w:rPr>
          <w:sz w:val="28"/>
          <w:szCs w:val="28"/>
        </w:rPr>
      </w:pPr>
    </w:p>
    <w:p w:rsidR="00BA35B0" w:rsidRDefault="00BA35B0" w:rsidP="000E7BEB">
      <w:pPr>
        <w:ind w:firstLine="708"/>
        <w:jc w:val="both"/>
        <w:rPr>
          <w:sz w:val="28"/>
          <w:szCs w:val="28"/>
        </w:rPr>
      </w:pPr>
    </w:p>
    <w:p w:rsidR="000E7BEB" w:rsidRDefault="000E7BEB" w:rsidP="000E7BEB">
      <w:pPr>
        <w:ind w:firstLine="708"/>
        <w:jc w:val="both"/>
        <w:rPr>
          <w:sz w:val="28"/>
          <w:szCs w:val="28"/>
        </w:rPr>
      </w:pPr>
    </w:p>
    <w:p w:rsidR="000E7BEB" w:rsidRDefault="000E7BEB" w:rsidP="000E7BEB">
      <w:pPr>
        <w:ind w:firstLine="708"/>
        <w:jc w:val="center"/>
        <w:rPr>
          <w:sz w:val="28"/>
          <w:szCs w:val="28"/>
        </w:rPr>
      </w:pPr>
      <w:r>
        <w:rPr>
          <w:sz w:val="28"/>
          <w:szCs w:val="28"/>
        </w:rPr>
        <w:t>Результаты прокурорского надзора за соблюдением законодательства о жилье</w:t>
      </w:r>
    </w:p>
    <w:p w:rsidR="000E7BEB" w:rsidRDefault="000E7BEB" w:rsidP="000E7BEB">
      <w:pPr>
        <w:ind w:firstLine="708"/>
        <w:jc w:val="both"/>
      </w:pPr>
    </w:p>
    <w:p w:rsidR="000E7BEB" w:rsidRPr="00345F04" w:rsidRDefault="000E7BEB" w:rsidP="000E7BEB">
      <w:pPr>
        <w:ind w:firstLine="709"/>
        <w:jc w:val="both"/>
      </w:pPr>
      <w:r w:rsidRPr="00345F04">
        <w:t>Прокуратурой Северного района Новосибирской области на регулярной основе в 2017 году проводятся проверки соблюдения</w:t>
      </w:r>
      <w:r>
        <w:t xml:space="preserve"> органами местного самоуправления</w:t>
      </w:r>
      <w:r w:rsidRPr="00345F04">
        <w:t xml:space="preserve"> жилищного законодательства, в том числе, в  сфере принятия граждан на учет в качестве нуждающихся в жилых помещениях, предоставляемых по договорам социального найма.</w:t>
      </w:r>
    </w:p>
    <w:p w:rsidR="000E7BEB" w:rsidRPr="00345F04" w:rsidRDefault="000E7BEB" w:rsidP="000E7BEB">
      <w:pPr>
        <w:ind w:firstLine="709"/>
        <w:jc w:val="both"/>
      </w:pPr>
      <w:r w:rsidRPr="00345F04">
        <w:t>Согласно п. 6 ч.1 ст. 14 Федерального закона №131-ФЗ от 06.10.2003 года  «Об общих принципах организации местного самоуправления» к вопросам местного значения поселения относится обеспечение проживающих в поселении и нуждающихся в жилых помещениях малоимущих граждан жилыми помещениями.</w:t>
      </w:r>
    </w:p>
    <w:p w:rsidR="000E7BEB" w:rsidRPr="00345F04" w:rsidRDefault="000E7BEB" w:rsidP="000E7BEB">
      <w:pPr>
        <w:autoSpaceDE w:val="0"/>
        <w:autoSpaceDN w:val="0"/>
        <w:adjustRightInd w:val="0"/>
        <w:ind w:firstLine="540"/>
        <w:jc w:val="both"/>
        <w:rPr>
          <w:rFonts w:eastAsia="Calibri"/>
          <w:lang w:eastAsia="en-US"/>
        </w:rPr>
      </w:pPr>
      <w:r w:rsidRPr="00345F04">
        <w:t xml:space="preserve">В соответствии с ч.7 ст.52 Жилищного Кодекса РФ </w:t>
      </w:r>
      <w:r w:rsidRPr="00345F04">
        <w:rPr>
          <w:rFonts w:eastAsia="Calibri"/>
          <w:lang w:eastAsia="en-US"/>
        </w:rPr>
        <w:t xml:space="preserve">порядок ведения органом местного самоуправления </w:t>
      </w:r>
      <w:hyperlink r:id="rId8" w:history="1">
        <w:r w:rsidRPr="00345F04">
          <w:rPr>
            <w:rFonts w:eastAsia="Calibri"/>
            <w:lang w:eastAsia="en-US"/>
          </w:rPr>
          <w:t>учета</w:t>
        </w:r>
      </w:hyperlink>
      <w:r w:rsidRPr="00345F04">
        <w:rPr>
          <w:rFonts w:eastAsia="Calibri"/>
          <w:lang w:eastAsia="en-US"/>
        </w:rPr>
        <w:t xml:space="preserve"> граждан в качестве нуждающихся в жилых помещениях устанавливается законом соответствующего субъекта Российской Федерации.</w:t>
      </w:r>
    </w:p>
    <w:p w:rsidR="000E7BEB" w:rsidRPr="00345F04" w:rsidRDefault="000E7BEB" w:rsidP="000E7BEB">
      <w:pPr>
        <w:autoSpaceDE w:val="0"/>
        <w:autoSpaceDN w:val="0"/>
        <w:ind w:firstLine="720"/>
        <w:jc w:val="both"/>
      </w:pPr>
      <w:r w:rsidRPr="00345F04">
        <w:t>В Новосибирской области такой порядок установлен Законом Новосибирской области от 04.11.2005 года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0E7BEB" w:rsidRPr="00345F04" w:rsidRDefault="000E7BEB" w:rsidP="000E7BEB">
      <w:pPr>
        <w:ind w:firstLine="709"/>
        <w:jc w:val="both"/>
      </w:pPr>
      <w:r w:rsidRPr="00345F04">
        <w:t>Согласно ст. 6 данного Закона принятые на учет граждане включаются в книгу учета граждан, нуждающихся в жилых помещениях, которую ведет исполнительный орган по форме, утвержденной постановлением Губернатора Новосибирской области. Книга учета граждан, нуждающихся в жилых помещениях, книга регистрации заявлений граждан о принятии на учет должны быть пронумерованы, прошнурованы (прошиты), скреплены печатью соответствующего исполнительного органа и подписаны руководителем этого органа. Ведение книги учета граждан, нуждающихся в жилых помещениях, книги регистрации заявлений граждан о принятии на учет на бумажном носителе является обязательным. Записи в книге учета граждан, нуждающихся в жилых помещениях, книге регистрации заявлений граждан о принятии на учет производятся ручкой. В книге учета граждан, нуждающихся в жилых помещениях, книге регистрации заявлений граждан о принятии на учет не допускаются подчистки, помарки, исправления. Поправки, а также изменения, вносимые на основании документов, должны быть заверены подписью руководителя и скреплены печатью исполнительного органа.</w:t>
      </w:r>
    </w:p>
    <w:p w:rsidR="000E7BEB" w:rsidRPr="00345F04" w:rsidRDefault="000E7BEB" w:rsidP="000E7BEB">
      <w:pPr>
        <w:autoSpaceDE w:val="0"/>
        <w:autoSpaceDN w:val="0"/>
        <w:ind w:firstLine="720"/>
        <w:jc w:val="both"/>
      </w:pPr>
      <w:r w:rsidRPr="00345F04">
        <w:t xml:space="preserve">  Выявленные в ходе проверки прокуратурой района в истекшем периоде 2017 года нарушения вышеуказанного законодательства  свидетельствует о ненадлежащей организации в администрациях 5 муниципальных образований работы по ведению учета граждан в качестве нуждающихся в жилых помещениях. Типичными нарушениями являются отсутствие ведения книги учета граждан, нуждающихся в жилых помещениях, книги регистрации заявлений граждан о принятии на учет на бумажном носителе, многочисленные подчистки, помарки, исправления в указанных книгах и не заверенные соответствующей подписью руководителя, отсутствие нумерации и.т.д.</w:t>
      </w:r>
    </w:p>
    <w:p w:rsidR="000E7BEB" w:rsidRPr="00345F04" w:rsidRDefault="000E7BEB" w:rsidP="000E7BEB">
      <w:pPr>
        <w:ind w:firstLine="709"/>
        <w:jc w:val="both"/>
      </w:pPr>
      <w:r w:rsidRPr="00345F04">
        <w:t>В связи с выявленными нарушениями законодательства главам 5 муниципальных образований внесено 5 пр</w:t>
      </w:r>
      <w:r>
        <w:t>едставлений</w:t>
      </w:r>
      <w:r w:rsidRPr="00345F04">
        <w:t>, в настоящее время 3 представления рассмотрены, 3 должностных лица привлечены к строгой дисциплинарной ответственности.</w:t>
      </w:r>
    </w:p>
    <w:p w:rsidR="000E7BEB" w:rsidRPr="00345F04" w:rsidRDefault="000E7BEB" w:rsidP="000E7BEB">
      <w:pPr>
        <w:ind w:firstLine="720"/>
        <w:jc w:val="both"/>
      </w:pPr>
      <w:r w:rsidRPr="00345F04">
        <w:t>Кроме того, за указанные нарушения предусмотрена административная ответственность по ст.3.4 Закона Новосибирской области № 99-ОЗ от 14.02.2003 «Об административных правонарушениях в Новосибирской области» - нарушение порядка ведения учета граждан в качестве нуждающихся в жилых помещениях</w:t>
      </w:r>
    </w:p>
    <w:p w:rsidR="000E7BEB" w:rsidRPr="00345F04" w:rsidRDefault="000E7BEB" w:rsidP="000E7BEB">
      <w:pPr>
        <w:ind w:firstLine="720"/>
        <w:jc w:val="both"/>
      </w:pPr>
      <w:r w:rsidRPr="00345F04">
        <w:t>В связи с этим, прокуратурой района было вынесено 4 постановления о возбуждении дела об административной правонарушении, на основании которых, в настоящее время, главы 2 поселений были привлечены к административной ответственности органами Государственной жилищной инспекции в Новосибирской области.</w:t>
      </w:r>
    </w:p>
    <w:p w:rsidR="000E7BEB" w:rsidRDefault="000E7BEB" w:rsidP="000E7BEB">
      <w:pPr>
        <w:ind w:firstLine="709"/>
        <w:jc w:val="both"/>
      </w:pPr>
      <w:r>
        <w:t>Работа в анализируемой сфере прокуратурой района будет продолжена.</w:t>
      </w:r>
    </w:p>
    <w:p w:rsidR="000E7BEB" w:rsidRDefault="000E7BEB" w:rsidP="000E7BEB">
      <w:pPr>
        <w:jc w:val="right"/>
      </w:pPr>
    </w:p>
    <w:p w:rsidR="000E7BEB" w:rsidRPr="0099726B" w:rsidRDefault="000E7BEB" w:rsidP="000E7BEB">
      <w:pPr>
        <w:jc w:val="right"/>
      </w:pPr>
      <w:r w:rsidRPr="0099726B">
        <w:t xml:space="preserve">помощник прокурора </w:t>
      </w:r>
    </w:p>
    <w:p w:rsidR="000E7BEB" w:rsidRDefault="000E7BEB" w:rsidP="000E7BEB">
      <w:pPr>
        <w:jc w:val="right"/>
      </w:pPr>
      <w:r w:rsidRPr="0099726B">
        <w:t>Северного района Новосибирской области</w:t>
      </w:r>
    </w:p>
    <w:p w:rsidR="000E7BEB" w:rsidRPr="0099726B" w:rsidRDefault="000E7BEB" w:rsidP="000E7BEB">
      <w:pPr>
        <w:jc w:val="right"/>
      </w:pPr>
      <w:r>
        <w:t>юрист 3 класса</w:t>
      </w:r>
    </w:p>
    <w:p w:rsidR="000E7BEB" w:rsidRDefault="000E7BEB" w:rsidP="00BA35B0">
      <w:pPr>
        <w:jc w:val="right"/>
      </w:pPr>
      <w:r w:rsidRPr="0099726B">
        <w:t xml:space="preserve">                                                                                                      Мамаев К</w:t>
      </w:r>
      <w:r>
        <w:t>.</w:t>
      </w:r>
      <w:r w:rsidRPr="0099726B">
        <w:t>О</w:t>
      </w:r>
      <w:r>
        <w:t>.</w:t>
      </w:r>
    </w:p>
    <w:p w:rsidR="000E7BEB" w:rsidRDefault="000E7BEB" w:rsidP="000E7BEB">
      <w:pPr>
        <w:ind w:left="6372"/>
        <w:jc w:val="both"/>
      </w:pPr>
    </w:p>
    <w:p w:rsidR="000E7BEB" w:rsidRDefault="000E7BEB" w:rsidP="000E7BEB">
      <w:pPr>
        <w:ind w:left="6372"/>
        <w:jc w:val="both"/>
      </w:pPr>
    </w:p>
    <w:p w:rsidR="000E7BEB" w:rsidRDefault="000E7BEB" w:rsidP="000E7BEB">
      <w:pPr>
        <w:pStyle w:val="a5"/>
        <w:tabs>
          <w:tab w:val="left" w:pos="993"/>
        </w:tabs>
        <w:ind w:left="0" w:firstLine="709"/>
        <w:jc w:val="center"/>
        <w:rPr>
          <w:sz w:val="28"/>
          <w:szCs w:val="28"/>
        </w:rPr>
      </w:pPr>
      <w:r>
        <w:rPr>
          <w:sz w:val="28"/>
          <w:szCs w:val="28"/>
        </w:rPr>
        <w:t>Осуществление надзора за соблюдением законодательства о противодействии коррупции</w:t>
      </w:r>
    </w:p>
    <w:p w:rsidR="000E7BEB" w:rsidRDefault="000E7BEB" w:rsidP="000E7BEB">
      <w:pPr>
        <w:pStyle w:val="a5"/>
        <w:tabs>
          <w:tab w:val="left" w:pos="993"/>
        </w:tabs>
        <w:ind w:left="0" w:firstLine="709"/>
        <w:jc w:val="both"/>
        <w:rPr>
          <w:sz w:val="28"/>
          <w:szCs w:val="28"/>
        </w:rPr>
      </w:pPr>
    </w:p>
    <w:p w:rsidR="000E7BEB" w:rsidRPr="003C6B7D" w:rsidRDefault="000E7BEB" w:rsidP="000E7BEB">
      <w:pPr>
        <w:autoSpaceDE w:val="0"/>
        <w:autoSpaceDN w:val="0"/>
        <w:ind w:firstLine="720"/>
        <w:jc w:val="both"/>
      </w:pPr>
      <w:r w:rsidRPr="003C6B7D">
        <w:t>В истекшем периоде 2017 года прокуратурой района</w:t>
      </w:r>
      <w:r>
        <w:t xml:space="preserve"> в ходе проверки</w:t>
      </w:r>
      <w:r w:rsidRPr="003C6B7D">
        <w:t xml:space="preserve"> был  выявлен факт конфликта интересов в одном из муниципальных образований Северного района Новосибирской области.</w:t>
      </w:r>
    </w:p>
    <w:p w:rsidR="000E7BEB" w:rsidRPr="003C6B7D" w:rsidRDefault="000E7BEB" w:rsidP="000E7BEB">
      <w:pPr>
        <w:autoSpaceDE w:val="0"/>
        <w:autoSpaceDN w:val="0"/>
        <w:ind w:firstLine="720"/>
        <w:jc w:val="both"/>
      </w:pPr>
      <w:r w:rsidRPr="003C6B7D">
        <w:t xml:space="preserve">Проверкой установлено, что Глава сельсовета, осуществляя функции, напрямую связанные с административным (управленческим) характером, по отношению к МКУ ЖКХ, в том числе по вопросам финансово-хозяйственной деятельности, состоит в близком родстве (свойстве)  с директором данного учреждения (являются супругами). </w:t>
      </w:r>
    </w:p>
    <w:p w:rsidR="000E7BEB" w:rsidRPr="003C6B7D" w:rsidRDefault="000E7BEB" w:rsidP="000E7BEB">
      <w:pPr>
        <w:autoSpaceDE w:val="0"/>
        <w:autoSpaceDN w:val="0"/>
        <w:ind w:firstLine="708"/>
        <w:jc w:val="both"/>
      </w:pPr>
      <w:r w:rsidRPr="003C6B7D">
        <w:t>Таким образом, Глава сельсовета, находясь в браке с директором подведомственного учреждения и являясь работодателем  последней, длительное время знал о наличии конфликта интересов, однако, меры по его предотвращению (урегулированию) не предпринимал.</w:t>
      </w:r>
    </w:p>
    <w:p w:rsidR="000E7BEB" w:rsidRPr="003C6B7D" w:rsidRDefault="000E7BEB" w:rsidP="000E7BEB">
      <w:pPr>
        <w:jc w:val="both"/>
      </w:pPr>
      <w:r w:rsidRPr="003C6B7D">
        <w:tab/>
        <w:t>В связи  с выявлением факта конфликта интересов, прокурором Северного района внесено представление председателю Совета депутатов сельсовета. В результате прокурорского вмешательства директор МКУ ЖКХ  уволена с соответствующей должности по собственном</w:t>
      </w:r>
      <w:bookmarkStart w:id="0" w:name="_GoBack"/>
      <w:bookmarkEnd w:id="0"/>
      <w:r w:rsidRPr="003C6B7D">
        <w:t>у желанию.</w:t>
      </w:r>
    </w:p>
    <w:p w:rsidR="000E7BEB" w:rsidRPr="003C6B7D" w:rsidRDefault="000E7BEB" w:rsidP="000E7BEB">
      <w:pPr>
        <w:autoSpaceDE w:val="0"/>
        <w:autoSpaceDN w:val="0"/>
        <w:adjustRightInd w:val="0"/>
        <w:ind w:firstLine="540"/>
        <w:jc w:val="both"/>
      </w:pPr>
      <w:r w:rsidRPr="003C6B7D">
        <w:t>Кроме того, прокуратурой района в 2017 году был привлечен к административной ответственности за неисполнение законодательства о противодействии коррупции один из руководителей коммерческой организации.</w:t>
      </w:r>
    </w:p>
    <w:p w:rsidR="000E7BEB" w:rsidRPr="003C6B7D" w:rsidRDefault="000E7BEB" w:rsidP="000E7BEB">
      <w:pPr>
        <w:autoSpaceDE w:val="0"/>
        <w:autoSpaceDN w:val="0"/>
        <w:adjustRightInd w:val="0"/>
        <w:ind w:firstLine="540"/>
        <w:jc w:val="both"/>
        <w:rPr>
          <w:rFonts w:ascii="Arial" w:hAnsi="Arial" w:cs="Arial"/>
        </w:rPr>
      </w:pPr>
      <w:r w:rsidRPr="003C6B7D">
        <w:t xml:space="preserve">Так, в   соответствии со </w:t>
      </w:r>
      <w:hyperlink r:id="rId9" w:history="1">
        <w:r w:rsidRPr="003C6B7D">
          <w:t>ст. 64.1</w:t>
        </w:r>
      </w:hyperlink>
      <w:r w:rsidRPr="003C6B7D">
        <w:t xml:space="preserve"> ТК РФ 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10-дневный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установленном Постановлениеми Правительства РФ от 21.01.2015 N 29.</w:t>
      </w:r>
    </w:p>
    <w:p w:rsidR="000E7BEB" w:rsidRPr="003C6B7D" w:rsidRDefault="000E7BEB" w:rsidP="000E7BEB">
      <w:pPr>
        <w:autoSpaceDE w:val="0"/>
        <w:autoSpaceDN w:val="0"/>
        <w:adjustRightInd w:val="0"/>
        <w:ind w:firstLine="540"/>
        <w:jc w:val="both"/>
        <w:rPr>
          <w:rFonts w:ascii="Arial" w:hAnsi="Arial" w:cs="Arial"/>
        </w:rPr>
      </w:pPr>
      <w:r w:rsidRPr="003C6B7D">
        <w:t xml:space="preserve">Неисполнение работодателем этой обязанности образует объективную сторону состава административного правонарушения, предусмотренного </w:t>
      </w:r>
      <w:hyperlink r:id="rId10" w:history="1">
        <w:r w:rsidRPr="003C6B7D">
          <w:t>ст. 19.29</w:t>
        </w:r>
      </w:hyperlink>
      <w:r w:rsidRPr="003C6B7D">
        <w:t xml:space="preserve"> КоАП РФ.</w:t>
      </w:r>
      <w:r w:rsidRPr="003C6B7D">
        <w:rPr>
          <w:rFonts w:ascii="Arial" w:hAnsi="Arial" w:cs="Arial"/>
        </w:rPr>
        <w:t xml:space="preserve"> </w:t>
      </w:r>
    </w:p>
    <w:p w:rsidR="000E7BEB" w:rsidRPr="003C6B7D" w:rsidRDefault="000E7BEB" w:rsidP="000E7BEB">
      <w:pPr>
        <w:ind w:firstLine="709"/>
        <w:jc w:val="both"/>
      </w:pPr>
      <w:r w:rsidRPr="003C6B7D">
        <w:t xml:space="preserve">В связи с выявленными нарушениями закона, прокурором района в отношении руководителя  открытого акционерного общества </w:t>
      </w:r>
      <w:r w:rsidRPr="003C6B7D">
        <w:rPr>
          <w:color w:val="000000"/>
          <w:spacing w:val="-1"/>
        </w:rPr>
        <w:t xml:space="preserve"> </w:t>
      </w:r>
      <w:r w:rsidRPr="003C6B7D">
        <w:t xml:space="preserve">  вынесено постановление о возбуждении дела об административном правонарушении по ст.19.29 КоАП РФ (виновное должностное лицо привлечено к административной ответственности в виде штрафа 20000 рублей).</w:t>
      </w:r>
    </w:p>
    <w:p w:rsidR="000E7BEB" w:rsidRPr="003C6B7D" w:rsidRDefault="000E7BEB" w:rsidP="000E7BEB">
      <w:pPr>
        <w:ind w:firstLine="709"/>
        <w:jc w:val="both"/>
        <w:rPr>
          <w:color w:val="000000"/>
        </w:rPr>
      </w:pPr>
      <w:r w:rsidRPr="003C6B7D">
        <w:rPr>
          <w:color w:val="000000"/>
        </w:rPr>
        <w:t>Прокуратурой Северного района Новосибирской области на регулярной основе в 2017 году проводятся проверки соблюдения кадровыми службами муниципальных образований Северного района  Федерального закона от 02.03.2007 № 25-ФЗ «О муниципальной службе в Российской Федерации», в том числе, по надлежащей организации и ведению личных дел муниципальных служащих.</w:t>
      </w:r>
    </w:p>
    <w:p w:rsidR="000E7BEB" w:rsidRPr="003C6B7D" w:rsidRDefault="000E7BEB" w:rsidP="000E7BEB">
      <w:pPr>
        <w:ind w:firstLine="708"/>
        <w:jc w:val="both"/>
        <w:rPr>
          <w:color w:val="000000"/>
        </w:rPr>
      </w:pPr>
      <w:r w:rsidRPr="003C6B7D">
        <w:rPr>
          <w:color w:val="000000"/>
        </w:rPr>
        <w:t>Так, в истекшем периоде  2017 года, прокуратурой района проводились проверки ведения личных дел в  7 муниципальных образованиях Северного района Новосибирской области.</w:t>
      </w:r>
    </w:p>
    <w:p w:rsidR="000E7BEB" w:rsidRPr="003C6B7D" w:rsidRDefault="000E7BEB" w:rsidP="000E7BEB">
      <w:pPr>
        <w:autoSpaceDE w:val="0"/>
        <w:autoSpaceDN w:val="0"/>
        <w:adjustRightInd w:val="0"/>
        <w:ind w:firstLine="708"/>
        <w:jc w:val="both"/>
        <w:rPr>
          <w:rFonts w:eastAsia="Calibri"/>
          <w:color w:val="000000"/>
          <w:lang w:eastAsia="en-US"/>
        </w:rPr>
      </w:pPr>
      <w:r w:rsidRPr="003C6B7D">
        <w:rPr>
          <w:color w:val="000000"/>
        </w:rPr>
        <w:t xml:space="preserve">По результатам проведенных проверок, установлены многочисленные факты нарушения порядка ведения личных дел, утвержденного </w:t>
      </w:r>
      <w:r w:rsidRPr="003C6B7D">
        <w:rPr>
          <w:rFonts w:eastAsia="Calibri"/>
          <w:color w:val="000000"/>
          <w:lang w:eastAsia="en-US"/>
        </w:rPr>
        <w:t>Указом Президента РФ от 30.05.2005 N 609 "Об утверждении Положения о персональных данных государственного гражданского служащего Российской Федерации и ведении его личного дела", в том числе, отсутствие в личных делах необходимых документов, установленных действующим законодательством, не</w:t>
      </w:r>
      <w:r w:rsidRPr="003C6B7D">
        <w:rPr>
          <w:color w:val="000000"/>
        </w:rPr>
        <w:t>ознакомление муниципальных служащих с документами своих личных дел, а также предоставление муниципальными служащими недостоверных сведений о своих  доходах, расходах, об имуществе и обязательствах имущественного характера.</w:t>
      </w:r>
    </w:p>
    <w:p w:rsidR="000E7BEB" w:rsidRPr="003C6B7D" w:rsidRDefault="000E7BEB" w:rsidP="000E7BEB">
      <w:pPr>
        <w:ind w:firstLine="709"/>
        <w:jc w:val="both"/>
        <w:rPr>
          <w:color w:val="000000"/>
        </w:rPr>
      </w:pPr>
      <w:r w:rsidRPr="003C6B7D">
        <w:rPr>
          <w:color w:val="000000"/>
        </w:rPr>
        <w:t>В связи с выявленными нарушениями законодательства, прокурором района руководителям администраций муниципальных образований внесены 7 представлений (представления рассмотрены, удовлетворены,  виновные должностные лица привлечены к строгой дисциплинарной ответственности).</w:t>
      </w:r>
    </w:p>
    <w:p w:rsidR="000E7BEB" w:rsidRPr="003C6B7D" w:rsidRDefault="000E7BEB" w:rsidP="000E7BEB"/>
    <w:p w:rsidR="000E7BEB" w:rsidRDefault="000E7BEB" w:rsidP="000E7BEB">
      <w:pPr>
        <w:rPr>
          <w:sz w:val="28"/>
          <w:szCs w:val="28"/>
        </w:rPr>
      </w:pPr>
    </w:p>
    <w:p w:rsidR="000E7BEB" w:rsidRPr="0099726B" w:rsidRDefault="000E7BEB" w:rsidP="000E7BEB">
      <w:pPr>
        <w:jc w:val="right"/>
      </w:pPr>
      <w:r w:rsidRPr="0099726B">
        <w:t xml:space="preserve">помощник прокурора </w:t>
      </w:r>
    </w:p>
    <w:p w:rsidR="000E7BEB" w:rsidRDefault="000E7BEB" w:rsidP="000E7BEB">
      <w:pPr>
        <w:jc w:val="right"/>
      </w:pPr>
      <w:r w:rsidRPr="0099726B">
        <w:t>Северного района Новосибирской области</w:t>
      </w:r>
    </w:p>
    <w:p w:rsidR="000E7BEB" w:rsidRPr="0099726B" w:rsidRDefault="000E7BEB" w:rsidP="000E7BEB">
      <w:pPr>
        <w:jc w:val="right"/>
      </w:pPr>
      <w:r>
        <w:t>юрист 3 класса</w:t>
      </w:r>
    </w:p>
    <w:p w:rsidR="000E7BEB" w:rsidRPr="0099726B" w:rsidRDefault="000E7BEB" w:rsidP="000E7BEB">
      <w:pPr>
        <w:jc w:val="right"/>
      </w:pPr>
      <w:r w:rsidRPr="0099726B">
        <w:t xml:space="preserve">                                                                                                      Мамаев К</w:t>
      </w:r>
      <w:r>
        <w:t>.</w:t>
      </w:r>
      <w:r w:rsidRPr="0099726B">
        <w:t>О</w:t>
      </w:r>
      <w:r>
        <w:t>.</w:t>
      </w:r>
    </w:p>
    <w:p w:rsidR="000E7BEB" w:rsidRDefault="000E7BEB" w:rsidP="000E7BEB">
      <w:pPr>
        <w:rPr>
          <w:sz w:val="28"/>
          <w:szCs w:val="28"/>
        </w:rPr>
      </w:pPr>
    </w:p>
    <w:p w:rsidR="000E7BEB" w:rsidRDefault="000E7BEB" w:rsidP="000E7BEB">
      <w:pPr>
        <w:rPr>
          <w:sz w:val="28"/>
          <w:szCs w:val="28"/>
        </w:rPr>
      </w:pPr>
    </w:p>
    <w:p w:rsidR="000E7BEB" w:rsidRDefault="000E7BEB" w:rsidP="000E7BEB">
      <w:pPr>
        <w:rPr>
          <w:sz w:val="28"/>
          <w:szCs w:val="28"/>
        </w:rPr>
      </w:pPr>
    </w:p>
    <w:p w:rsidR="000E7BEB" w:rsidRDefault="000E7BEB" w:rsidP="000E7BEB">
      <w:pPr>
        <w:rPr>
          <w:sz w:val="28"/>
          <w:szCs w:val="28"/>
        </w:rPr>
      </w:pPr>
    </w:p>
    <w:p w:rsidR="000E7BEB" w:rsidRDefault="000E7BEB" w:rsidP="000E7BEB">
      <w:pPr>
        <w:rPr>
          <w:sz w:val="28"/>
          <w:szCs w:val="28"/>
        </w:rPr>
      </w:pPr>
    </w:p>
    <w:p w:rsidR="000E7BEB" w:rsidRPr="003C6B7D" w:rsidRDefault="000E7BEB" w:rsidP="000E7BEB">
      <w:pPr>
        <w:rPr>
          <w:sz w:val="28"/>
          <w:szCs w:val="28"/>
        </w:rPr>
      </w:pPr>
    </w:p>
    <w:p w:rsidR="000E7BEB" w:rsidRDefault="000E7BEB" w:rsidP="000E7BEB">
      <w:pPr>
        <w:pStyle w:val="a5"/>
        <w:tabs>
          <w:tab w:val="left" w:pos="993"/>
        </w:tabs>
        <w:ind w:left="0" w:firstLine="709"/>
        <w:jc w:val="both"/>
      </w:pPr>
    </w:p>
    <w:p w:rsidR="004910FE" w:rsidRDefault="004910FE" w:rsidP="0035418A">
      <w:pPr>
        <w:ind w:right="741"/>
        <w:rPr>
          <w:b/>
          <w:sz w:val="28"/>
          <w:szCs w:val="28"/>
        </w:rPr>
      </w:pPr>
    </w:p>
    <w:p w:rsidR="009A30F0" w:rsidRDefault="009A30F0" w:rsidP="0035418A">
      <w:pPr>
        <w:ind w:right="741"/>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3530" w:rsidRPr="00313FEA" w:rsidTr="00A145DF">
        <w:tc>
          <w:tcPr>
            <w:tcW w:w="9571" w:type="dxa"/>
          </w:tcPr>
          <w:p w:rsidR="00E10E0A" w:rsidRDefault="00E10E0A" w:rsidP="00A145DF"/>
          <w:p w:rsidR="00253530" w:rsidRPr="00313FEA" w:rsidRDefault="00253530" w:rsidP="00A145DF">
            <w:r w:rsidRPr="00313FEA">
              <w:t>УЧРЕДИТЕЛИ  «ВЕСТНИКА  ОСТАНИНСКОГО  СЕЛЬСОВЕТА»</w:t>
            </w:r>
          </w:p>
          <w:p w:rsidR="00253530" w:rsidRPr="00313FEA" w:rsidRDefault="00253530" w:rsidP="00A145DF"/>
          <w:p w:rsidR="00253530" w:rsidRPr="00313FEA" w:rsidRDefault="00253530" w:rsidP="00A145DF">
            <w:r w:rsidRPr="00313FEA">
              <w:t>Администрация Останинского сельсовета</w:t>
            </w:r>
          </w:p>
          <w:p w:rsidR="00253530" w:rsidRPr="00313FEA" w:rsidRDefault="00253530" w:rsidP="00A145DF">
            <w:r w:rsidRPr="00313FEA">
              <w:t>Совет депутатов Останинского сельсовета</w:t>
            </w:r>
          </w:p>
          <w:p w:rsidR="00253530" w:rsidRPr="00313FEA" w:rsidRDefault="00253530" w:rsidP="00A145DF"/>
        </w:tc>
      </w:tr>
    </w:tbl>
    <w:p w:rsidR="00253530" w:rsidRPr="00313FEA" w:rsidRDefault="00253530" w:rsidP="00253530">
      <w:pPr>
        <w:jc w:val="center"/>
        <w:rPr>
          <w:b/>
          <w:i/>
        </w:rPr>
      </w:pPr>
    </w:p>
    <w:p w:rsidR="00253530" w:rsidRPr="00313FEA" w:rsidRDefault="00253530" w:rsidP="00253530">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3530" w:rsidRPr="00313FEA" w:rsidTr="00A145DF">
        <w:tc>
          <w:tcPr>
            <w:tcW w:w="9571" w:type="dxa"/>
          </w:tcPr>
          <w:p w:rsidR="00253530" w:rsidRPr="00313FEA" w:rsidRDefault="00253530" w:rsidP="00A145DF">
            <w:pPr>
              <w:jc w:val="center"/>
            </w:pPr>
            <w:r w:rsidRPr="00313FEA">
              <w:t>РЕДАКЦИОННЫЙ  СОВЕТ:</w:t>
            </w:r>
          </w:p>
          <w:p w:rsidR="00253530" w:rsidRPr="00313FEA" w:rsidRDefault="00253530" w:rsidP="00A145DF">
            <w:pPr>
              <w:jc w:val="center"/>
            </w:pPr>
          </w:p>
          <w:p w:rsidR="00253530" w:rsidRPr="00313FEA" w:rsidRDefault="00F34622" w:rsidP="00A145DF">
            <w:r>
              <w:t>Куропова Евгения Валериевна</w:t>
            </w:r>
            <w:r w:rsidR="00253530" w:rsidRPr="00313FEA">
              <w:t>, редактор;</w:t>
            </w:r>
          </w:p>
          <w:p w:rsidR="00253530" w:rsidRPr="00313FEA" w:rsidRDefault="00D2207E" w:rsidP="00A145DF">
            <w:r>
              <w:t>Михалевич А.Н</w:t>
            </w:r>
            <w:r w:rsidR="00253530" w:rsidRPr="00313FEA">
              <w:t>, член редакционного совета;</w:t>
            </w:r>
          </w:p>
          <w:p w:rsidR="00253530" w:rsidRPr="00313FEA" w:rsidRDefault="00F34622" w:rsidP="00A145DF">
            <w:r w:rsidRPr="00F34622">
              <w:rPr>
                <w:szCs w:val="28"/>
              </w:rPr>
              <w:t>Крамская Лариса Анатольевна – заместитель председателя Совета депутатов Останинского сельсовета Северного района Новосибирской области</w:t>
            </w:r>
          </w:p>
        </w:tc>
      </w:tr>
    </w:tbl>
    <w:p w:rsidR="00253530" w:rsidRPr="00313FEA" w:rsidRDefault="00253530" w:rsidP="00253530">
      <w:pPr>
        <w:jc w:val="center"/>
        <w:rPr>
          <w:b/>
          <w:i/>
        </w:rPr>
      </w:pPr>
    </w:p>
    <w:p w:rsidR="00253530" w:rsidRPr="00313FEA" w:rsidRDefault="00253530" w:rsidP="00253530">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3530" w:rsidRPr="00313FEA" w:rsidTr="00A145DF">
        <w:tc>
          <w:tcPr>
            <w:tcW w:w="9571" w:type="dxa"/>
          </w:tcPr>
          <w:p w:rsidR="00253530" w:rsidRPr="00313FEA" w:rsidRDefault="00253530" w:rsidP="00A145DF">
            <w:pPr>
              <w:jc w:val="center"/>
            </w:pPr>
            <w:r w:rsidRPr="00313FEA">
              <w:t>ТИРАЖ</w:t>
            </w:r>
          </w:p>
          <w:p w:rsidR="00253530" w:rsidRPr="00313FEA" w:rsidRDefault="00253530" w:rsidP="00A145DF">
            <w:pPr>
              <w:jc w:val="center"/>
            </w:pPr>
          </w:p>
          <w:p w:rsidR="00253530" w:rsidRPr="00313FEA" w:rsidRDefault="00253530" w:rsidP="00A145DF">
            <w:pPr>
              <w:jc w:val="center"/>
            </w:pPr>
            <w:r w:rsidRPr="00313FEA">
              <w:t>10 экземпляров</w:t>
            </w:r>
          </w:p>
        </w:tc>
      </w:tr>
    </w:tbl>
    <w:p w:rsidR="00253530" w:rsidRPr="00313FEA" w:rsidRDefault="00253530" w:rsidP="00253530">
      <w:pPr>
        <w:jc w:val="center"/>
      </w:pPr>
    </w:p>
    <w:p w:rsidR="00253530" w:rsidRPr="00313FEA" w:rsidRDefault="00253530" w:rsidP="0025353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3530" w:rsidRPr="00313FEA" w:rsidTr="00A145DF">
        <w:tc>
          <w:tcPr>
            <w:tcW w:w="9571" w:type="dxa"/>
          </w:tcPr>
          <w:p w:rsidR="00253530" w:rsidRPr="00313FEA" w:rsidRDefault="00253530" w:rsidP="00A145DF">
            <w:pPr>
              <w:jc w:val="center"/>
            </w:pPr>
            <w:r w:rsidRPr="00313FEA">
              <w:t>ТЕЛЕФОН  РЕДАКЦИОННОГО  СОВЕТА</w:t>
            </w:r>
          </w:p>
          <w:p w:rsidR="00253530" w:rsidRPr="00313FEA" w:rsidRDefault="00253530" w:rsidP="00A145DF">
            <w:pPr>
              <w:jc w:val="center"/>
            </w:pPr>
          </w:p>
          <w:p w:rsidR="00253530" w:rsidRPr="00313FEA" w:rsidRDefault="00253530" w:rsidP="00A145DF">
            <w:pPr>
              <w:jc w:val="center"/>
            </w:pPr>
            <w:r w:rsidRPr="00313FEA">
              <w:t>33-134</w:t>
            </w:r>
          </w:p>
        </w:tc>
      </w:tr>
    </w:tbl>
    <w:p w:rsidR="00313FEA" w:rsidRPr="00913CC5" w:rsidRDefault="00313FEA" w:rsidP="00253530">
      <w:pPr>
        <w:jc w:val="center"/>
        <w:rPr>
          <w:sz w:val="28"/>
          <w:szCs w:val="28"/>
        </w:rPr>
      </w:pPr>
    </w:p>
    <w:sectPr w:rsidR="00313FEA" w:rsidRPr="00913CC5" w:rsidSect="00013D79">
      <w:footerReference w:type="first" r:id="rId11"/>
      <w:pgSz w:w="11909" w:h="16834"/>
      <w:pgMar w:top="992" w:right="590" w:bottom="238" w:left="1089"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9DC" w:rsidRDefault="005179DC" w:rsidP="00C03036">
      <w:r>
        <w:separator/>
      </w:r>
    </w:p>
  </w:endnote>
  <w:endnote w:type="continuationSeparator" w:id="1">
    <w:p w:rsidR="005179DC" w:rsidRDefault="005179DC" w:rsidP="00C030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45B" w:rsidRDefault="0088045B">
    <w:pPr>
      <w:pStyle w:val="af"/>
      <w:jc w:val="center"/>
    </w:pPr>
  </w:p>
  <w:p w:rsidR="0088045B" w:rsidRDefault="0088045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9DC" w:rsidRDefault="005179DC" w:rsidP="00C03036">
      <w:r>
        <w:separator/>
      </w:r>
    </w:p>
  </w:footnote>
  <w:footnote w:type="continuationSeparator" w:id="1">
    <w:p w:rsidR="005179DC" w:rsidRDefault="005179DC" w:rsidP="00C03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3B67E6C"/>
    <w:multiLevelType w:val="hybridMultilevel"/>
    <w:tmpl w:val="A3C089AC"/>
    <w:lvl w:ilvl="0" w:tplc="1A22CACE">
      <w:start w:val="1"/>
      <w:numFmt w:val="decimal"/>
      <w:lvlText w:val="%1."/>
      <w:lvlJc w:val="left"/>
      <w:pPr>
        <w:ind w:left="1069"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089B53BE"/>
    <w:multiLevelType w:val="multilevel"/>
    <w:tmpl w:val="00000009"/>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1">
    <w:nsid w:val="16D116CE"/>
    <w:multiLevelType w:val="hybridMultilevel"/>
    <w:tmpl w:val="4C00FF40"/>
    <w:lvl w:ilvl="0" w:tplc="E33C27AE">
      <w:start w:val="1"/>
      <w:numFmt w:val="decimal"/>
      <w:lvlText w:val="%1."/>
      <w:lvlJc w:val="left"/>
      <w:pPr>
        <w:ind w:left="1420" w:hanging="900"/>
      </w:pPr>
      <w:rPr>
        <w:rFonts w:hint="default"/>
        <w:b w:val="0"/>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2">
    <w:nsid w:val="17793F2C"/>
    <w:multiLevelType w:val="hybridMultilevel"/>
    <w:tmpl w:val="A7945998"/>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4">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5">
    <w:nsid w:val="216E25A3"/>
    <w:multiLevelType w:val="multilevel"/>
    <w:tmpl w:val="CE12259A"/>
    <w:lvl w:ilvl="0">
      <w:start w:val="1"/>
      <w:numFmt w:val="decimal"/>
      <w:lvlText w:val="%1."/>
      <w:lvlJc w:val="left"/>
      <w:pPr>
        <w:ind w:left="102" w:hanging="350"/>
      </w:pPr>
      <w:rPr>
        <w:rFonts w:ascii="Times New Roman" w:eastAsia="Times New Roman" w:hAnsi="Times New Roman" w:cs="Times New Roman" w:hint="default"/>
        <w:w w:val="100"/>
        <w:sz w:val="28"/>
        <w:szCs w:val="28"/>
      </w:rPr>
    </w:lvl>
    <w:lvl w:ilvl="1">
      <w:start w:val="1"/>
      <w:numFmt w:val="decimal"/>
      <w:lvlText w:val="%1.%2."/>
      <w:lvlJc w:val="left"/>
      <w:pPr>
        <w:ind w:left="102" w:hanging="597"/>
      </w:pPr>
      <w:rPr>
        <w:rFonts w:ascii="Times New Roman" w:eastAsia="Times New Roman" w:hAnsi="Times New Roman" w:cs="Times New Roman" w:hint="default"/>
        <w:w w:val="100"/>
        <w:sz w:val="28"/>
        <w:szCs w:val="28"/>
      </w:rPr>
    </w:lvl>
    <w:lvl w:ilvl="2">
      <w:numFmt w:val="bullet"/>
      <w:lvlText w:val="•"/>
      <w:lvlJc w:val="left"/>
      <w:pPr>
        <w:ind w:left="1993" w:hanging="597"/>
      </w:pPr>
    </w:lvl>
    <w:lvl w:ilvl="3">
      <w:numFmt w:val="bullet"/>
      <w:lvlText w:val="•"/>
      <w:lvlJc w:val="left"/>
      <w:pPr>
        <w:ind w:left="2939" w:hanging="597"/>
      </w:pPr>
    </w:lvl>
    <w:lvl w:ilvl="4">
      <w:numFmt w:val="bullet"/>
      <w:lvlText w:val="•"/>
      <w:lvlJc w:val="left"/>
      <w:pPr>
        <w:ind w:left="3886" w:hanging="597"/>
      </w:pPr>
    </w:lvl>
    <w:lvl w:ilvl="5">
      <w:numFmt w:val="bullet"/>
      <w:lvlText w:val="•"/>
      <w:lvlJc w:val="left"/>
      <w:pPr>
        <w:ind w:left="4833" w:hanging="597"/>
      </w:pPr>
    </w:lvl>
    <w:lvl w:ilvl="6">
      <w:numFmt w:val="bullet"/>
      <w:lvlText w:val="•"/>
      <w:lvlJc w:val="left"/>
      <w:pPr>
        <w:ind w:left="5779" w:hanging="597"/>
      </w:pPr>
    </w:lvl>
    <w:lvl w:ilvl="7">
      <w:numFmt w:val="bullet"/>
      <w:lvlText w:val="•"/>
      <w:lvlJc w:val="left"/>
      <w:pPr>
        <w:ind w:left="6726" w:hanging="597"/>
      </w:pPr>
    </w:lvl>
    <w:lvl w:ilvl="8">
      <w:numFmt w:val="bullet"/>
      <w:lvlText w:val="•"/>
      <w:lvlJc w:val="left"/>
      <w:pPr>
        <w:ind w:left="7673" w:hanging="597"/>
      </w:pPr>
    </w:lvl>
  </w:abstractNum>
  <w:abstractNum w:abstractNumId="16">
    <w:nsid w:val="232D2123"/>
    <w:multiLevelType w:val="multilevel"/>
    <w:tmpl w:val="3FAE6FC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7">
    <w:nsid w:val="24631804"/>
    <w:multiLevelType w:val="hybridMultilevel"/>
    <w:tmpl w:val="EC1443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9">
    <w:nsid w:val="31FF4B29"/>
    <w:multiLevelType w:val="hybridMultilevel"/>
    <w:tmpl w:val="06F41380"/>
    <w:lvl w:ilvl="0" w:tplc="2D4C2D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25D6928"/>
    <w:multiLevelType w:val="multilevel"/>
    <w:tmpl w:val="F190B84E"/>
    <w:lvl w:ilvl="0">
      <w:start w:val="1"/>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1">
    <w:nsid w:val="35A118B7"/>
    <w:multiLevelType w:val="hybridMultilevel"/>
    <w:tmpl w:val="6A70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2946B0"/>
    <w:multiLevelType w:val="hybridMultilevel"/>
    <w:tmpl w:val="CBFE46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C8F09BB"/>
    <w:multiLevelType w:val="singleLevel"/>
    <w:tmpl w:val="DEB8FD44"/>
    <w:lvl w:ilvl="0">
      <w:start w:val="4"/>
      <w:numFmt w:val="decimal"/>
      <w:lvlText w:val="%1."/>
      <w:legacy w:legacy="1" w:legacySpace="0" w:legacyIndent="340"/>
      <w:lvlJc w:val="left"/>
      <w:rPr>
        <w:rFonts w:ascii="Times New Roman" w:hAnsi="Times New Roman" w:cs="Times New Roman" w:hint="default"/>
      </w:rPr>
    </w:lvl>
  </w:abstractNum>
  <w:abstractNum w:abstractNumId="24">
    <w:nsid w:val="4E236273"/>
    <w:multiLevelType w:val="multilevel"/>
    <w:tmpl w:val="6346F9C2"/>
    <w:lvl w:ilvl="0">
      <w:start w:val="3"/>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5">
    <w:nsid w:val="5B476A4E"/>
    <w:multiLevelType w:val="singleLevel"/>
    <w:tmpl w:val="41AA6448"/>
    <w:lvl w:ilvl="0">
      <w:start w:val="1"/>
      <w:numFmt w:val="decimal"/>
      <w:lvlText w:val="%1."/>
      <w:legacy w:legacy="1" w:legacySpace="0" w:legacyIndent="341"/>
      <w:lvlJc w:val="left"/>
      <w:rPr>
        <w:rFonts w:ascii="Times New Roman" w:hAnsi="Times New Roman" w:cs="Times New Roman" w:hint="default"/>
      </w:rPr>
    </w:lvl>
  </w:abstractNum>
  <w:abstractNum w:abstractNumId="26">
    <w:nsid w:val="5D9D0D64"/>
    <w:multiLevelType w:val="hybridMultilevel"/>
    <w:tmpl w:val="75223778"/>
    <w:lvl w:ilvl="0" w:tplc="641E526E">
      <w:start w:val="3"/>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F213A53"/>
    <w:multiLevelType w:val="hybridMultilevel"/>
    <w:tmpl w:val="61603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1765EB"/>
    <w:multiLevelType w:val="hybridMultilevel"/>
    <w:tmpl w:val="527CCE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26E7355"/>
    <w:multiLevelType w:val="hybridMultilevel"/>
    <w:tmpl w:val="4EDEEFFC"/>
    <w:lvl w:ilvl="0" w:tplc="92DA3BD8">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739E46EA"/>
    <w:multiLevelType w:val="multilevel"/>
    <w:tmpl w:val="87BEE3BA"/>
    <w:lvl w:ilvl="0">
      <w:start w:val="1"/>
      <w:numFmt w:val="decimal"/>
      <w:lvlText w:val="%1."/>
      <w:lvlJc w:val="left"/>
      <w:pPr>
        <w:tabs>
          <w:tab w:val="num" w:pos="1980"/>
        </w:tabs>
        <w:ind w:left="1980" w:hanging="12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10"/>
  </w:num>
  <w:num w:numId="2">
    <w:abstractNumId w:val="25"/>
  </w:num>
  <w:num w:numId="3">
    <w:abstractNumId w:val="23"/>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14"/>
  </w:num>
  <w:num w:numId="12">
    <w:abstractNumId w:val="1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3">
    <w:abstractNumId w:val="1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4">
    <w:abstractNumId w:val="1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abstractNumId w:val="1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abstractNumId w:val="1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abstractNumId w:val="18"/>
  </w:num>
  <w:num w:numId="18">
    <w:abstractNumId w:val="1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9">
    <w:abstractNumId w:val="1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abstractNumId w:val="1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abstractNumId w:val="13"/>
  </w:num>
  <w:num w:numId="22">
    <w:abstractNumId w:val="1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abstractNumId w:val="1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abstractNumId w:val="1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5">
    <w:abstractNumId w:val="1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6">
    <w:abstractNumId w:val="1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7">
    <w:abstractNumId w:val="1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8">
    <w:abstractNumId w:val="1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9">
    <w:abstractNumId w:val="1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0">
    <w:abstractNumId w:val="1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1">
    <w:abstractNumId w:val="1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2">
    <w:abstractNumId w:val="1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3">
    <w:abstractNumId w:val="1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2"/>
  </w:num>
  <w:num w:numId="40">
    <w:abstractNumId w:val="0"/>
  </w:num>
  <w:num w:numId="41">
    <w:abstractNumId w:val="20"/>
  </w:num>
  <w:num w:numId="42">
    <w:abstractNumId w:val="27"/>
  </w:num>
  <w:num w:numId="43">
    <w:abstractNumId w:val="30"/>
  </w:num>
  <w:num w:numId="44">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14CF7"/>
    <w:rsid w:val="00001A42"/>
    <w:rsid w:val="00007EEE"/>
    <w:rsid w:val="00013206"/>
    <w:rsid w:val="00013D79"/>
    <w:rsid w:val="00014303"/>
    <w:rsid w:val="0001553D"/>
    <w:rsid w:val="0002670E"/>
    <w:rsid w:val="000449B2"/>
    <w:rsid w:val="0008320E"/>
    <w:rsid w:val="000850B3"/>
    <w:rsid w:val="00092E00"/>
    <w:rsid w:val="000A4AC0"/>
    <w:rsid w:val="000A4D99"/>
    <w:rsid w:val="000C58A0"/>
    <w:rsid w:val="000C7937"/>
    <w:rsid w:val="000D4ED6"/>
    <w:rsid w:val="000E1AB6"/>
    <w:rsid w:val="000E7BEB"/>
    <w:rsid w:val="00101A3A"/>
    <w:rsid w:val="00122C81"/>
    <w:rsid w:val="00124C48"/>
    <w:rsid w:val="001278B9"/>
    <w:rsid w:val="00127FF8"/>
    <w:rsid w:val="00130123"/>
    <w:rsid w:val="00132E56"/>
    <w:rsid w:val="00135B5A"/>
    <w:rsid w:val="001413EB"/>
    <w:rsid w:val="00156258"/>
    <w:rsid w:val="00160F54"/>
    <w:rsid w:val="00184723"/>
    <w:rsid w:val="00187553"/>
    <w:rsid w:val="001A326C"/>
    <w:rsid w:val="001A3A19"/>
    <w:rsid w:val="001B0FBB"/>
    <w:rsid w:val="001B38D1"/>
    <w:rsid w:val="001C5D8B"/>
    <w:rsid w:val="001D7E2E"/>
    <w:rsid w:val="001F23E9"/>
    <w:rsid w:val="002007C1"/>
    <w:rsid w:val="0020754E"/>
    <w:rsid w:val="00215E5A"/>
    <w:rsid w:val="002222C2"/>
    <w:rsid w:val="00222631"/>
    <w:rsid w:val="00233295"/>
    <w:rsid w:val="002337FD"/>
    <w:rsid w:val="002403C7"/>
    <w:rsid w:val="00250FD3"/>
    <w:rsid w:val="0025227C"/>
    <w:rsid w:val="00253530"/>
    <w:rsid w:val="00256EA1"/>
    <w:rsid w:val="00257B42"/>
    <w:rsid w:val="00272717"/>
    <w:rsid w:val="00273F99"/>
    <w:rsid w:val="002814FF"/>
    <w:rsid w:val="00281804"/>
    <w:rsid w:val="00291165"/>
    <w:rsid w:val="002A44F4"/>
    <w:rsid w:val="002B177C"/>
    <w:rsid w:val="002E013D"/>
    <w:rsid w:val="00304A42"/>
    <w:rsid w:val="003115B1"/>
    <w:rsid w:val="00313FEA"/>
    <w:rsid w:val="00315808"/>
    <w:rsid w:val="003158F0"/>
    <w:rsid w:val="003447F6"/>
    <w:rsid w:val="00347E19"/>
    <w:rsid w:val="0035418A"/>
    <w:rsid w:val="00354C9B"/>
    <w:rsid w:val="00370541"/>
    <w:rsid w:val="00373F1D"/>
    <w:rsid w:val="003B5218"/>
    <w:rsid w:val="003C35C4"/>
    <w:rsid w:val="003D1D67"/>
    <w:rsid w:val="003D79CD"/>
    <w:rsid w:val="003E00F5"/>
    <w:rsid w:val="003E3004"/>
    <w:rsid w:val="003E4BC9"/>
    <w:rsid w:val="004114F0"/>
    <w:rsid w:val="004124AB"/>
    <w:rsid w:val="00412F3A"/>
    <w:rsid w:val="00413086"/>
    <w:rsid w:val="00414B87"/>
    <w:rsid w:val="00417949"/>
    <w:rsid w:val="00432DA9"/>
    <w:rsid w:val="004418CA"/>
    <w:rsid w:val="00443D6A"/>
    <w:rsid w:val="004509AE"/>
    <w:rsid w:val="00453132"/>
    <w:rsid w:val="00465DD3"/>
    <w:rsid w:val="004910FE"/>
    <w:rsid w:val="004A7298"/>
    <w:rsid w:val="004B5461"/>
    <w:rsid w:val="004C35F7"/>
    <w:rsid w:val="004C554B"/>
    <w:rsid w:val="004E25CD"/>
    <w:rsid w:val="004E633A"/>
    <w:rsid w:val="004E7560"/>
    <w:rsid w:val="00506E7C"/>
    <w:rsid w:val="005179DC"/>
    <w:rsid w:val="00524114"/>
    <w:rsid w:val="005348E5"/>
    <w:rsid w:val="00552D4B"/>
    <w:rsid w:val="00564697"/>
    <w:rsid w:val="00591AE8"/>
    <w:rsid w:val="005953AC"/>
    <w:rsid w:val="005A34C1"/>
    <w:rsid w:val="005E2640"/>
    <w:rsid w:val="005E5453"/>
    <w:rsid w:val="005F226A"/>
    <w:rsid w:val="005F79F9"/>
    <w:rsid w:val="00652012"/>
    <w:rsid w:val="0066570B"/>
    <w:rsid w:val="00666EA3"/>
    <w:rsid w:val="00676A98"/>
    <w:rsid w:val="0068655E"/>
    <w:rsid w:val="006A35AD"/>
    <w:rsid w:val="006C694D"/>
    <w:rsid w:val="006F661B"/>
    <w:rsid w:val="006F727A"/>
    <w:rsid w:val="0072511C"/>
    <w:rsid w:val="00725E40"/>
    <w:rsid w:val="00731F71"/>
    <w:rsid w:val="00741955"/>
    <w:rsid w:val="00742091"/>
    <w:rsid w:val="007465BD"/>
    <w:rsid w:val="007502E0"/>
    <w:rsid w:val="0075125C"/>
    <w:rsid w:val="007531F8"/>
    <w:rsid w:val="007774AB"/>
    <w:rsid w:val="0078577A"/>
    <w:rsid w:val="007873A4"/>
    <w:rsid w:val="007960F9"/>
    <w:rsid w:val="0079743B"/>
    <w:rsid w:val="007A1D14"/>
    <w:rsid w:val="007B123C"/>
    <w:rsid w:val="007E0296"/>
    <w:rsid w:val="007E75D5"/>
    <w:rsid w:val="007F2897"/>
    <w:rsid w:val="008012D3"/>
    <w:rsid w:val="00813665"/>
    <w:rsid w:val="00826B97"/>
    <w:rsid w:val="00833178"/>
    <w:rsid w:val="00836630"/>
    <w:rsid w:val="00841B62"/>
    <w:rsid w:val="00846B0C"/>
    <w:rsid w:val="008534B3"/>
    <w:rsid w:val="0086570E"/>
    <w:rsid w:val="00877C82"/>
    <w:rsid w:val="0088045B"/>
    <w:rsid w:val="008A28BF"/>
    <w:rsid w:val="008B7990"/>
    <w:rsid w:val="008C2CDC"/>
    <w:rsid w:val="008D4B3B"/>
    <w:rsid w:val="008E04A4"/>
    <w:rsid w:val="00901320"/>
    <w:rsid w:val="00913B92"/>
    <w:rsid w:val="00914CF7"/>
    <w:rsid w:val="009467FB"/>
    <w:rsid w:val="00957C41"/>
    <w:rsid w:val="00973D97"/>
    <w:rsid w:val="00974FE4"/>
    <w:rsid w:val="009A30F0"/>
    <w:rsid w:val="009B24E7"/>
    <w:rsid w:val="009C0CD6"/>
    <w:rsid w:val="009C104E"/>
    <w:rsid w:val="009C1D5A"/>
    <w:rsid w:val="009C2A05"/>
    <w:rsid w:val="009D523A"/>
    <w:rsid w:val="009D52B8"/>
    <w:rsid w:val="009D6094"/>
    <w:rsid w:val="009E6495"/>
    <w:rsid w:val="009F622D"/>
    <w:rsid w:val="00A102AE"/>
    <w:rsid w:val="00A111AA"/>
    <w:rsid w:val="00A145DF"/>
    <w:rsid w:val="00A159C8"/>
    <w:rsid w:val="00A17B66"/>
    <w:rsid w:val="00A23D48"/>
    <w:rsid w:val="00A43B0C"/>
    <w:rsid w:val="00A446FE"/>
    <w:rsid w:val="00A47105"/>
    <w:rsid w:val="00A53757"/>
    <w:rsid w:val="00A54C71"/>
    <w:rsid w:val="00AA1F97"/>
    <w:rsid w:val="00AB3DAB"/>
    <w:rsid w:val="00AC5442"/>
    <w:rsid w:val="00AD34CB"/>
    <w:rsid w:val="00AD5A78"/>
    <w:rsid w:val="00AE48D1"/>
    <w:rsid w:val="00AF33C9"/>
    <w:rsid w:val="00B02021"/>
    <w:rsid w:val="00B113B7"/>
    <w:rsid w:val="00B122DD"/>
    <w:rsid w:val="00B20B7B"/>
    <w:rsid w:val="00B32D63"/>
    <w:rsid w:val="00B57233"/>
    <w:rsid w:val="00B7477C"/>
    <w:rsid w:val="00B74B82"/>
    <w:rsid w:val="00B76F7B"/>
    <w:rsid w:val="00B866F2"/>
    <w:rsid w:val="00BA35B0"/>
    <w:rsid w:val="00BA7FB0"/>
    <w:rsid w:val="00BB2304"/>
    <w:rsid w:val="00BB24F3"/>
    <w:rsid w:val="00BD4DB1"/>
    <w:rsid w:val="00BD7140"/>
    <w:rsid w:val="00C01B1D"/>
    <w:rsid w:val="00C02ECE"/>
    <w:rsid w:val="00C03036"/>
    <w:rsid w:val="00C11F5E"/>
    <w:rsid w:val="00C210F4"/>
    <w:rsid w:val="00C31222"/>
    <w:rsid w:val="00C364DA"/>
    <w:rsid w:val="00C405D2"/>
    <w:rsid w:val="00C443C6"/>
    <w:rsid w:val="00C46F1A"/>
    <w:rsid w:val="00C515F0"/>
    <w:rsid w:val="00C71F2F"/>
    <w:rsid w:val="00C80831"/>
    <w:rsid w:val="00C80BB6"/>
    <w:rsid w:val="00CC476B"/>
    <w:rsid w:val="00CC5FD4"/>
    <w:rsid w:val="00CE678A"/>
    <w:rsid w:val="00CF61E1"/>
    <w:rsid w:val="00CF68EA"/>
    <w:rsid w:val="00D026BA"/>
    <w:rsid w:val="00D029D0"/>
    <w:rsid w:val="00D0735A"/>
    <w:rsid w:val="00D1330C"/>
    <w:rsid w:val="00D1516E"/>
    <w:rsid w:val="00D2207E"/>
    <w:rsid w:val="00D30B59"/>
    <w:rsid w:val="00D42CB5"/>
    <w:rsid w:val="00D45228"/>
    <w:rsid w:val="00D76C8C"/>
    <w:rsid w:val="00D91BB1"/>
    <w:rsid w:val="00D93DE5"/>
    <w:rsid w:val="00D9636D"/>
    <w:rsid w:val="00DB4D97"/>
    <w:rsid w:val="00DC75E1"/>
    <w:rsid w:val="00DE6ACA"/>
    <w:rsid w:val="00E060FC"/>
    <w:rsid w:val="00E06E71"/>
    <w:rsid w:val="00E10E0A"/>
    <w:rsid w:val="00E21155"/>
    <w:rsid w:val="00E36FE1"/>
    <w:rsid w:val="00E51F09"/>
    <w:rsid w:val="00E76F8C"/>
    <w:rsid w:val="00E81D19"/>
    <w:rsid w:val="00E9218B"/>
    <w:rsid w:val="00EB3B4A"/>
    <w:rsid w:val="00EB6B30"/>
    <w:rsid w:val="00EC0C9F"/>
    <w:rsid w:val="00ED34B9"/>
    <w:rsid w:val="00EE1E7D"/>
    <w:rsid w:val="00EF074B"/>
    <w:rsid w:val="00F17556"/>
    <w:rsid w:val="00F20E83"/>
    <w:rsid w:val="00F31423"/>
    <w:rsid w:val="00F34622"/>
    <w:rsid w:val="00F356A7"/>
    <w:rsid w:val="00F36EB3"/>
    <w:rsid w:val="00F47800"/>
    <w:rsid w:val="00F47E4D"/>
    <w:rsid w:val="00F63682"/>
    <w:rsid w:val="00F65B35"/>
    <w:rsid w:val="00F71C98"/>
    <w:rsid w:val="00F926ED"/>
    <w:rsid w:val="00FA1544"/>
    <w:rsid w:val="00FC2BB0"/>
    <w:rsid w:val="00FF2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D79CD"/>
    <w:pPr>
      <w:keepNext/>
      <w:spacing w:before="2" w:line="0" w:lineRule="atLeast"/>
      <w:ind w:left="1701" w:right="851"/>
      <w:jc w:val="center"/>
      <w:outlineLvl w:val="0"/>
    </w:pPr>
    <w:rPr>
      <w:b/>
      <w:bCs/>
      <w:sz w:val="20"/>
      <w:szCs w:val="20"/>
    </w:rPr>
  </w:style>
  <w:style w:type="paragraph" w:styleId="2">
    <w:name w:val="heading 2"/>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3D79CD"/>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rsid w:val="003D79CD"/>
    <w:pPr>
      <w:spacing w:after="120"/>
    </w:pPr>
  </w:style>
  <w:style w:type="character" w:customStyle="1" w:styleId="a4">
    <w:name w:val="Основной текст Знак"/>
    <w:basedOn w:val="a1"/>
    <w:link w:val="a0"/>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uiPriority w:val="34"/>
    <w:qFormat/>
    <w:rsid w:val="00C01B1D"/>
    <w:pPr>
      <w:ind w:left="720"/>
      <w:contextualSpacing/>
    </w:pPr>
  </w:style>
  <w:style w:type="character" w:customStyle="1" w:styleId="apple-converted-space">
    <w:name w:val="apple-converted-space"/>
    <w:basedOn w:val="a1"/>
    <w:rsid w:val="00C01B1D"/>
  </w:style>
  <w:style w:type="character" w:styleId="a6">
    <w:name w:val="Hyperlink"/>
    <w:basedOn w:val="a1"/>
    <w:unhideWhenUsed/>
    <w:rsid w:val="00C01B1D"/>
    <w:rPr>
      <w:color w:val="0000FF"/>
      <w:u w:val="single"/>
    </w:rPr>
  </w:style>
  <w:style w:type="paragraph" w:styleId="a7">
    <w:name w:val="No Spacing"/>
    <w:aliases w:val="с интервалом,No Spacing1,No Spacing"/>
    <w:link w:val="a8"/>
    <w:uiPriority w:val="1"/>
    <w:qFormat/>
    <w:rsid w:val="00C01B1D"/>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No Spacing1 Знак,No Spacing Знак"/>
    <w:link w:val="a7"/>
    <w:uiPriority w:val="1"/>
    <w:locked/>
    <w:rsid w:val="00F356A7"/>
    <w:rPr>
      <w:rFonts w:ascii="Calibri" w:eastAsia="Times New Roman" w:hAnsi="Calibri" w:cs="Times New Roman"/>
      <w:lang w:eastAsia="ru-RU"/>
    </w:rPr>
  </w:style>
  <w:style w:type="table" w:styleId="a9">
    <w:name w:val="Table Grid"/>
    <w:basedOn w:val="a2"/>
    <w:uiPriority w:val="59"/>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alloon Text"/>
    <w:basedOn w:val="a"/>
    <w:link w:val="ab"/>
    <w:uiPriority w:val="99"/>
    <w:rsid w:val="00313FEA"/>
    <w:rPr>
      <w:rFonts w:ascii="Tahoma" w:hAnsi="Tahoma" w:cs="Tahoma"/>
      <w:sz w:val="16"/>
      <w:szCs w:val="16"/>
    </w:rPr>
  </w:style>
  <w:style w:type="character" w:customStyle="1" w:styleId="ab">
    <w:name w:val="Текст выноски Знак"/>
    <w:basedOn w:val="a1"/>
    <w:link w:val="aa"/>
    <w:uiPriority w:val="99"/>
    <w:rsid w:val="00313FEA"/>
    <w:rPr>
      <w:rFonts w:ascii="Tahoma" w:eastAsia="Times New Roman" w:hAnsi="Tahoma" w:cs="Tahoma"/>
      <w:sz w:val="16"/>
      <w:szCs w:val="16"/>
      <w:lang w:eastAsia="ru-RU"/>
    </w:rPr>
  </w:style>
  <w:style w:type="character" w:customStyle="1" w:styleId="ac">
    <w:name w:val="Верхний колонтитул Знак"/>
    <w:aliases w:val="ВерхКолонтитул Знак"/>
    <w:link w:val="ad"/>
    <w:uiPriority w:val="99"/>
    <w:rsid w:val="00313FEA"/>
    <w:rPr>
      <w:sz w:val="24"/>
      <w:szCs w:val="24"/>
    </w:rPr>
  </w:style>
  <w:style w:type="paragraph" w:styleId="ad">
    <w:name w:val="header"/>
    <w:aliases w:val="ВерхКолонтитул"/>
    <w:basedOn w:val="a"/>
    <w:link w:val="ac"/>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link w:val="ad"/>
    <w:uiPriority w:val="99"/>
    <w:rsid w:val="00313FEA"/>
    <w:rPr>
      <w:rFonts w:ascii="Times New Roman" w:eastAsia="Times New Roman" w:hAnsi="Times New Roman" w:cs="Times New Roman"/>
      <w:sz w:val="24"/>
      <w:szCs w:val="24"/>
      <w:lang w:eastAsia="ru-RU"/>
    </w:rPr>
  </w:style>
  <w:style w:type="character" w:customStyle="1" w:styleId="ae">
    <w:name w:val="Нижний колонтитул Знак"/>
    <w:link w:val="af"/>
    <w:uiPriority w:val="99"/>
    <w:rsid w:val="00313FEA"/>
    <w:rPr>
      <w:sz w:val="24"/>
      <w:szCs w:val="24"/>
    </w:rPr>
  </w:style>
  <w:style w:type="paragraph" w:styleId="af">
    <w:name w:val="footer"/>
    <w:basedOn w:val="a"/>
    <w:link w:val="ae"/>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link w:val="af"/>
    <w:uiPriority w:val="99"/>
    <w:rsid w:val="00313FEA"/>
    <w:rPr>
      <w:rFonts w:ascii="Times New Roman" w:eastAsia="Times New Roman" w:hAnsi="Times New Roman" w:cs="Times New Roman"/>
      <w:sz w:val="24"/>
      <w:szCs w:val="24"/>
      <w:lang w:eastAsia="ru-RU"/>
    </w:rPr>
  </w:style>
  <w:style w:type="character" w:styleId="af0">
    <w:name w:val="Strong"/>
    <w:basedOn w:val="a1"/>
    <w:uiPriority w:val="22"/>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rsid w:val="003D79CD"/>
    <w:pPr>
      <w:spacing w:before="100" w:beforeAutospacing="1" w:after="100" w:afterAutospacing="1"/>
    </w:pPr>
  </w:style>
  <w:style w:type="paragraph" w:customStyle="1" w:styleId="msonormalbullet2gifbullet3gifbullet3gif">
    <w:name w:val="msonormalbullet2gifbullet3gifbullet3.gif"/>
    <w:basedOn w:val="a"/>
    <w:rsid w:val="003D79CD"/>
    <w:pPr>
      <w:spacing w:before="100" w:beforeAutospacing="1" w:after="100" w:afterAutospacing="1"/>
    </w:pPr>
  </w:style>
  <w:style w:type="paragraph" w:styleId="af1">
    <w:name w:val="footnote text"/>
    <w:basedOn w:val="a"/>
    <w:link w:val="af2"/>
    <w:uiPriority w:val="99"/>
    <w:rsid w:val="00C03036"/>
    <w:rPr>
      <w:sz w:val="20"/>
      <w:szCs w:val="20"/>
    </w:rPr>
  </w:style>
  <w:style w:type="character" w:customStyle="1" w:styleId="af2">
    <w:name w:val="Текст сноски Знак"/>
    <w:basedOn w:val="a1"/>
    <w:link w:val="af1"/>
    <w:uiPriority w:val="99"/>
    <w:rsid w:val="00C03036"/>
    <w:rPr>
      <w:rFonts w:ascii="Times New Roman" w:eastAsia="Times New Roman" w:hAnsi="Times New Roman" w:cs="Times New Roman"/>
      <w:sz w:val="20"/>
      <w:szCs w:val="20"/>
      <w:lang w:eastAsia="ru-RU"/>
    </w:rPr>
  </w:style>
  <w:style w:type="character" w:styleId="af3">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basedOn w:val="a"/>
    <w:uiPriority w:val="99"/>
    <w:unhideWhenUsed/>
    <w:rsid w:val="004124AB"/>
    <w:pPr>
      <w:spacing w:before="100" w:beforeAutospacing="1" w:after="100" w:afterAutospacing="1"/>
    </w:pPr>
  </w:style>
  <w:style w:type="paragraph" w:styleId="af5">
    <w:name w:val="Title"/>
    <w:basedOn w:val="a"/>
    <w:link w:val="af6"/>
    <w:qFormat/>
    <w:rsid w:val="00F34622"/>
    <w:pPr>
      <w:jc w:val="center"/>
    </w:pPr>
    <w:rPr>
      <w:b/>
      <w:bCs/>
      <w:sz w:val="28"/>
      <w:szCs w:val="20"/>
    </w:rPr>
  </w:style>
  <w:style w:type="character" w:customStyle="1" w:styleId="af6">
    <w:name w:val="Название Знак"/>
    <w:basedOn w:val="a1"/>
    <w:link w:val="af5"/>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7">
    <w:name w:val="Body Text Indent"/>
    <w:basedOn w:val="a"/>
    <w:link w:val="af8"/>
    <w:semiHidden/>
    <w:unhideWhenUsed/>
    <w:rsid w:val="007465BD"/>
    <w:pPr>
      <w:spacing w:after="120"/>
      <w:ind w:left="283"/>
    </w:pPr>
  </w:style>
  <w:style w:type="character" w:customStyle="1" w:styleId="af8">
    <w:name w:val="Основной текст с отступом Знак"/>
    <w:basedOn w:val="a1"/>
    <w:link w:val="af7"/>
    <w:semiHidden/>
    <w:rsid w:val="007465BD"/>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FA1544"/>
    <w:pPr>
      <w:spacing w:after="120" w:line="480" w:lineRule="auto"/>
    </w:pPr>
  </w:style>
  <w:style w:type="character" w:customStyle="1" w:styleId="24">
    <w:name w:val="Основной текст 2 Знак"/>
    <w:basedOn w:val="a1"/>
    <w:link w:val="23"/>
    <w:uiPriority w:val="99"/>
    <w:rsid w:val="00FA154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552D4B"/>
    <w:rPr>
      <w:rFonts w:ascii="Courier New" w:eastAsia="Times New Roman" w:hAnsi="Courier New" w:cs="Courier New"/>
      <w:sz w:val="20"/>
      <w:szCs w:val="20"/>
      <w:lang w:eastAsia="ru-RU"/>
    </w:rPr>
  </w:style>
  <w:style w:type="paragraph" w:customStyle="1" w:styleId="formattext">
    <w:name w:val="formattext"/>
    <w:uiPriority w:val="99"/>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9">
    <w:name w:val="Emphasis"/>
    <w:basedOn w:val="a1"/>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uiPriority w:val="99"/>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a">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b">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3">
    <w:name w:val="Без интервала1"/>
    <w:rsid w:val="003447F6"/>
    <w:pPr>
      <w:spacing w:after="0" w:line="240" w:lineRule="auto"/>
    </w:pPr>
    <w:rPr>
      <w:rFonts w:ascii="Times New Roman" w:eastAsia="Times New Roman" w:hAnsi="Times New Roman" w:cs="Times New Roman"/>
      <w:sz w:val="28"/>
    </w:rPr>
  </w:style>
  <w:style w:type="paragraph" w:customStyle="1" w:styleId="ConsNormal">
    <w:name w:val="ConsNormal"/>
    <w:uiPriority w:val="99"/>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c">
    <w:name w:val="annotation reference"/>
    <w:basedOn w:val="a1"/>
    <w:semiHidden/>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4"/>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4">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d">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d"/>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d"/>
    <w:rsid w:val="006A35AD"/>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e">
    <w:name w:val="Текст концевой сноски Знак"/>
    <w:basedOn w:val="a1"/>
    <w:link w:val="aff"/>
    <w:uiPriority w:val="99"/>
    <w:semiHidden/>
    <w:rsid w:val="006A35AD"/>
    <w:rPr>
      <w:sz w:val="20"/>
      <w:szCs w:val="20"/>
    </w:rPr>
  </w:style>
  <w:style w:type="paragraph" w:styleId="aff">
    <w:name w:val="endnote text"/>
    <w:basedOn w:val="a"/>
    <w:link w:val="afe"/>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5">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0">
    <w:name w:val="Гипертекстовая ссылка"/>
    <w:uiPriority w:val="99"/>
    <w:rsid w:val="006A35AD"/>
    <w:rPr>
      <w:b/>
      <w:bCs/>
      <w:color w:val="008000"/>
    </w:rPr>
  </w:style>
  <w:style w:type="character" w:customStyle="1" w:styleId="aff1">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rsid w:val="006A35AD"/>
    <w:rPr>
      <w:sz w:val="24"/>
      <w:szCs w:val="24"/>
      <w:lang w:val="ru-RU" w:eastAsia="ar-SA" w:bidi="ar-SA"/>
    </w:rPr>
  </w:style>
  <w:style w:type="character" w:customStyle="1" w:styleId="aff2">
    <w:name w:val="Символ сноски"/>
    <w:rsid w:val="006A35AD"/>
    <w:rPr>
      <w:rFonts w:cs="Times New Roman"/>
      <w:vertAlign w:val="superscript"/>
    </w:rPr>
  </w:style>
  <w:style w:type="character" w:customStyle="1" w:styleId="16">
    <w:name w:val="Номер страницы1"/>
    <w:rsid w:val="006A35AD"/>
    <w:rPr>
      <w:rFonts w:cs="Times New Roman"/>
    </w:rPr>
  </w:style>
  <w:style w:type="character" w:customStyle="1" w:styleId="aff3">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4">
    <w:name w:val="Символ нумерации"/>
    <w:rsid w:val="006A35AD"/>
  </w:style>
  <w:style w:type="paragraph" w:customStyle="1" w:styleId="aff5">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7">
    <w:name w:val="Основной текст Знак1"/>
    <w:basedOn w:val="a1"/>
    <w:rsid w:val="006A35AD"/>
    <w:rPr>
      <w:rFonts w:ascii="Calibri" w:eastAsia="Calibri" w:hAnsi="Calibri"/>
      <w:kern w:val="1"/>
      <w:sz w:val="22"/>
      <w:szCs w:val="22"/>
      <w:lang w:eastAsia="ar-SA"/>
    </w:rPr>
  </w:style>
  <w:style w:type="paragraph" w:styleId="aff6">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8">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9">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7">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a">
    <w:name w:val="Обычный (веб)1"/>
    <w:basedOn w:val="a"/>
    <w:rsid w:val="006A35AD"/>
    <w:pPr>
      <w:suppressAutoHyphens/>
      <w:spacing w:before="280" w:after="280" w:line="100" w:lineRule="atLeast"/>
    </w:pPr>
    <w:rPr>
      <w:kern w:val="1"/>
      <w:lang w:eastAsia="ar-SA"/>
    </w:rPr>
  </w:style>
  <w:style w:type="paragraph" w:customStyle="1" w:styleId="1b">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8">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9">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d">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e">
    <w:name w:val="Название Знак1"/>
    <w:basedOn w:val="a1"/>
    <w:rsid w:val="006A35AD"/>
    <w:rPr>
      <w:b/>
      <w:bCs/>
      <w:kern w:val="1"/>
      <w:sz w:val="24"/>
      <w:lang w:eastAsia="ar-SA"/>
    </w:rPr>
  </w:style>
  <w:style w:type="paragraph" w:styleId="affa">
    <w:name w:val="Subtitle"/>
    <w:basedOn w:val="aff5"/>
    <w:next w:val="a0"/>
    <w:link w:val="affb"/>
    <w:qFormat/>
    <w:rsid w:val="006A35AD"/>
    <w:pPr>
      <w:jc w:val="center"/>
    </w:pPr>
    <w:rPr>
      <w:i/>
      <w:iCs/>
    </w:rPr>
  </w:style>
  <w:style w:type="character" w:customStyle="1" w:styleId="affb">
    <w:name w:val="Подзаголовок Знак"/>
    <w:basedOn w:val="a1"/>
    <w:link w:val="affa"/>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c">
    <w:name w:val="Заголовок таблицы"/>
    <w:basedOn w:val="aff9"/>
    <w:rsid w:val="006A35AD"/>
    <w:pPr>
      <w:jc w:val="center"/>
    </w:pPr>
    <w:rPr>
      <w:b/>
      <w:bCs/>
    </w:rPr>
  </w:style>
  <w:style w:type="character" w:customStyle="1" w:styleId="1f">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d">
    <w:name w:val="основной текст"/>
    <w:basedOn w:val="a"/>
    <w:rsid w:val="006A35AD"/>
    <w:pPr>
      <w:spacing w:after="120"/>
      <w:ind w:firstLine="851"/>
      <w:jc w:val="both"/>
    </w:pPr>
    <w:rPr>
      <w:rFonts w:ascii="Arial" w:hAnsi="Arial"/>
      <w:sz w:val="28"/>
      <w:szCs w:val="20"/>
    </w:rPr>
  </w:style>
  <w:style w:type="paragraph" w:customStyle="1" w:styleId="1f0">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1">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1"/>
    <w:next w:val="1f1"/>
    <w:rsid w:val="00007EEE"/>
    <w:pPr>
      <w:keepNext/>
      <w:widowControl/>
      <w:jc w:val="center"/>
      <w:outlineLvl w:val="1"/>
    </w:pPr>
    <w:rPr>
      <w:rFonts w:ascii="Arial" w:hAnsi="Arial"/>
      <w:snapToGrid/>
      <w:sz w:val="24"/>
    </w:rPr>
  </w:style>
  <w:style w:type="paragraph" w:customStyle="1" w:styleId="2b">
    <w:name w:val="Абзац списка2"/>
    <w:basedOn w:val="a"/>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e">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
    <w:name w:val="Цветовое выделение"/>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iPriority w:val="99"/>
    <w:semiHidden/>
    <w:unhideWhenUsed/>
    <w:rsid w:val="0088045B"/>
    <w:pPr>
      <w:spacing w:after="120" w:line="480" w:lineRule="auto"/>
      <w:ind w:left="283"/>
    </w:pPr>
  </w:style>
  <w:style w:type="character" w:customStyle="1" w:styleId="212">
    <w:name w:val="Основной текст с отступом 2 Знак1"/>
    <w:basedOn w:val="a1"/>
    <w:link w:val="2c"/>
    <w:uiPriority w:val="99"/>
    <w:semiHidden/>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e"/>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paragraph" w:customStyle="1" w:styleId="Style5">
    <w:name w:val="Style5"/>
    <w:basedOn w:val="a"/>
    <w:rsid w:val="00D029D0"/>
    <w:pPr>
      <w:widowControl w:val="0"/>
      <w:autoSpaceDE w:val="0"/>
      <w:autoSpaceDN w:val="0"/>
      <w:adjustRightInd w:val="0"/>
      <w:spacing w:line="326" w:lineRule="exact"/>
      <w:ind w:firstLine="715"/>
      <w:jc w:val="both"/>
    </w:pPr>
    <w:rPr>
      <w:rFonts w:ascii="Cambria" w:hAnsi="Cambria" w:cs="Cambria"/>
    </w:rPr>
  </w:style>
  <w:style w:type="character" w:customStyle="1" w:styleId="FontStyle16">
    <w:name w:val="Font Style16"/>
    <w:rsid w:val="00D029D0"/>
    <w:rPr>
      <w:rFonts w:ascii="Cambria" w:hAnsi="Cambria" w:cs="Cambria"/>
      <w:sz w:val="24"/>
      <w:szCs w:val="24"/>
    </w:rPr>
  </w:style>
  <w:style w:type="paragraph" w:customStyle="1" w:styleId="afff0">
    <w:name w:val="Комментарий"/>
    <w:basedOn w:val="a"/>
    <w:next w:val="a"/>
    <w:uiPriority w:val="99"/>
    <w:rsid w:val="00D029D0"/>
    <w:pPr>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ff1">
    <w:name w:val="Информация об изменениях документа"/>
    <w:basedOn w:val="afff0"/>
    <w:next w:val="a"/>
    <w:uiPriority w:val="99"/>
    <w:rsid w:val="00D029D0"/>
    <w:rPr>
      <w:i/>
      <w:iCs/>
    </w:rPr>
  </w:style>
  <w:style w:type="paragraph" w:customStyle="1" w:styleId="afff2">
    <w:name w:val="Нормальный (таблица)"/>
    <w:basedOn w:val="a"/>
    <w:next w:val="a"/>
    <w:uiPriority w:val="99"/>
    <w:rsid w:val="00D029D0"/>
    <w:pPr>
      <w:autoSpaceDE w:val="0"/>
      <w:autoSpaceDN w:val="0"/>
      <w:adjustRightInd w:val="0"/>
      <w:jc w:val="both"/>
    </w:pPr>
    <w:rPr>
      <w:rFonts w:ascii="Arial" w:eastAsiaTheme="minorEastAsia" w:hAnsi="Arial" w:cs="Arial"/>
    </w:rPr>
  </w:style>
  <w:style w:type="paragraph" w:customStyle="1" w:styleId="afff3">
    <w:name w:val="Таблицы (моноширинный)"/>
    <w:basedOn w:val="a"/>
    <w:next w:val="a"/>
    <w:rsid w:val="00D029D0"/>
    <w:pPr>
      <w:autoSpaceDE w:val="0"/>
      <w:autoSpaceDN w:val="0"/>
      <w:adjustRightInd w:val="0"/>
    </w:pPr>
    <w:rPr>
      <w:rFonts w:ascii="Courier New" w:eastAsiaTheme="minorEastAsia" w:hAnsi="Courier New" w:cs="Courier New"/>
    </w:rPr>
  </w:style>
  <w:style w:type="paragraph" w:styleId="afff4">
    <w:name w:val="Plain Text"/>
    <w:basedOn w:val="a"/>
    <w:link w:val="afff5"/>
    <w:rsid w:val="00D029D0"/>
    <w:pPr>
      <w:widowControl w:val="0"/>
      <w:autoSpaceDE w:val="0"/>
      <w:autoSpaceDN w:val="0"/>
      <w:adjustRightInd w:val="0"/>
    </w:pPr>
    <w:rPr>
      <w:rFonts w:ascii="Calibri" w:hAnsi="Calibri" w:cs="Calibri"/>
      <w:sz w:val="20"/>
      <w:szCs w:val="20"/>
    </w:rPr>
  </w:style>
  <w:style w:type="character" w:customStyle="1" w:styleId="afff5">
    <w:name w:val="Текст Знак"/>
    <w:basedOn w:val="a1"/>
    <w:link w:val="afff4"/>
    <w:rsid w:val="00D029D0"/>
    <w:rPr>
      <w:rFonts w:ascii="Calibri" w:eastAsia="Times New Roman" w:hAnsi="Calibri" w:cs="Calibri"/>
      <w:sz w:val="20"/>
      <w:szCs w:val="20"/>
      <w:lang w:eastAsia="ru-RU"/>
    </w:rPr>
  </w:style>
</w:styles>
</file>

<file path=word/webSettings.xml><?xml version="1.0" encoding="utf-8"?>
<w:webSettings xmlns:r="http://schemas.openxmlformats.org/officeDocument/2006/relationships" xmlns:w="http://schemas.openxmlformats.org/wordprocessingml/2006/main">
  <w:divs>
    <w:div w:id="429200633">
      <w:bodyDiv w:val="1"/>
      <w:marLeft w:val="0"/>
      <w:marRight w:val="0"/>
      <w:marTop w:val="0"/>
      <w:marBottom w:val="0"/>
      <w:divBdr>
        <w:top w:val="none" w:sz="0" w:space="0" w:color="auto"/>
        <w:left w:val="none" w:sz="0" w:space="0" w:color="auto"/>
        <w:bottom w:val="none" w:sz="0" w:space="0" w:color="auto"/>
        <w:right w:val="none" w:sz="0" w:space="0" w:color="auto"/>
      </w:divBdr>
    </w:div>
    <w:div w:id="531458269">
      <w:bodyDiv w:val="1"/>
      <w:marLeft w:val="0"/>
      <w:marRight w:val="0"/>
      <w:marTop w:val="0"/>
      <w:marBottom w:val="0"/>
      <w:divBdr>
        <w:top w:val="none" w:sz="0" w:space="0" w:color="auto"/>
        <w:left w:val="none" w:sz="0" w:space="0" w:color="auto"/>
        <w:bottom w:val="none" w:sz="0" w:space="0" w:color="auto"/>
        <w:right w:val="none" w:sz="0" w:space="0" w:color="auto"/>
      </w:divBdr>
    </w:div>
    <w:div w:id="789666115">
      <w:bodyDiv w:val="1"/>
      <w:marLeft w:val="0"/>
      <w:marRight w:val="0"/>
      <w:marTop w:val="0"/>
      <w:marBottom w:val="0"/>
      <w:divBdr>
        <w:top w:val="none" w:sz="0" w:space="0" w:color="auto"/>
        <w:left w:val="none" w:sz="0" w:space="0" w:color="auto"/>
        <w:bottom w:val="none" w:sz="0" w:space="0" w:color="auto"/>
        <w:right w:val="none" w:sz="0" w:space="0" w:color="auto"/>
      </w:divBdr>
    </w:div>
    <w:div w:id="841965826">
      <w:bodyDiv w:val="1"/>
      <w:marLeft w:val="0"/>
      <w:marRight w:val="0"/>
      <w:marTop w:val="0"/>
      <w:marBottom w:val="0"/>
      <w:divBdr>
        <w:top w:val="none" w:sz="0" w:space="0" w:color="auto"/>
        <w:left w:val="none" w:sz="0" w:space="0" w:color="auto"/>
        <w:bottom w:val="none" w:sz="0" w:space="0" w:color="auto"/>
        <w:right w:val="none" w:sz="0" w:space="0" w:color="auto"/>
      </w:divBdr>
    </w:div>
    <w:div w:id="907109819">
      <w:bodyDiv w:val="1"/>
      <w:marLeft w:val="0"/>
      <w:marRight w:val="0"/>
      <w:marTop w:val="0"/>
      <w:marBottom w:val="0"/>
      <w:divBdr>
        <w:top w:val="none" w:sz="0" w:space="0" w:color="auto"/>
        <w:left w:val="none" w:sz="0" w:space="0" w:color="auto"/>
        <w:bottom w:val="none" w:sz="0" w:space="0" w:color="auto"/>
        <w:right w:val="none" w:sz="0" w:space="0" w:color="auto"/>
      </w:divBdr>
    </w:div>
    <w:div w:id="1364089076">
      <w:bodyDiv w:val="1"/>
      <w:marLeft w:val="0"/>
      <w:marRight w:val="0"/>
      <w:marTop w:val="0"/>
      <w:marBottom w:val="0"/>
      <w:divBdr>
        <w:top w:val="none" w:sz="0" w:space="0" w:color="auto"/>
        <w:left w:val="none" w:sz="0" w:space="0" w:color="auto"/>
        <w:bottom w:val="none" w:sz="0" w:space="0" w:color="auto"/>
        <w:right w:val="none" w:sz="0" w:space="0" w:color="auto"/>
      </w:divBdr>
    </w:div>
    <w:div w:id="1588687841">
      <w:bodyDiv w:val="1"/>
      <w:marLeft w:val="0"/>
      <w:marRight w:val="0"/>
      <w:marTop w:val="0"/>
      <w:marBottom w:val="0"/>
      <w:divBdr>
        <w:top w:val="none" w:sz="0" w:space="0" w:color="auto"/>
        <w:left w:val="none" w:sz="0" w:space="0" w:color="auto"/>
        <w:bottom w:val="none" w:sz="0" w:space="0" w:color="auto"/>
        <w:right w:val="none" w:sz="0" w:space="0" w:color="auto"/>
      </w:divBdr>
    </w:div>
    <w:div w:id="1772164097">
      <w:bodyDiv w:val="1"/>
      <w:marLeft w:val="0"/>
      <w:marRight w:val="0"/>
      <w:marTop w:val="0"/>
      <w:marBottom w:val="0"/>
      <w:divBdr>
        <w:top w:val="none" w:sz="0" w:space="0" w:color="auto"/>
        <w:left w:val="none" w:sz="0" w:space="0" w:color="auto"/>
        <w:bottom w:val="none" w:sz="0" w:space="0" w:color="auto"/>
        <w:right w:val="none" w:sz="0" w:space="0" w:color="auto"/>
      </w:divBdr>
    </w:div>
    <w:div w:id="18500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8205F7FF034600E1CF96AC8DF13828E1DB93C6F58F64DC4A6CB469B1E08B14D84450E2EC58E5BFQ6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1DBC7257E0FAE6C6E2E787C25F75A20A64FA41E56386F149D57FCAF3B88413BF9681627332A9q3r9Q" TargetMode="External"/><Relationship Id="rId4" Type="http://schemas.openxmlformats.org/officeDocument/2006/relationships/settings" Target="settings.xml"/><Relationship Id="rId9" Type="http://schemas.openxmlformats.org/officeDocument/2006/relationships/hyperlink" Target="consultantplus://offline/ref=1DBC7257E0FAE6C6E2E787C25F75A20A64FA41EC6489F149D57FCAF3B88413BF9681627135A0q3r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41CF7-B63E-4F12-9A1B-6C148F32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Pages>
  <Words>2816</Words>
  <Characters>16053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ADM</cp:lastModifiedBy>
  <cp:revision>136</cp:revision>
  <cp:lastPrinted>2017-12-13T07:35:00Z</cp:lastPrinted>
  <dcterms:created xsi:type="dcterms:W3CDTF">2014-09-17T05:02:00Z</dcterms:created>
  <dcterms:modified xsi:type="dcterms:W3CDTF">2017-12-14T13:27:00Z</dcterms:modified>
</cp:coreProperties>
</file>