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CF7" w:rsidRDefault="00914CF7" w:rsidP="00914CF7">
      <w:pPr>
        <w:jc w:val="center"/>
        <w:rPr>
          <w:b/>
          <w:sz w:val="52"/>
          <w:szCs w:val="52"/>
        </w:rPr>
      </w:pPr>
      <w:r>
        <w:rPr>
          <w:b/>
          <w:sz w:val="52"/>
          <w:szCs w:val="52"/>
        </w:rPr>
        <w:t>В Е С Т Н И К</w:t>
      </w:r>
    </w:p>
    <w:p w:rsidR="00914CF7" w:rsidRDefault="00914CF7" w:rsidP="00914CF7">
      <w:pPr>
        <w:jc w:val="center"/>
        <w:rPr>
          <w:b/>
          <w:sz w:val="40"/>
          <w:szCs w:val="40"/>
        </w:rPr>
      </w:pPr>
      <w:r>
        <w:rPr>
          <w:b/>
          <w:sz w:val="40"/>
          <w:szCs w:val="40"/>
        </w:rPr>
        <w:t>ОСТАНИНСКОГО  СЕЛЬСОВЕТА</w:t>
      </w:r>
    </w:p>
    <w:p w:rsidR="00914CF7" w:rsidRDefault="00914CF7" w:rsidP="00914CF7">
      <w:pPr>
        <w:jc w:val="center"/>
        <w:rPr>
          <w:b/>
          <w:sz w:val="40"/>
          <w:szCs w:val="40"/>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525"/>
      </w:tblGrid>
      <w:tr w:rsidR="00914CF7" w:rsidTr="0035418A">
        <w:tc>
          <w:tcPr>
            <w:tcW w:w="1701" w:type="dxa"/>
            <w:tcBorders>
              <w:top w:val="single" w:sz="4" w:space="0" w:color="auto"/>
              <w:left w:val="single" w:sz="4" w:space="0" w:color="auto"/>
              <w:bottom w:val="single" w:sz="4" w:space="0" w:color="auto"/>
              <w:right w:val="single" w:sz="4" w:space="0" w:color="auto"/>
            </w:tcBorders>
            <w:hideMark/>
          </w:tcPr>
          <w:p w:rsidR="00914CF7" w:rsidRDefault="00256EA1" w:rsidP="00973D97">
            <w:pPr>
              <w:jc w:val="center"/>
              <w:rPr>
                <w:b/>
              </w:rPr>
            </w:pPr>
            <w:r>
              <w:rPr>
                <w:b/>
              </w:rPr>
              <w:t>№</w:t>
            </w:r>
            <w:r w:rsidR="004B5461">
              <w:rPr>
                <w:b/>
              </w:rPr>
              <w:t xml:space="preserve"> </w:t>
            </w:r>
            <w:r w:rsidR="007774AB">
              <w:rPr>
                <w:b/>
              </w:rPr>
              <w:t>2</w:t>
            </w:r>
          </w:p>
          <w:p w:rsidR="00973D97" w:rsidRDefault="00973D97" w:rsidP="00973D97">
            <w:pPr>
              <w:jc w:val="center"/>
              <w:rPr>
                <w:b/>
              </w:rPr>
            </w:pPr>
          </w:p>
        </w:tc>
        <w:tc>
          <w:tcPr>
            <w:tcW w:w="1525" w:type="dxa"/>
            <w:tcBorders>
              <w:top w:val="single" w:sz="4" w:space="0" w:color="auto"/>
              <w:left w:val="single" w:sz="4" w:space="0" w:color="auto"/>
              <w:bottom w:val="single" w:sz="4" w:space="0" w:color="auto"/>
              <w:right w:val="single" w:sz="4" w:space="0" w:color="auto"/>
            </w:tcBorders>
            <w:hideMark/>
          </w:tcPr>
          <w:p w:rsidR="00914CF7" w:rsidRDefault="007774AB">
            <w:pPr>
              <w:rPr>
                <w:b/>
              </w:rPr>
            </w:pPr>
            <w:r>
              <w:rPr>
                <w:b/>
              </w:rPr>
              <w:t>27</w:t>
            </w:r>
            <w:r w:rsidR="004B5461">
              <w:rPr>
                <w:b/>
              </w:rPr>
              <w:t>.</w:t>
            </w:r>
            <w:r w:rsidR="00564697">
              <w:rPr>
                <w:b/>
              </w:rPr>
              <w:t>0</w:t>
            </w:r>
            <w:r>
              <w:rPr>
                <w:b/>
              </w:rPr>
              <w:t>2</w:t>
            </w:r>
            <w:r w:rsidR="004B5461">
              <w:rPr>
                <w:b/>
              </w:rPr>
              <w:t>.201</w:t>
            </w:r>
            <w:r w:rsidR="00564697">
              <w:rPr>
                <w:b/>
              </w:rPr>
              <w:t>7</w:t>
            </w:r>
          </w:p>
          <w:p w:rsidR="00914CF7" w:rsidRDefault="00914CF7" w:rsidP="00B122DD">
            <w:pPr>
              <w:rPr>
                <w:b/>
              </w:rPr>
            </w:pPr>
          </w:p>
        </w:tc>
      </w:tr>
    </w:tbl>
    <w:p w:rsidR="007465BD" w:rsidRDefault="007465BD" w:rsidP="00A145DF">
      <w:pPr>
        <w:ind w:left="-360" w:right="741" w:firstLine="360"/>
        <w:jc w:val="center"/>
        <w:rPr>
          <w:b/>
          <w:sz w:val="28"/>
          <w:szCs w:val="28"/>
        </w:rPr>
      </w:pPr>
    </w:p>
    <w:p w:rsidR="00591AE8" w:rsidRDefault="00591AE8" w:rsidP="003D1D67">
      <w:pPr>
        <w:rPr>
          <w:b/>
          <w:sz w:val="26"/>
          <w:szCs w:val="26"/>
        </w:rPr>
      </w:pPr>
    </w:p>
    <w:p w:rsidR="004E25CD" w:rsidRDefault="004E25CD" w:rsidP="003D1D67">
      <w:pPr>
        <w:rPr>
          <w:b/>
          <w:sz w:val="26"/>
          <w:szCs w:val="26"/>
        </w:rPr>
      </w:pPr>
    </w:p>
    <w:p w:rsidR="004E25CD" w:rsidRDefault="004E25CD" w:rsidP="003D1D67">
      <w:pPr>
        <w:rPr>
          <w:b/>
          <w:sz w:val="26"/>
          <w:szCs w:val="26"/>
        </w:rPr>
      </w:pPr>
    </w:p>
    <w:p w:rsidR="004E25CD" w:rsidRDefault="004E25CD" w:rsidP="003D1D67">
      <w:pPr>
        <w:rPr>
          <w:b/>
          <w:sz w:val="26"/>
          <w:szCs w:val="26"/>
        </w:rPr>
      </w:pPr>
    </w:p>
    <w:p w:rsidR="00013D79" w:rsidRDefault="00013D79" w:rsidP="00013D79">
      <w:r>
        <w:t xml:space="preserve">                                 АДМИНИСТРАЦИЯ  ОСТАНИНСКОГО СЕЛЬСОВЕТА</w:t>
      </w:r>
    </w:p>
    <w:p w:rsidR="00013D79" w:rsidRDefault="00013D79" w:rsidP="00013D79">
      <w:pPr>
        <w:jc w:val="center"/>
      </w:pPr>
      <w:r>
        <w:t>СЕВЕРНОГО РАЙОНА НОВОСИБИРСКОЙ ОБЛАСТИ</w:t>
      </w:r>
    </w:p>
    <w:p w:rsidR="00013D79" w:rsidRDefault="00013D79" w:rsidP="00013D79"/>
    <w:p w:rsidR="00013D79" w:rsidRDefault="00013D79" w:rsidP="00013D79">
      <w:r>
        <w:t xml:space="preserve">                                                </w:t>
      </w:r>
      <w:proofErr w:type="gramStart"/>
      <w:r>
        <w:t>П</w:t>
      </w:r>
      <w:proofErr w:type="gramEnd"/>
      <w:r>
        <w:t xml:space="preserve"> О С Т А Н О В Л Е Н И Е </w:t>
      </w:r>
    </w:p>
    <w:p w:rsidR="00013D79" w:rsidRDefault="00013D79" w:rsidP="00013D79"/>
    <w:p w:rsidR="00013D79" w:rsidRDefault="00013D79" w:rsidP="00013D79"/>
    <w:p w:rsidR="00013D79" w:rsidRDefault="00013D79" w:rsidP="00013D79">
      <w:r>
        <w:t xml:space="preserve">          02.02.2017                                 с</w:t>
      </w:r>
      <w:proofErr w:type="gramStart"/>
      <w:r>
        <w:t>.О</w:t>
      </w:r>
      <w:proofErr w:type="gramEnd"/>
      <w:r>
        <w:t>станинка                                № 9</w:t>
      </w:r>
    </w:p>
    <w:p w:rsidR="00013D79" w:rsidRDefault="00013D79" w:rsidP="00013D79"/>
    <w:p w:rsidR="00013D79" w:rsidRDefault="00013D79" w:rsidP="00013D79">
      <w:pPr>
        <w:rPr>
          <w:b/>
        </w:rPr>
      </w:pPr>
      <w:r>
        <w:t xml:space="preserve">         </w:t>
      </w:r>
      <w:r>
        <w:rPr>
          <w:b/>
        </w:rPr>
        <w:t>Об утверждении плана правотворческой деятельности на 2017 год</w:t>
      </w:r>
    </w:p>
    <w:p w:rsidR="00013D79" w:rsidRDefault="00013D79" w:rsidP="00013D79">
      <w:pPr>
        <w:rPr>
          <w:b/>
        </w:rPr>
      </w:pPr>
    </w:p>
    <w:p w:rsidR="00013D79" w:rsidRPr="001B4C83" w:rsidRDefault="00013D79" w:rsidP="00013D79">
      <w:pPr>
        <w:jc w:val="both"/>
        <w:rPr>
          <w:sz w:val="28"/>
          <w:szCs w:val="28"/>
        </w:rPr>
      </w:pPr>
      <w:r w:rsidRPr="001B4C83">
        <w:rPr>
          <w:b/>
          <w:sz w:val="28"/>
          <w:szCs w:val="28"/>
        </w:rPr>
        <w:t xml:space="preserve">              </w:t>
      </w:r>
      <w:r w:rsidRPr="001B4C83">
        <w:rPr>
          <w:sz w:val="28"/>
          <w:szCs w:val="28"/>
        </w:rPr>
        <w:t xml:space="preserve">В соответствии с Федеральным законом от 06.10.2003№ 131-ФЗ « </w:t>
      </w:r>
      <w:proofErr w:type="gramStart"/>
      <w:r w:rsidRPr="001B4C83">
        <w:rPr>
          <w:sz w:val="28"/>
          <w:szCs w:val="28"/>
        </w:rPr>
        <w:t>Об</w:t>
      </w:r>
      <w:proofErr w:type="gramEnd"/>
      <w:r w:rsidRPr="001B4C83">
        <w:rPr>
          <w:sz w:val="28"/>
          <w:szCs w:val="28"/>
        </w:rPr>
        <w:t xml:space="preserve"> </w:t>
      </w:r>
    </w:p>
    <w:p w:rsidR="00013D79" w:rsidRPr="001B4C83" w:rsidRDefault="00013D79" w:rsidP="00013D79">
      <w:pPr>
        <w:jc w:val="both"/>
        <w:rPr>
          <w:sz w:val="28"/>
          <w:szCs w:val="28"/>
        </w:rPr>
      </w:pPr>
      <w:r w:rsidRPr="001B4C83">
        <w:rPr>
          <w:sz w:val="28"/>
          <w:szCs w:val="28"/>
        </w:rPr>
        <w:t xml:space="preserve">        общих принципах организации местного самоуправления </w:t>
      </w:r>
      <w:proofErr w:type="gramStart"/>
      <w:r w:rsidRPr="001B4C83">
        <w:rPr>
          <w:sz w:val="28"/>
          <w:szCs w:val="28"/>
        </w:rPr>
        <w:t>в</w:t>
      </w:r>
      <w:proofErr w:type="gramEnd"/>
      <w:r w:rsidRPr="001B4C83">
        <w:rPr>
          <w:sz w:val="28"/>
          <w:szCs w:val="28"/>
        </w:rPr>
        <w:t xml:space="preserve"> Российской </w:t>
      </w:r>
    </w:p>
    <w:p w:rsidR="00013D79" w:rsidRPr="001B4C83" w:rsidRDefault="00013D79" w:rsidP="00013D79">
      <w:pPr>
        <w:jc w:val="both"/>
        <w:rPr>
          <w:sz w:val="28"/>
          <w:szCs w:val="28"/>
        </w:rPr>
      </w:pPr>
      <w:r w:rsidRPr="001B4C83">
        <w:rPr>
          <w:sz w:val="28"/>
          <w:szCs w:val="28"/>
        </w:rPr>
        <w:t xml:space="preserve">        Федерации», Уставом Останинского сельсовета Северного района </w:t>
      </w:r>
    </w:p>
    <w:p w:rsidR="00013D79" w:rsidRPr="001B4C83" w:rsidRDefault="00013D79" w:rsidP="00013D79">
      <w:pPr>
        <w:jc w:val="both"/>
        <w:rPr>
          <w:sz w:val="28"/>
          <w:szCs w:val="28"/>
        </w:rPr>
      </w:pPr>
      <w:r w:rsidRPr="001B4C83">
        <w:rPr>
          <w:sz w:val="28"/>
          <w:szCs w:val="28"/>
        </w:rPr>
        <w:t xml:space="preserve">        Новосибирской области </w:t>
      </w:r>
    </w:p>
    <w:p w:rsidR="00013D79" w:rsidRDefault="00013D79" w:rsidP="00013D79">
      <w:pPr>
        <w:jc w:val="both"/>
      </w:pPr>
      <w:r>
        <w:t xml:space="preserve">        ПОСТАНОВЛЯЕТ:</w:t>
      </w:r>
    </w:p>
    <w:p w:rsidR="00013D79" w:rsidRPr="001B4C83" w:rsidRDefault="00013D79" w:rsidP="00013D79">
      <w:pPr>
        <w:jc w:val="both"/>
        <w:rPr>
          <w:sz w:val="28"/>
          <w:szCs w:val="28"/>
        </w:rPr>
      </w:pPr>
      <w:r w:rsidRPr="001B4C83">
        <w:rPr>
          <w:sz w:val="28"/>
          <w:szCs w:val="28"/>
        </w:rPr>
        <w:t xml:space="preserve">             1.Утвердить план правотворческой деятельности  администрации  Останинского сельсовета Северного района Новосибирской области на 201</w:t>
      </w:r>
      <w:r>
        <w:rPr>
          <w:sz w:val="28"/>
          <w:szCs w:val="28"/>
        </w:rPr>
        <w:t>7</w:t>
      </w:r>
      <w:r w:rsidRPr="001B4C83">
        <w:rPr>
          <w:sz w:val="28"/>
          <w:szCs w:val="28"/>
        </w:rPr>
        <w:t xml:space="preserve"> год. </w:t>
      </w:r>
    </w:p>
    <w:p w:rsidR="00013D79" w:rsidRPr="001B4C83" w:rsidRDefault="00013D79" w:rsidP="00013D79">
      <w:pPr>
        <w:spacing w:before="100" w:beforeAutospacing="1"/>
        <w:ind w:left="360"/>
        <w:contextualSpacing/>
        <w:jc w:val="both"/>
        <w:rPr>
          <w:sz w:val="28"/>
          <w:szCs w:val="28"/>
        </w:rPr>
      </w:pPr>
      <w:r>
        <w:t xml:space="preserve">        </w:t>
      </w:r>
      <w:r w:rsidRPr="001B4C83">
        <w:rPr>
          <w:sz w:val="28"/>
          <w:szCs w:val="28"/>
        </w:rPr>
        <w:t>2.</w:t>
      </w:r>
      <w:r w:rsidRPr="00E24C34">
        <w:rPr>
          <w:sz w:val="28"/>
          <w:szCs w:val="28"/>
        </w:rPr>
        <w:t xml:space="preserve"> </w:t>
      </w:r>
      <w:r w:rsidRPr="001B4C83">
        <w:rPr>
          <w:sz w:val="28"/>
          <w:szCs w:val="28"/>
        </w:rPr>
        <w:t>Обязать специалистов администрации, ответственных за подготовку проектов</w:t>
      </w:r>
      <w:r>
        <w:rPr>
          <w:sz w:val="28"/>
          <w:szCs w:val="28"/>
        </w:rPr>
        <w:t xml:space="preserve"> </w:t>
      </w:r>
      <w:r w:rsidRPr="001B4C83">
        <w:rPr>
          <w:sz w:val="28"/>
          <w:szCs w:val="28"/>
        </w:rPr>
        <w:t>нормативных актов, обеспечить их своевременную разработку и предоставление к рассмотрению Советом депутатов, Главой  Останинского сельсовета.</w:t>
      </w:r>
    </w:p>
    <w:p w:rsidR="00013D79" w:rsidRPr="001B4C83" w:rsidRDefault="00013D79" w:rsidP="00013D79">
      <w:pPr>
        <w:jc w:val="both"/>
        <w:rPr>
          <w:sz w:val="28"/>
          <w:szCs w:val="28"/>
        </w:rPr>
      </w:pPr>
      <w:r w:rsidRPr="001B4C83">
        <w:rPr>
          <w:sz w:val="28"/>
          <w:szCs w:val="28"/>
        </w:rPr>
        <w:t xml:space="preserve">             3.Опубликовать в периодическом печатном издании « Вестник </w:t>
      </w:r>
    </w:p>
    <w:p w:rsidR="00013D79" w:rsidRPr="001B4C83" w:rsidRDefault="00013D79" w:rsidP="00013D79">
      <w:pPr>
        <w:jc w:val="both"/>
        <w:rPr>
          <w:sz w:val="28"/>
          <w:szCs w:val="28"/>
        </w:rPr>
      </w:pPr>
      <w:r>
        <w:rPr>
          <w:sz w:val="28"/>
          <w:szCs w:val="28"/>
        </w:rPr>
        <w:t>Останинского</w:t>
      </w:r>
      <w:r w:rsidRPr="001B4C83">
        <w:rPr>
          <w:sz w:val="28"/>
          <w:szCs w:val="28"/>
        </w:rPr>
        <w:t xml:space="preserve"> сельсовета»</w:t>
      </w:r>
    </w:p>
    <w:p w:rsidR="00013D79" w:rsidRPr="001B4C83" w:rsidRDefault="00013D79" w:rsidP="00013D79">
      <w:pPr>
        <w:jc w:val="both"/>
        <w:rPr>
          <w:sz w:val="28"/>
          <w:szCs w:val="28"/>
        </w:rPr>
      </w:pPr>
      <w:r w:rsidRPr="001B4C83">
        <w:rPr>
          <w:sz w:val="28"/>
          <w:szCs w:val="28"/>
        </w:rPr>
        <w:t xml:space="preserve">              4.</w:t>
      </w:r>
      <w:proofErr w:type="gramStart"/>
      <w:r w:rsidRPr="001B4C83">
        <w:rPr>
          <w:sz w:val="28"/>
          <w:szCs w:val="28"/>
        </w:rPr>
        <w:t>Контроль за</w:t>
      </w:r>
      <w:proofErr w:type="gramEnd"/>
      <w:r w:rsidRPr="001B4C83">
        <w:rPr>
          <w:sz w:val="28"/>
          <w:szCs w:val="28"/>
        </w:rPr>
        <w:t xml:space="preserve"> исполнением постановления оставляю за собой.</w:t>
      </w:r>
    </w:p>
    <w:p w:rsidR="00013D79" w:rsidRPr="001B4C83" w:rsidRDefault="00013D79" w:rsidP="00013D79">
      <w:pPr>
        <w:jc w:val="both"/>
        <w:rPr>
          <w:sz w:val="28"/>
          <w:szCs w:val="28"/>
        </w:rPr>
      </w:pPr>
    </w:p>
    <w:p w:rsidR="00013D79" w:rsidRDefault="00013D79" w:rsidP="00013D79">
      <w:pPr>
        <w:jc w:val="both"/>
      </w:pPr>
    </w:p>
    <w:p w:rsidR="00013D79" w:rsidRDefault="00013D79" w:rsidP="00013D79"/>
    <w:p w:rsidR="00013D79" w:rsidRDefault="00013D79" w:rsidP="00013D79"/>
    <w:p w:rsidR="00013D79" w:rsidRPr="001B4C83" w:rsidRDefault="00013D79" w:rsidP="00013D79">
      <w:pPr>
        <w:rPr>
          <w:sz w:val="28"/>
          <w:szCs w:val="28"/>
        </w:rPr>
      </w:pPr>
      <w:r w:rsidRPr="001B4C83">
        <w:rPr>
          <w:sz w:val="28"/>
          <w:szCs w:val="28"/>
        </w:rPr>
        <w:t xml:space="preserve">Глава Останинского сельсовета                                    </w:t>
      </w:r>
    </w:p>
    <w:p w:rsidR="00013D79" w:rsidRPr="001B4C83" w:rsidRDefault="00013D79" w:rsidP="00013D79">
      <w:pPr>
        <w:rPr>
          <w:sz w:val="28"/>
          <w:szCs w:val="28"/>
        </w:rPr>
      </w:pPr>
      <w:r w:rsidRPr="001B4C83">
        <w:rPr>
          <w:sz w:val="28"/>
          <w:szCs w:val="28"/>
        </w:rPr>
        <w:t>Северного  района  Новосибирской  области                                  А.В.Капориков</w:t>
      </w:r>
    </w:p>
    <w:p w:rsidR="00013D79" w:rsidRPr="00E24C34" w:rsidRDefault="00013D79" w:rsidP="00013D79"/>
    <w:p w:rsidR="00013D79" w:rsidRDefault="00013D79" w:rsidP="00013D79"/>
    <w:p w:rsidR="00013D79" w:rsidRDefault="00013D79" w:rsidP="00013D79"/>
    <w:p w:rsidR="00013D79" w:rsidRDefault="00013D79" w:rsidP="00013D79"/>
    <w:p w:rsidR="00013D79" w:rsidRDefault="00013D79" w:rsidP="00013D79"/>
    <w:p w:rsidR="00013D79" w:rsidRDefault="00013D79" w:rsidP="00013D79"/>
    <w:p w:rsidR="00013D79" w:rsidRDefault="00013D79" w:rsidP="00013D79"/>
    <w:p w:rsidR="00013D79" w:rsidRDefault="00013D79" w:rsidP="00013D79"/>
    <w:p w:rsidR="00013D79" w:rsidRDefault="00013D79" w:rsidP="00013D79"/>
    <w:p w:rsidR="004E25CD" w:rsidRDefault="004E25CD" w:rsidP="003D1D67">
      <w:pPr>
        <w:rPr>
          <w:b/>
          <w:sz w:val="26"/>
          <w:szCs w:val="26"/>
        </w:rPr>
      </w:pPr>
    </w:p>
    <w:p w:rsidR="00013D79" w:rsidRDefault="00013D79" w:rsidP="003D1D67">
      <w:pPr>
        <w:rPr>
          <w:b/>
          <w:sz w:val="26"/>
          <w:szCs w:val="26"/>
        </w:rPr>
        <w:sectPr w:rsidR="00013D79" w:rsidSect="004C35F7">
          <w:footerReference w:type="first" r:id="rId8"/>
          <w:pgSz w:w="11909" w:h="16834"/>
          <w:pgMar w:top="992" w:right="590" w:bottom="238" w:left="1089" w:header="720" w:footer="720" w:gutter="0"/>
          <w:cols w:space="60"/>
          <w:noEndnote/>
          <w:docGrid w:linePitch="326"/>
        </w:sectPr>
      </w:pPr>
    </w:p>
    <w:p w:rsidR="004E25CD" w:rsidRDefault="004E25CD" w:rsidP="003D1D67">
      <w:pPr>
        <w:rPr>
          <w:b/>
          <w:sz w:val="26"/>
          <w:szCs w:val="26"/>
        </w:rPr>
      </w:pPr>
    </w:p>
    <w:p w:rsidR="00013D79" w:rsidRDefault="00013D79" w:rsidP="00013D79">
      <w:pPr>
        <w:tabs>
          <w:tab w:val="left" w:pos="1276"/>
          <w:tab w:val="left" w:pos="2268"/>
        </w:tabs>
        <w:jc w:val="right"/>
        <w:sectPr w:rsidR="00013D79" w:rsidSect="00013D79">
          <w:pgSz w:w="11909" w:h="16834"/>
          <w:pgMar w:top="992" w:right="590" w:bottom="238" w:left="1089" w:header="720" w:footer="720" w:gutter="0"/>
          <w:cols w:space="60"/>
          <w:noEndnote/>
          <w:docGrid w:linePitch="326"/>
        </w:sectPr>
      </w:pPr>
    </w:p>
    <w:p w:rsidR="00013D79" w:rsidRPr="006D6076" w:rsidRDefault="00013D79" w:rsidP="00013D79">
      <w:pPr>
        <w:tabs>
          <w:tab w:val="left" w:pos="1276"/>
          <w:tab w:val="left" w:pos="2268"/>
        </w:tabs>
        <w:jc w:val="right"/>
      </w:pPr>
      <w:proofErr w:type="gramStart"/>
      <w:r w:rsidRPr="006D6076">
        <w:lastRenderedPageBreak/>
        <w:t>Утвержден</w:t>
      </w:r>
      <w:proofErr w:type="gramEnd"/>
      <w:r w:rsidRPr="006D6076">
        <w:t xml:space="preserve"> постановлением администрации</w:t>
      </w:r>
    </w:p>
    <w:p w:rsidR="00013D79" w:rsidRPr="006D6076" w:rsidRDefault="00013D79" w:rsidP="00013D79">
      <w:pPr>
        <w:tabs>
          <w:tab w:val="left" w:pos="1276"/>
          <w:tab w:val="left" w:pos="2268"/>
        </w:tabs>
        <w:jc w:val="right"/>
      </w:pPr>
      <w:r w:rsidRPr="006D6076">
        <w:t xml:space="preserve">Останинского сельсовета Северного района </w:t>
      </w:r>
    </w:p>
    <w:p w:rsidR="00013D79" w:rsidRPr="006D6076" w:rsidRDefault="00013D79" w:rsidP="00013D79">
      <w:pPr>
        <w:tabs>
          <w:tab w:val="left" w:pos="1276"/>
          <w:tab w:val="left" w:pos="2268"/>
        </w:tabs>
        <w:jc w:val="right"/>
      </w:pPr>
      <w:r w:rsidRPr="006D6076">
        <w:t>Новосибирской области от</w:t>
      </w:r>
      <w:r>
        <w:t xml:space="preserve"> 02</w:t>
      </w:r>
      <w:r w:rsidRPr="006D6076">
        <w:t>.</w:t>
      </w:r>
      <w:r>
        <w:t>02</w:t>
      </w:r>
      <w:r w:rsidRPr="006D6076">
        <w:t>.2017 №</w:t>
      </w:r>
      <w:r>
        <w:t xml:space="preserve"> 9</w:t>
      </w:r>
    </w:p>
    <w:p w:rsidR="00013D79" w:rsidRPr="006D6076" w:rsidRDefault="00013D79" w:rsidP="00013D79">
      <w:pPr>
        <w:tabs>
          <w:tab w:val="left" w:pos="1276"/>
          <w:tab w:val="left" w:pos="2268"/>
        </w:tabs>
      </w:pPr>
    </w:p>
    <w:p w:rsidR="00013D79" w:rsidRPr="006D6076" w:rsidRDefault="00013D79" w:rsidP="00013D79">
      <w:pPr>
        <w:tabs>
          <w:tab w:val="left" w:pos="1276"/>
          <w:tab w:val="left" w:pos="2268"/>
        </w:tabs>
      </w:pPr>
      <w:r w:rsidRPr="006D6076">
        <w:t xml:space="preserve">План  правотворческой деятельности   администрации   Останинского  сельсовета   Северного района Новосибирской области   </w:t>
      </w:r>
      <w:proofErr w:type="gramStart"/>
      <w:r w:rsidRPr="006D6076">
        <w:t>на</w:t>
      </w:r>
      <w:proofErr w:type="gramEnd"/>
      <w:r w:rsidRPr="006D6076">
        <w:t xml:space="preserve">  </w:t>
      </w:r>
    </w:p>
    <w:p w:rsidR="00013D79" w:rsidRPr="006D6076" w:rsidRDefault="00013D79" w:rsidP="00013D79">
      <w:pPr>
        <w:tabs>
          <w:tab w:val="left" w:pos="1276"/>
          <w:tab w:val="left" w:pos="2268"/>
        </w:tabs>
      </w:pPr>
      <w:r w:rsidRPr="006D6076">
        <w:t xml:space="preserve">                                                                                                              2017 год </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
        <w:gridCol w:w="6769"/>
        <w:gridCol w:w="2520"/>
        <w:gridCol w:w="3528"/>
      </w:tblGrid>
      <w:tr w:rsidR="00013D79" w:rsidRPr="00134AE5" w:rsidTr="00B41532">
        <w:trPr>
          <w:trHeight w:val="786"/>
        </w:trPr>
        <w:tc>
          <w:tcPr>
            <w:tcW w:w="899"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w:t>
            </w:r>
            <w:proofErr w:type="gramStart"/>
            <w:r w:rsidRPr="00134AE5">
              <w:rPr>
                <w:lang w:eastAsia="en-US"/>
              </w:rPr>
              <w:t>п</w:t>
            </w:r>
            <w:proofErr w:type="gramEnd"/>
            <w:r w:rsidRPr="00134AE5">
              <w:rPr>
                <w:lang w:eastAsia="en-US"/>
              </w:rPr>
              <w:t>/п</w:t>
            </w:r>
          </w:p>
        </w:tc>
        <w:tc>
          <w:tcPr>
            <w:tcW w:w="6769"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Наименование проекта нормативного правового акта</w:t>
            </w:r>
          </w:p>
        </w:tc>
        <w:tc>
          <w:tcPr>
            <w:tcW w:w="2520"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Срок рассмотрения</w:t>
            </w:r>
          </w:p>
        </w:tc>
        <w:tc>
          <w:tcPr>
            <w:tcW w:w="3528"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jc w:val="both"/>
              <w:rPr>
                <w:lang w:eastAsia="en-US"/>
              </w:rPr>
            </w:pPr>
            <w:proofErr w:type="gramStart"/>
            <w:r w:rsidRPr="00134AE5">
              <w:rPr>
                <w:lang w:eastAsia="en-US"/>
              </w:rPr>
              <w:t>Ответственные</w:t>
            </w:r>
            <w:proofErr w:type="gramEnd"/>
            <w:r w:rsidRPr="00134AE5">
              <w:rPr>
                <w:lang w:eastAsia="en-US"/>
              </w:rPr>
              <w:t xml:space="preserve"> за подготовку </w:t>
            </w:r>
          </w:p>
        </w:tc>
      </w:tr>
      <w:tr w:rsidR="00013D79" w:rsidRPr="00134AE5" w:rsidTr="00B41532">
        <w:trPr>
          <w:trHeight w:val="786"/>
        </w:trPr>
        <w:tc>
          <w:tcPr>
            <w:tcW w:w="899"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Pr>
                <w:lang w:eastAsia="en-US"/>
              </w:rPr>
              <w:t xml:space="preserve">       1.</w:t>
            </w:r>
          </w:p>
        </w:tc>
        <w:tc>
          <w:tcPr>
            <w:tcW w:w="6769"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Pr>
                <w:lang w:eastAsia="en-US"/>
              </w:rPr>
              <w:t>О приведении муниципальных нормативно правовых актов, содержащих словосочетание «Единый государственный реестр прав на недвижимое имущество, Государственный кадастр недвижимости», а так же сокращение «ГКН и ЕГРП» в соответствие с федеральным законодательством</w:t>
            </w:r>
          </w:p>
        </w:tc>
        <w:tc>
          <w:tcPr>
            <w:tcW w:w="2520"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Pr>
                <w:lang w:eastAsia="en-US"/>
              </w:rPr>
              <w:t xml:space="preserve">        февраль</w:t>
            </w:r>
          </w:p>
        </w:tc>
        <w:tc>
          <w:tcPr>
            <w:tcW w:w="3528"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Специалист  администрации </w:t>
            </w:r>
          </w:p>
          <w:p w:rsidR="00013D79" w:rsidRPr="00134AE5" w:rsidRDefault="00013D79" w:rsidP="00B41532">
            <w:pPr>
              <w:spacing w:line="276" w:lineRule="auto"/>
              <w:rPr>
                <w:lang w:eastAsia="en-US"/>
              </w:rPr>
            </w:pPr>
            <w:r w:rsidRPr="00134AE5">
              <w:rPr>
                <w:lang w:eastAsia="en-US"/>
              </w:rPr>
              <w:t>1-го  разряда</w:t>
            </w:r>
          </w:p>
          <w:p w:rsidR="00013D79" w:rsidRPr="00134AE5" w:rsidRDefault="00013D79" w:rsidP="00B41532">
            <w:pPr>
              <w:spacing w:line="276" w:lineRule="auto"/>
              <w:rPr>
                <w:lang w:eastAsia="en-US"/>
              </w:rPr>
            </w:pPr>
            <w:r w:rsidRPr="00134AE5">
              <w:rPr>
                <w:lang w:eastAsia="en-US"/>
              </w:rPr>
              <w:t xml:space="preserve"> Куропова Е.В</w:t>
            </w:r>
          </w:p>
          <w:p w:rsidR="00013D79" w:rsidRPr="00134AE5" w:rsidRDefault="00013D79" w:rsidP="00B41532">
            <w:pPr>
              <w:spacing w:line="276" w:lineRule="auto"/>
              <w:jc w:val="both"/>
              <w:rPr>
                <w:lang w:eastAsia="en-US"/>
              </w:rPr>
            </w:pPr>
          </w:p>
        </w:tc>
      </w:tr>
      <w:tr w:rsidR="00013D79" w:rsidRPr="00134AE5" w:rsidTr="00B41532">
        <w:trPr>
          <w:trHeight w:val="1008"/>
        </w:trPr>
        <w:tc>
          <w:tcPr>
            <w:tcW w:w="899" w:type="dxa"/>
            <w:tcBorders>
              <w:top w:val="single" w:sz="4" w:space="0" w:color="auto"/>
              <w:left w:val="single" w:sz="4" w:space="0" w:color="auto"/>
              <w:bottom w:val="single" w:sz="4" w:space="0" w:color="auto"/>
              <w:right w:val="single" w:sz="4" w:space="0" w:color="auto"/>
            </w:tcBorders>
          </w:tcPr>
          <w:p w:rsidR="00013D79" w:rsidRPr="00134AE5" w:rsidRDefault="00013D79" w:rsidP="00013D79">
            <w:pPr>
              <w:numPr>
                <w:ilvl w:val="0"/>
                <w:numId w:val="37"/>
              </w:numPr>
              <w:spacing w:line="276" w:lineRule="auto"/>
            </w:pPr>
          </w:p>
        </w:tc>
        <w:tc>
          <w:tcPr>
            <w:tcW w:w="6769"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Об исполнении бюджета администрации Останинского сельсовета  за 2016</w:t>
            </w:r>
            <w:r>
              <w:rPr>
                <w:lang w:eastAsia="en-US"/>
              </w:rPr>
              <w:t xml:space="preserve"> </w:t>
            </w:r>
            <w:r w:rsidRPr="00134AE5">
              <w:rPr>
                <w:lang w:eastAsia="en-US"/>
              </w:rPr>
              <w:t>г</w:t>
            </w:r>
          </w:p>
        </w:tc>
        <w:tc>
          <w:tcPr>
            <w:tcW w:w="2520"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w:t>
            </w:r>
            <w:r>
              <w:rPr>
                <w:lang w:eastAsia="en-US"/>
              </w:rPr>
              <w:t>февраль</w:t>
            </w:r>
          </w:p>
        </w:tc>
        <w:tc>
          <w:tcPr>
            <w:tcW w:w="3528"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Специалист  администрации </w:t>
            </w:r>
          </w:p>
          <w:p w:rsidR="00013D79" w:rsidRPr="00134AE5" w:rsidRDefault="00013D79" w:rsidP="00B41532">
            <w:pPr>
              <w:spacing w:line="276" w:lineRule="auto"/>
              <w:rPr>
                <w:lang w:eastAsia="en-US"/>
              </w:rPr>
            </w:pPr>
            <w:r w:rsidRPr="00134AE5">
              <w:rPr>
                <w:lang w:eastAsia="en-US"/>
              </w:rPr>
              <w:t>1-го  разряда</w:t>
            </w:r>
          </w:p>
          <w:p w:rsidR="00013D79" w:rsidRPr="00134AE5" w:rsidRDefault="00013D79" w:rsidP="00B41532">
            <w:pPr>
              <w:spacing w:line="276" w:lineRule="auto"/>
              <w:rPr>
                <w:lang w:eastAsia="en-US"/>
              </w:rPr>
            </w:pPr>
            <w:r w:rsidRPr="00134AE5">
              <w:rPr>
                <w:lang w:eastAsia="en-US"/>
              </w:rPr>
              <w:t xml:space="preserve"> Куропова Е.В</w:t>
            </w:r>
          </w:p>
          <w:p w:rsidR="00013D79" w:rsidRPr="00134AE5" w:rsidRDefault="00013D79" w:rsidP="00B41532">
            <w:pPr>
              <w:spacing w:line="276" w:lineRule="auto"/>
              <w:rPr>
                <w:lang w:eastAsia="en-US"/>
              </w:rPr>
            </w:pPr>
            <w:r w:rsidRPr="00134AE5">
              <w:rPr>
                <w:lang w:eastAsia="en-US"/>
              </w:rPr>
              <w:t xml:space="preserve"> </w:t>
            </w:r>
          </w:p>
        </w:tc>
      </w:tr>
      <w:tr w:rsidR="00013D79" w:rsidRPr="00134AE5" w:rsidTr="00B41532">
        <w:trPr>
          <w:trHeight w:val="747"/>
        </w:trPr>
        <w:tc>
          <w:tcPr>
            <w:tcW w:w="899" w:type="dxa"/>
            <w:tcBorders>
              <w:top w:val="single" w:sz="4" w:space="0" w:color="auto"/>
              <w:left w:val="single" w:sz="4" w:space="0" w:color="auto"/>
              <w:bottom w:val="single" w:sz="4" w:space="0" w:color="auto"/>
              <w:right w:val="single" w:sz="4" w:space="0" w:color="auto"/>
            </w:tcBorders>
          </w:tcPr>
          <w:p w:rsidR="00013D79" w:rsidRPr="00134AE5" w:rsidRDefault="00013D79" w:rsidP="00013D79">
            <w:pPr>
              <w:numPr>
                <w:ilvl w:val="0"/>
                <w:numId w:val="37"/>
              </w:numPr>
              <w:spacing w:line="276" w:lineRule="auto"/>
            </w:pPr>
          </w:p>
        </w:tc>
        <w:tc>
          <w:tcPr>
            <w:tcW w:w="6769"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bCs/>
                <w:lang w:eastAsia="en-US"/>
              </w:rPr>
            </w:pPr>
            <w:r w:rsidRPr="00134AE5">
              <w:rPr>
                <w:bCs/>
                <w:lang w:eastAsia="en-US"/>
              </w:rPr>
              <w:t xml:space="preserve">План-график размещения заказов на поставку товаров, выполнение работ, оказание услуг для обеспечения государственных и муниципальных нужд на </w:t>
            </w:r>
            <w:r w:rsidRPr="00134AE5">
              <w:rPr>
                <w:bCs/>
                <w:u w:val="single"/>
                <w:lang w:eastAsia="en-US"/>
              </w:rPr>
              <w:t> 2017 </w:t>
            </w:r>
            <w:r w:rsidRPr="00134AE5">
              <w:rPr>
                <w:bCs/>
                <w:lang w:eastAsia="en-US"/>
              </w:rPr>
              <w:t>год</w:t>
            </w:r>
          </w:p>
        </w:tc>
        <w:tc>
          <w:tcPr>
            <w:tcW w:w="2520"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w:t>
            </w:r>
            <w:r>
              <w:rPr>
                <w:lang w:eastAsia="en-US"/>
              </w:rPr>
              <w:t>февраль</w:t>
            </w:r>
          </w:p>
        </w:tc>
        <w:tc>
          <w:tcPr>
            <w:tcW w:w="3528"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Специалист  администрации </w:t>
            </w:r>
          </w:p>
          <w:p w:rsidR="00013D79" w:rsidRPr="00134AE5" w:rsidRDefault="00013D79" w:rsidP="00B41532">
            <w:pPr>
              <w:spacing w:line="276" w:lineRule="auto"/>
              <w:rPr>
                <w:lang w:eastAsia="en-US"/>
              </w:rPr>
            </w:pPr>
            <w:r w:rsidRPr="00134AE5">
              <w:rPr>
                <w:lang w:eastAsia="en-US"/>
              </w:rPr>
              <w:t>1-го  разряда</w:t>
            </w:r>
          </w:p>
          <w:p w:rsidR="00013D79" w:rsidRPr="00134AE5" w:rsidRDefault="00013D79" w:rsidP="00B41532">
            <w:pPr>
              <w:spacing w:line="276" w:lineRule="auto"/>
              <w:rPr>
                <w:lang w:eastAsia="en-US"/>
              </w:rPr>
            </w:pPr>
            <w:r w:rsidRPr="00134AE5">
              <w:rPr>
                <w:lang w:eastAsia="en-US"/>
              </w:rPr>
              <w:t xml:space="preserve"> Куропова Е.В</w:t>
            </w:r>
          </w:p>
          <w:p w:rsidR="00013D79" w:rsidRPr="00134AE5" w:rsidRDefault="00013D79" w:rsidP="00B41532">
            <w:pPr>
              <w:spacing w:line="276" w:lineRule="auto"/>
              <w:rPr>
                <w:lang w:eastAsia="en-US"/>
              </w:rPr>
            </w:pPr>
          </w:p>
        </w:tc>
      </w:tr>
      <w:tr w:rsidR="00013D79" w:rsidRPr="00134AE5" w:rsidTr="00B41532">
        <w:trPr>
          <w:trHeight w:val="747"/>
        </w:trPr>
        <w:tc>
          <w:tcPr>
            <w:tcW w:w="899" w:type="dxa"/>
            <w:tcBorders>
              <w:top w:val="single" w:sz="4" w:space="0" w:color="auto"/>
              <w:left w:val="single" w:sz="4" w:space="0" w:color="auto"/>
              <w:bottom w:val="single" w:sz="4" w:space="0" w:color="auto"/>
              <w:right w:val="single" w:sz="4" w:space="0" w:color="auto"/>
            </w:tcBorders>
          </w:tcPr>
          <w:p w:rsidR="00013D79" w:rsidRPr="00134AE5" w:rsidRDefault="00013D79" w:rsidP="00013D79">
            <w:pPr>
              <w:numPr>
                <w:ilvl w:val="0"/>
                <w:numId w:val="37"/>
              </w:numPr>
              <w:spacing w:line="276" w:lineRule="auto"/>
            </w:pPr>
          </w:p>
        </w:tc>
        <w:tc>
          <w:tcPr>
            <w:tcW w:w="6769"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bCs/>
                <w:lang w:eastAsia="en-US"/>
              </w:rPr>
            </w:pPr>
            <w:r w:rsidRPr="00134AE5">
              <w:rPr>
                <w:bCs/>
                <w:lang w:eastAsia="en-US"/>
              </w:rPr>
              <w:t>О внесении изменений  в Устав Останинского  сельсовета  Северного  района  Новосибирской  области</w:t>
            </w:r>
          </w:p>
        </w:tc>
        <w:tc>
          <w:tcPr>
            <w:tcW w:w="2520"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февраль </w:t>
            </w:r>
          </w:p>
        </w:tc>
        <w:tc>
          <w:tcPr>
            <w:tcW w:w="3528"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Специалист  администрации </w:t>
            </w:r>
          </w:p>
          <w:p w:rsidR="00013D79" w:rsidRPr="00134AE5" w:rsidRDefault="00013D79" w:rsidP="00B41532">
            <w:pPr>
              <w:spacing w:line="276" w:lineRule="auto"/>
              <w:rPr>
                <w:lang w:eastAsia="en-US"/>
              </w:rPr>
            </w:pPr>
            <w:r w:rsidRPr="00134AE5">
              <w:rPr>
                <w:lang w:eastAsia="en-US"/>
              </w:rPr>
              <w:t>1-го  разряда</w:t>
            </w:r>
          </w:p>
          <w:p w:rsidR="00013D79" w:rsidRPr="00134AE5" w:rsidRDefault="00013D79" w:rsidP="00B41532">
            <w:pPr>
              <w:spacing w:line="276" w:lineRule="auto"/>
              <w:rPr>
                <w:lang w:eastAsia="en-US"/>
              </w:rPr>
            </w:pPr>
            <w:r w:rsidRPr="00134AE5">
              <w:rPr>
                <w:lang w:eastAsia="en-US"/>
              </w:rPr>
              <w:t xml:space="preserve"> Куропова Е.В</w:t>
            </w:r>
          </w:p>
          <w:p w:rsidR="00013D79" w:rsidRPr="00134AE5" w:rsidRDefault="00013D79" w:rsidP="00B41532">
            <w:pPr>
              <w:spacing w:line="276" w:lineRule="auto"/>
              <w:rPr>
                <w:lang w:eastAsia="en-US"/>
              </w:rPr>
            </w:pPr>
          </w:p>
        </w:tc>
      </w:tr>
      <w:tr w:rsidR="00013D79" w:rsidRPr="00134AE5" w:rsidTr="00B41532">
        <w:trPr>
          <w:trHeight w:val="747"/>
        </w:trPr>
        <w:tc>
          <w:tcPr>
            <w:tcW w:w="899" w:type="dxa"/>
            <w:tcBorders>
              <w:top w:val="single" w:sz="4" w:space="0" w:color="auto"/>
              <w:left w:val="single" w:sz="4" w:space="0" w:color="auto"/>
              <w:bottom w:val="single" w:sz="4" w:space="0" w:color="auto"/>
              <w:right w:val="single" w:sz="4" w:space="0" w:color="auto"/>
            </w:tcBorders>
          </w:tcPr>
          <w:p w:rsidR="00013D79" w:rsidRPr="00134AE5" w:rsidRDefault="00013D79" w:rsidP="00013D79">
            <w:pPr>
              <w:numPr>
                <w:ilvl w:val="0"/>
                <w:numId w:val="37"/>
              </w:numPr>
              <w:spacing w:line="276" w:lineRule="auto"/>
            </w:pPr>
          </w:p>
        </w:tc>
        <w:tc>
          <w:tcPr>
            <w:tcW w:w="6769"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bCs/>
                <w:lang w:eastAsia="en-US"/>
              </w:rPr>
            </w:pPr>
            <w:r w:rsidRPr="00134AE5">
              <w:rPr>
                <w:bCs/>
                <w:lang w:eastAsia="en-US"/>
              </w:rPr>
              <w:t>Разработка нормативных  правовых актов, направленных  на  реализацию  федерального  законодательства в  сфере  коррупции</w:t>
            </w:r>
          </w:p>
        </w:tc>
        <w:tc>
          <w:tcPr>
            <w:tcW w:w="2520"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w:t>
            </w:r>
            <w:r>
              <w:rPr>
                <w:lang w:eastAsia="en-US"/>
              </w:rPr>
              <w:t>март</w:t>
            </w:r>
          </w:p>
        </w:tc>
        <w:tc>
          <w:tcPr>
            <w:tcW w:w="3528"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Специалист  администрации </w:t>
            </w:r>
          </w:p>
          <w:p w:rsidR="00013D79" w:rsidRPr="00134AE5" w:rsidRDefault="00013D79" w:rsidP="00B41532">
            <w:pPr>
              <w:spacing w:line="276" w:lineRule="auto"/>
              <w:rPr>
                <w:lang w:eastAsia="en-US"/>
              </w:rPr>
            </w:pPr>
            <w:r w:rsidRPr="00134AE5">
              <w:rPr>
                <w:lang w:eastAsia="en-US"/>
              </w:rPr>
              <w:t>1-го  разряда</w:t>
            </w:r>
          </w:p>
          <w:p w:rsidR="00013D79" w:rsidRPr="00134AE5" w:rsidRDefault="00013D79" w:rsidP="00B41532">
            <w:pPr>
              <w:spacing w:line="276" w:lineRule="auto"/>
              <w:rPr>
                <w:lang w:eastAsia="en-US"/>
              </w:rPr>
            </w:pPr>
            <w:r w:rsidRPr="00134AE5">
              <w:rPr>
                <w:lang w:eastAsia="en-US"/>
              </w:rPr>
              <w:t xml:space="preserve"> Куропова Е.В</w:t>
            </w:r>
          </w:p>
          <w:p w:rsidR="00013D79" w:rsidRPr="00134AE5" w:rsidRDefault="00013D79" w:rsidP="00B41532">
            <w:pPr>
              <w:spacing w:line="276" w:lineRule="auto"/>
              <w:rPr>
                <w:lang w:eastAsia="en-US"/>
              </w:rPr>
            </w:pPr>
          </w:p>
        </w:tc>
      </w:tr>
      <w:tr w:rsidR="00013D79" w:rsidRPr="00134AE5" w:rsidTr="00B41532">
        <w:trPr>
          <w:trHeight w:val="747"/>
        </w:trPr>
        <w:tc>
          <w:tcPr>
            <w:tcW w:w="899" w:type="dxa"/>
            <w:tcBorders>
              <w:top w:val="single" w:sz="4" w:space="0" w:color="auto"/>
              <w:left w:val="single" w:sz="4" w:space="0" w:color="auto"/>
              <w:bottom w:val="single" w:sz="4" w:space="0" w:color="auto"/>
              <w:right w:val="single" w:sz="4" w:space="0" w:color="auto"/>
            </w:tcBorders>
          </w:tcPr>
          <w:p w:rsidR="00013D79" w:rsidRPr="00134AE5" w:rsidRDefault="00013D79" w:rsidP="00013D79">
            <w:pPr>
              <w:numPr>
                <w:ilvl w:val="0"/>
                <w:numId w:val="37"/>
              </w:numPr>
              <w:spacing w:line="276" w:lineRule="auto"/>
            </w:pPr>
          </w:p>
        </w:tc>
        <w:tc>
          <w:tcPr>
            <w:tcW w:w="6769"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Об отчете Главы администрации о работе администрации за 2016 г</w:t>
            </w:r>
          </w:p>
        </w:tc>
        <w:tc>
          <w:tcPr>
            <w:tcW w:w="2520"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w:t>
            </w:r>
            <w:r>
              <w:rPr>
                <w:lang w:eastAsia="en-US"/>
              </w:rPr>
              <w:t>март</w:t>
            </w:r>
          </w:p>
        </w:tc>
        <w:tc>
          <w:tcPr>
            <w:tcW w:w="3528"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Глава  </w:t>
            </w:r>
            <w:r>
              <w:rPr>
                <w:lang w:eastAsia="en-US"/>
              </w:rPr>
              <w:t>Останинского</w:t>
            </w:r>
            <w:r w:rsidRPr="00134AE5">
              <w:rPr>
                <w:lang w:eastAsia="en-US"/>
              </w:rPr>
              <w:t>сельсовета – Капориков А.В.</w:t>
            </w:r>
          </w:p>
        </w:tc>
      </w:tr>
      <w:tr w:rsidR="00013D79" w:rsidRPr="00134AE5" w:rsidTr="00B41532">
        <w:trPr>
          <w:trHeight w:val="549"/>
        </w:trPr>
        <w:tc>
          <w:tcPr>
            <w:tcW w:w="899" w:type="dxa"/>
            <w:tcBorders>
              <w:top w:val="single" w:sz="4" w:space="0" w:color="auto"/>
              <w:left w:val="single" w:sz="4" w:space="0" w:color="auto"/>
              <w:bottom w:val="single" w:sz="4" w:space="0" w:color="auto"/>
              <w:right w:val="single" w:sz="4" w:space="0" w:color="auto"/>
            </w:tcBorders>
          </w:tcPr>
          <w:p w:rsidR="00013D79" w:rsidRPr="00134AE5" w:rsidRDefault="00013D79" w:rsidP="00013D79">
            <w:pPr>
              <w:numPr>
                <w:ilvl w:val="0"/>
                <w:numId w:val="37"/>
              </w:numPr>
              <w:spacing w:line="276" w:lineRule="auto"/>
            </w:pPr>
          </w:p>
        </w:tc>
        <w:tc>
          <w:tcPr>
            <w:tcW w:w="6769"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Внесение изменений в нормативно правовые  акты « О порядке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520"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март</w:t>
            </w:r>
          </w:p>
        </w:tc>
        <w:tc>
          <w:tcPr>
            <w:tcW w:w="3528"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Специалист  администрации </w:t>
            </w:r>
          </w:p>
          <w:p w:rsidR="00013D79" w:rsidRPr="00134AE5" w:rsidRDefault="00013D79" w:rsidP="00B41532">
            <w:pPr>
              <w:spacing w:line="276" w:lineRule="auto"/>
              <w:rPr>
                <w:lang w:eastAsia="en-US"/>
              </w:rPr>
            </w:pPr>
            <w:r w:rsidRPr="00134AE5">
              <w:rPr>
                <w:lang w:eastAsia="en-US"/>
              </w:rPr>
              <w:t>1-го  разряда</w:t>
            </w:r>
          </w:p>
          <w:p w:rsidR="00013D79" w:rsidRPr="00134AE5" w:rsidRDefault="00013D79" w:rsidP="00B41532">
            <w:pPr>
              <w:spacing w:line="276" w:lineRule="auto"/>
              <w:rPr>
                <w:lang w:eastAsia="en-US"/>
              </w:rPr>
            </w:pPr>
            <w:r w:rsidRPr="00134AE5">
              <w:rPr>
                <w:lang w:eastAsia="en-US"/>
              </w:rPr>
              <w:t xml:space="preserve"> Куропова Е.В</w:t>
            </w:r>
          </w:p>
          <w:p w:rsidR="00013D79" w:rsidRPr="00134AE5" w:rsidRDefault="00013D79" w:rsidP="00B41532">
            <w:pPr>
              <w:spacing w:line="276" w:lineRule="auto"/>
              <w:rPr>
                <w:lang w:eastAsia="en-US"/>
              </w:rPr>
            </w:pPr>
          </w:p>
        </w:tc>
      </w:tr>
      <w:tr w:rsidR="00013D79" w:rsidRPr="00134AE5" w:rsidTr="00B41532">
        <w:tc>
          <w:tcPr>
            <w:tcW w:w="899" w:type="dxa"/>
            <w:tcBorders>
              <w:top w:val="single" w:sz="4" w:space="0" w:color="auto"/>
              <w:left w:val="single" w:sz="4" w:space="0" w:color="auto"/>
              <w:bottom w:val="single" w:sz="4" w:space="0" w:color="auto"/>
              <w:right w:val="single" w:sz="4" w:space="0" w:color="auto"/>
            </w:tcBorders>
          </w:tcPr>
          <w:p w:rsidR="00013D79" w:rsidRPr="00134AE5" w:rsidRDefault="00013D79" w:rsidP="00013D79">
            <w:pPr>
              <w:numPr>
                <w:ilvl w:val="0"/>
                <w:numId w:val="37"/>
              </w:numPr>
              <w:spacing w:line="276" w:lineRule="auto"/>
            </w:pPr>
          </w:p>
        </w:tc>
        <w:tc>
          <w:tcPr>
            <w:tcW w:w="6769"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О внесении изменений и дополнений  в бюджет муниципального образования </w:t>
            </w:r>
          </w:p>
          <w:p w:rsidR="00013D79" w:rsidRPr="00134AE5" w:rsidRDefault="00013D79" w:rsidP="00B41532">
            <w:pPr>
              <w:spacing w:line="276" w:lineRule="auto"/>
              <w:rPr>
                <w:lang w:eastAsia="en-US"/>
              </w:rPr>
            </w:pPr>
            <w:r w:rsidRPr="00134AE5">
              <w:rPr>
                <w:lang w:eastAsia="en-US"/>
              </w:rPr>
              <w:t xml:space="preserve">администрации </w:t>
            </w:r>
            <w:r>
              <w:rPr>
                <w:lang w:eastAsia="en-US"/>
              </w:rPr>
              <w:t>Останинского</w:t>
            </w:r>
            <w:r w:rsidRPr="00134AE5">
              <w:rPr>
                <w:lang w:eastAsia="en-US"/>
              </w:rPr>
              <w:t xml:space="preserve"> сельсовета  на 201</w:t>
            </w:r>
            <w:r>
              <w:rPr>
                <w:lang w:eastAsia="en-US"/>
              </w:rPr>
              <w:t>7</w:t>
            </w:r>
            <w:r w:rsidRPr="00134AE5">
              <w:rPr>
                <w:lang w:eastAsia="en-US"/>
              </w:rPr>
              <w:t xml:space="preserve"> год</w:t>
            </w:r>
          </w:p>
        </w:tc>
        <w:tc>
          <w:tcPr>
            <w:tcW w:w="2520"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в течени</w:t>
            </w:r>
            <w:proofErr w:type="gramStart"/>
            <w:r w:rsidRPr="00134AE5">
              <w:rPr>
                <w:lang w:eastAsia="en-US"/>
              </w:rPr>
              <w:t>и</w:t>
            </w:r>
            <w:proofErr w:type="gramEnd"/>
            <w:r w:rsidRPr="00134AE5">
              <w:rPr>
                <w:lang w:eastAsia="en-US"/>
              </w:rPr>
              <w:t xml:space="preserve">  года         </w:t>
            </w:r>
          </w:p>
          <w:p w:rsidR="00013D79" w:rsidRPr="00134AE5" w:rsidRDefault="00013D79" w:rsidP="00B41532">
            <w:pPr>
              <w:spacing w:line="276" w:lineRule="auto"/>
              <w:rPr>
                <w:lang w:eastAsia="en-US"/>
              </w:rPr>
            </w:pPr>
            <w:r w:rsidRPr="00134AE5">
              <w:rPr>
                <w:lang w:eastAsia="en-US"/>
              </w:rPr>
              <w:t xml:space="preserve">  </w:t>
            </w:r>
          </w:p>
        </w:tc>
        <w:tc>
          <w:tcPr>
            <w:tcW w:w="3528"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Специалист  администрации </w:t>
            </w:r>
          </w:p>
          <w:p w:rsidR="00013D79" w:rsidRPr="00134AE5" w:rsidRDefault="00013D79" w:rsidP="00B41532">
            <w:pPr>
              <w:spacing w:line="276" w:lineRule="auto"/>
              <w:rPr>
                <w:lang w:eastAsia="en-US"/>
              </w:rPr>
            </w:pPr>
            <w:r w:rsidRPr="00134AE5">
              <w:rPr>
                <w:lang w:eastAsia="en-US"/>
              </w:rPr>
              <w:t>1-го  разряда</w:t>
            </w:r>
          </w:p>
          <w:p w:rsidR="00013D79" w:rsidRPr="00134AE5" w:rsidRDefault="00013D79" w:rsidP="00B41532">
            <w:pPr>
              <w:spacing w:line="276" w:lineRule="auto"/>
              <w:rPr>
                <w:lang w:eastAsia="en-US"/>
              </w:rPr>
            </w:pPr>
            <w:r w:rsidRPr="00134AE5">
              <w:rPr>
                <w:lang w:eastAsia="en-US"/>
              </w:rPr>
              <w:t xml:space="preserve"> Куропова Е.В</w:t>
            </w:r>
          </w:p>
          <w:p w:rsidR="00013D79" w:rsidRPr="00134AE5" w:rsidRDefault="00013D79" w:rsidP="00B41532">
            <w:pPr>
              <w:spacing w:line="276" w:lineRule="auto"/>
              <w:rPr>
                <w:lang w:eastAsia="en-US"/>
              </w:rPr>
            </w:pPr>
            <w:r w:rsidRPr="00134AE5">
              <w:rPr>
                <w:lang w:eastAsia="en-US"/>
              </w:rPr>
              <w:t xml:space="preserve"> </w:t>
            </w:r>
          </w:p>
        </w:tc>
      </w:tr>
      <w:tr w:rsidR="00013D79" w:rsidRPr="00134AE5" w:rsidTr="00B41532">
        <w:trPr>
          <w:trHeight w:val="562"/>
        </w:trPr>
        <w:tc>
          <w:tcPr>
            <w:tcW w:w="899" w:type="dxa"/>
            <w:tcBorders>
              <w:top w:val="single" w:sz="4" w:space="0" w:color="auto"/>
              <w:left w:val="single" w:sz="4" w:space="0" w:color="auto"/>
              <w:bottom w:val="single" w:sz="4" w:space="0" w:color="auto"/>
              <w:right w:val="single" w:sz="4" w:space="0" w:color="auto"/>
            </w:tcBorders>
          </w:tcPr>
          <w:p w:rsidR="00013D79" w:rsidRPr="00134AE5" w:rsidRDefault="00013D79" w:rsidP="00013D79">
            <w:pPr>
              <w:numPr>
                <w:ilvl w:val="0"/>
                <w:numId w:val="37"/>
              </w:numPr>
              <w:spacing w:line="276" w:lineRule="auto"/>
            </w:pPr>
          </w:p>
        </w:tc>
        <w:tc>
          <w:tcPr>
            <w:tcW w:w="6769"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О профилактике правонарушений на территории поселения</w:t>
            </w:r>
          </w:p>
        </w:tc>
        <w:tc>
          <w:tcPr>
            <w:tcW w:w="2520"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март</w:t>
            </w:r>
          </w:p>
        </w:tc>
        <w:tc>
          <w:tcPr>
            <w:tcW w:w="3528"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Глава  </w:t>
            </w:r>
            <w:r>
              <w:rPr>
                <w:lang w:eastAsia="en-US"/>
              </w:rPr>
              <w:t>Останинского</w:t>
            </w:r>
            <w:r w:rsidRPr="00134AE5">
              <w:rPr>
                <w:lang w:eastAsia="en-US"/>
              </w:rPr>
              <w:t xml:space="preserve"> сельсовета – </w:t>
            </w:r>
            <w:r>
              <w:rPr>
                <w:lang w:eastAsia="en-US"/>
              </w:rPr>
              <w:t>А.В.Капориков</w:t>
            </w:r>
          </w:p>
        </w:tc>
      </w:tr>
      <w:tr w:rsidR="00013D79" w:rsidRPr="00134AE5" w:rsidTr="00B41532">
        <w:tc>
          <w:tcPr>
            <w:tcW w:w="899" w:type="dxa"/>
            <w:tcBorders>
              <w:top w:val="single" w:sz="4" w:space="0" w:color="auto"/>
              <w:left w:val="single" w:sz="4" w:space="0" w:color="auto"/>
              <w:bottom w:val="single" w:sz="4" w:space="0" w:color="auto"/>
              <w:right w:val="single" w:sz="4" w:space="0" w:color="auto"/>
            </w:tcBorders>
          </w:tcPr>
          <w:p w:rsidR="00013D79" w:rsidRPr="00134AE5" w:rsidRDefault="00013D79" w:rsidP="00013D79">
            <w:pPr>
              <w:numPr>
                <w:ilvl w:val="0"/>
                <w:numId w:val="37"/>
              </w:numPr>
              <w:spacing w:line="276" w:lineRule="auto"/>
            </w:pPr>
          </w:p>
        </w:tc>
        <w:tc>
          <w:tcPr>
            <w:tcW w:w="6769"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О проведении публичных слушаний </w:t>
            </w:r>
          </w:p>
        </w:tc>
        <w:tc>
          <w:tcPr>
            <w:tcW w:w="2520"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По проекту решения</w:t>
            </w:r>
          </w:p>
        </w:tc>
        <w:tc>
          <w:tcPr>
            <w:tcW w:w="3528"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Специалист  администрации </w:t>
            </w:r>
          </w:p>
          <w:p w:rsidR="00013D79" w:rsidRPr="00134AE5" w:rsidRDefault="00013D79" w:rsidP="00B41532">
            <w:pPr>
              <w:spacing w:line="276" w:lineRule="auto"/>
              <w:rPr>
                <w:lang w:eastAsia="en-US"/>
              </w:rPr>
            </w:pPr>
            <w:r w:rsidRPr="00134AE5">
              <w:rPr>
                <w:lang w:eastAsia="en-US"/>
              </w:rPr>
              <w:t>1-го  разряда</w:t>
            </w:r>
          </w:p>
          <w:p w:rsidR="00013D79" w:rsidRPr="00134AE5" w:rsidRDefault="00013D79" w:rsidP="00B41532">
            <w:pPr>
              <w:spacing w:line="276" w:lineRule="auto"/>
              <w:rPr>
                <w:lang w:eastAsia="en-US"/>
              </w:rPr>
            </w:pPr>
            <w:r w:rsidRPr="00134AE5">
              <w:rPr>
                <w:lang w:eastAsia="en-US"/>
              </w:rPr>
              <w:t xml:space="preserve"> Куропова Е.В</w:t>
            </w:r>
          </w:p>
          <w:p w:rsidR="00013D79" w:rsidRPr="00134AE5" w:rsidRDefault="00013D79" w:rsidP="00B41532">
            <w:pPr>
              <w:spacing w:line="276" w:lineRule="auto"/>
              <w:rPr>
                <w:lang w:eastAsia="en-US"/>
              </w:rPr>
            </w:pPr>
          </w:p>
        </w:tc>
      </w:tr>
      <w:tr w:rsidR="00013D79" w:rsidRPr="00134AE5" w:rsidTr="00B41532">
        <w:tc>
          <w:tcPr>
            <w:tcW w:w="899" w:type="dxa"/>
            <w:tcBorders>
              <w:top w:val="single" w:sz="4" w:space="0" w:color="auto"/>
              <w:left w:val="single" w:sz="4" w:space="0" w:color="auto"/>
              <w:bottom w:val="single" w:sz="4" w:space="0" w:color="auto"/>
              <w:right w:val="single" w:sz="4" w:space="0" w:color="auto"/>
            </w:tcBorders>
          </w:tcPr>
          <w:p w:rsidR="00013D79" w:rsidRPr="00134AE5" w:rsidRDefault="00013D79" w:rsidP="00013D79">
            <w:pPr>
              <w:numPr>
                <w:ilvl w:val="0"/>
                <w:numId w:val="37"/>
              </w:numPr>
              <w:spacing w:line="276" w:lineRule="auto"/>
            </w:pPr>
          </w:p>
        </w:tc>
        <w:tc>
          <w:tcPr>
            <w:tcW w:w="6769"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Внесение  изменений в нормативный  правовой  акт, устанавливающий порядок организации  и  осуществления  муниципального  контроля  в  различных  сферах  деятельности </w:t>
            </w:r>
          </w:p>
        </w:tc>
        <w:tc>
          <w:tcPr>
            <w:tcW w:w="2520"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июль</w:t>
            </w:r>
          </w:p>
        </w:tc>
        <w:tc>
          <w:tcPr>
            <w:tcW w:w="3528"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Специалист  администрации </w:t>
            </w:r>
          </w:p>
          <w:p w:rsidR="00013D79" w:rsidRPr="00134AE5" w:rsidRDefault="00013D79" w:rsidP="00B41532">
            <w:pPr>
              <w:spacing w:line="276" w:lineRule="auto"/>
              <w:rPr>
                <w:lang w:eastAsia="en-US"/>
              </w:rPr>
            </w:pPr>
            <w:r w:rsidRPr="00134AE5">
              <w:rPr>
                <w:lang w:eastAsia="en-US"/>
              </w:rPr>
              <w:t>2-го  разряда</w:t>
            </w:r>
          </w:p>
          <w:p w:rsidR="00013D79" w:rsidRPr="00134AE5" w:rsidRDefault="00013D79" w:rsidP="00B41532">
            <w:pPr>
              <w:spacing w:line="276" w:lineRule="auto"/>
              <w:rPr>
                <w:lang w:eastAsia="en-US"/>
              </w:rPr>
            </w:pPr>
            <w:r w:rsidRPr="00134AE5">
              <w:rPr>
                <w:lang w:eastAsia="en-US"/>
              </w:rPr>
              <w:t xml:space="preserve"> </w:t>
            </w:r>
            <w:r>
              <w:rPr>
                <w:lang w:eastAsia="en-US"/>
              </w:rPr>
              <w:t>Михалевич А.Н</w:t>
            </w:r>
          </w:p>
          <w:p w:rsidR="00013D79" w:rsidRPr="00134AE5" w:rsidRDefault="00013D79" w:rsidP="00B41532">
            <w:pPr>
              <w:spacing w:line="276" w:lineRule="auto"/>
              <w:rPr>
                <w:lang w:eastAsia="en-US"/>
              </w:rPr>
            </w:pPr>
          </w:p>
        </w:tc>
      </w:tr>
      <w:tr w:rsidR="00013D79" w:rsidRPr="00134AE5" w:rsidTr="00B41532">
        <w:trPr>
          <w:trHeight w:val="842"/>
        </w:trPr>
        <w:tc>
          <w:tcPr>
            <w:tcW w:w="899" w:type="dxa"/>
            <w:tcBorders>
              <w:top w:val="single" w:sz="4" w:space="0" w:color="auto"/>
              <w:left w:val="single" w:sz="4" w:space="0" w:color="auto"/>
              <w:bottom w:val="single" w:sz="4" w:space="0" w:color="auto"/>
              <w:right w:val="single" w:sz="4" w:space="0" w:color="auto"/>
            </w:tcBorders>
          </w:tcPr>
          <w:p w:rsidR="00013D79" w:rsidRPr="00134AE5" w:rsidRDefault="00013D79" w:rsidP="00013D79">
            <w:pPr>
              <w:numPr>
                <w:ilvl w:val="0"/>
                <w:numId w:val="37"/>
              </w:numPr>
              <w:spacing w:line="276" w:lineRule="auto"/>
            </w:pPr>
          </w:p>
        </w:tc>
        <w:tc>
          <w:tcPr>
            <w:tcW w:w="6769"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О взаимодействии администрации поселения, школы и учреждения культуры в работе с детьми и молодежью</w:t>
            </w:r>
          </w:p>
        </w:tc>
        <w:tc>
          <w:tcPr>
            <w:tcW w:w="2520"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август</w:t>
            </w:r>
          </w:p>
        </w:tc>
        <w:tc>
          <w:tcPr>
            <w:tcW w:w="3528"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Специалист  администрации </w:t>
            </w:r>
          </w:p>
          <w:p w:rsidR="00013D79" w:rsidRPr="00134AE5" w:rsidRDefault="00013D79" w:rsidP="00B41532">
            <w:pPr>
              <w:spacing w:line="276" w:lineRule="auto"/>
              <w:rPr>
                <w:lang w:eastAsia="en-US"/>
              </w:rPr>
            </w:pPr>
            <w:r w:rsidRPr="00134AE5">
              <w:rPr>
                <w:lang w:eastAsia="en-US"/>
              </w:rPr>
              <w:t>2-го  разряда</w:t>
            </w:r>
          </w:p>
          <w:p w:rsidR="00013D79" w:rsidRPr="00134AE5" w:rsidRDefault="00013D79" w:rsidP="00B41532">
            <w:pPr>
              <w:spacing w:line="276" w:lineRule="auto"/>
              <w:rPr>
                <w:lang w:eastAsia="en-US"/>
              </w:rPr>
            </w:pPr>
            <w:r w:rsidRPr="00134AE5">
              <w:rPr>
                <w:lang w:eastAsia="en-US"/>
              </w:rPr>
              <w:t xml:space="preserve"> </w:t>
            </w:r>
            <w:r>
              <w:rPr>
                <w:lang w:eastAsia="en-US"/>
              </w:rPr>
              <w:t>Михалевич А.Н</w:t>
            </w:r>
          </w:p>
          <w:p w:rsidR="00013D79" w:rsidRPr="00134AE5" w:rsidRDefault="00013D79" w:rsidP="00B41532">
            <w:pPr>
              <w:spacing w:line="276" w:lineRule="auto"/>
              <w:rPr>
                <w:lang w:eastAsia="en-US"/>
              </w:rPr>
            </w:pPr>
          </w:p>
        </w:tc>
      </w:tr>
      <w:tr w:rsidR="00013D79" w:rsidRPr="00134AE5" w:rsidTr="00B41532">
        <w:tc>
          <w:tcPr>
            <w:tcW w:w="899" w:type="dxa"/>
            <w:tcBorders>
              <w:top w:val="single" w:sz="4" w:space="0" w:color="auto"/>
              <w:left w:val="single" w:sz="4" w:space="0" w:color="auto"/>
              <w:bottom w:val="single" w:sz="4" w:space="0" w:color="auto"/>
              <w:right w:val="single" w:sz="4" w:space="0" w:color="auto"/>
            </w:tcBorders>
          </w:tcPr>
          <w:p w:rsidR="00013D79" w:rsidRPr="00134AE5" w:rsidRDefault="00013D79" w:rsidP="00013D79">
            <w:pPr>
              <w:numPr>
                <w:ilvl w:val="0"/>
                <w:numId w:val="37"/>
              </w:numPr>
              <w:spacing w:line="276" w:lineRule="auto"/>
            </w:pPr>
          </w:p>
        </w:tc>
        <w:tc>
          <w:tcPr>
            <w:tcW w:w="6769"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Отчет о выполнении мероприятий по подготовке к прохождению отопительного периода 201</w:t>
            </w:r>
            <w:r>
              <w:rPr>
                <w:lang w:eastAsia="en-US"/>
              </w:rPr>
              <w:t>7</w:t>
            </w:r>
            <w:r w:rsidRPr="00134AE5">
              <w:rPr>
                <w:lang w:eastAsia="en-US"/>
              </w:rPr>
              <w:t>-201</w:t>
            </w:r>
            <w:r>
              <w:rPr>
                <w:lang w:eastAsia="en-US"/>
              </w:rPr>
              <w:t>8</w:t>
            </w:r>
            <w:r w:rsidRPr="00134AE5">
              <w:rPr>
                <w:lang w:eastAsia="en-US"/>
              </w:rPr>
              <w:t>гг.</w:t>
            </w:r>
          </w:p>
        </w:tc>
        <w:tc>
          <w:tcPr>
            <w:tcW w:w="2520"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сентябрь</w:t>
            </w:r>
          </w:p>
        </w:tc>
        <w:tc>
          <w:tcPr>
            <w:tcW w:w="3528" w:type="dxa"/>
            <w:tcBorders>
              <w:top w:val="single" w:sz="4" w:space="0" w:color="auto"/>
              <w:left w:val="single" w:sz="4" w:space="0" w:color="auto"/>
              <w:bottom w:val="single" w:sz="4" w:space="0" w:color="auto"/>
              <w:right w:val="single" w:sz="4" w:space="0" w:color="auto"/>
            </w:tcBorders>
            <w:hideMark/>
          </w:tcPr>
          <w:p w:rsidR="00013D79" w:rsidRPr="00B86BB2" w:rsidRDefault="00013D79" w:rsidP="00B41532">
            <w:pPr>
              <w:spacing w:line="276" w:lineRule="auto"/>
              <w:rPr>
                <w:lang w:eastAsia="en-US"/>
              </w:rPr>
            </w:pPr>
            <w:r>
              <w:t>К</w:t>
            </w:r>
            <w:r w:rsidRPr="00B86BB2">
              <w:t>омисси</w:t>
            </w:r>
            <w:r>
              <w:t>я</w:t>
            </w:r>
            <w:r w:rsidRPr="00B86BB2">
              <w:t xml:space="preserve"> по проведению проверки готовности к отопительному периоду</w:t>
            </w:r>
          </w:p>
        </w:tc>
      </w:tr>
      <w:tr w:rsidR="00013D79" w:rsidRPr="00134AE5" w:rsidTr="00B41532">
        <w:tc>
          <w:tcPr>
            <w:tcW w:w="899" w:type="dxa"/>
            <w:tcBorders>
              <w:top w:val="single" w:sz="4" w:space="0" w:color="auto"/>
              <w:left w:val="single" w:sz="4" w:space="0" w:color="auto"/>
              <w:bottom w:val="single" w:sz="4" w:space="0" w:color="auto"/>
              <w:right w:val="single" w:sz="4" w:space="0" w:color="auto"/>
            </w:tcBorders>
          </w:tcPr>
          <w:p w:rsidR="00013D79" w:rsidRPr="00134AE5" w:rsidRDefault="00013D79" w:rsidP="00013D79">
            <w:pPr>
              <w:numPr>
                <w:ilvl w:val="0"/>
                <w:numId w:val="37"/>
              </w:numPr>
              <w:spacing w:line="276" w:lineRule="auto"/>
            </w:pPr>
          </w:p>
        </w:tc>
        <w:tc>
          <w:tcPr>
            <w:tcW w:w="6769"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Утверждение тарифов на коммунальные услуги </w:t>
            </w:r>
          </w:p>
        </w:tc>
        <w:tc>
          <w:tcPr>
            <w:tcW w:w="2520"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сентябрь</w:t>
            </w:r>
          </w:p>
        </w:tc>
        <w:tc>
          <w:tcPr>
            <w:tcW w:w="3528"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МКУ ЖКХ </w:t>
            </w:r>
            <w:r>
              <w:rPr>
                <w:lang w:eastAsia="en-US"/>
              </w:rPr>
              <w:t xml:space="preserve">Останинского </w:t>
            </w:r>
            <w:r w:rsidRPr="00134AE5">
              <w:rPr>
                <w:lang w:eastAsia="en-US"/>
              </w:rPr>
              <w:t>сельсовета</w:t>
            </w:r>
          </w:p>
        </w:tc>
      </w:tr>
      <w:tr w:rsidR="00013D79" w:rsidRPr="00134AE5" w:rsidTr="00B41532">
        <w:tc>
          <w:tcPr>
            <w:tcW w:w="899" w:type="dxa"/>
            <w:tcBorders>
              <w:top w:val="single" w:sz="4" w:space="0" w:color="auto"/>
              <w:left w:val="single" w:sz="4" w:space="0" w:color="auto"/>
              <w:bottom w:val="single" w:sz="4" w:space="0" w:color="auto"/>
              <w:right w:val="single" w:sz="4" w:space="0" w:color="auto"/>
            </w:tcBorders>
          </w:tcPr>
          <w:p w:rsidR="00013D79" w:rsidRPr="00134AE5" w:rsidRDefault="00013D79" w:rsidP="00013D79">
            <w:pPr>
              <w:numPr>
                <w:ilvl w:val="0"/>
                <w:numId w:val="37"/>
              </w:numPr>
              <w:spacing w:line="276" w:lineRule="auto"/>
            </w:pPr>
          </w:p>
        </w:tc>
        <w:tc>
          <w:tcPr>
            <w:tcW w:w="6769"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color w:val="262626" w:themeColor="text1" w:themeTint="D9"/>
                <w:lang w:eastAsia="en-US"/>
              </w:rPr>
            </w:pPr>
            <w:r w:rsidRPr="00134AE5">
              <w:rPr>
                <w:color w:val="FF0000"/>
                <w:lang w:eastAsia="en-US"/>
              </w:rPr>
              <w:t xml:space="preserve">  </w:t>
            </w:r>
            <w:r w:rsidRPr="00134AE5">
              <w:rPr>
                <w:color w:val="262626" w:themeColor="text1" w:themeTint="D9"/>
                <w:lang w:eastAsia="en-US"/>
              </w:rPr>
              <w:t xml:space="preserve">О прогнозе  социально- экономического  развития </w:t>
            </w:r>
            <w:r>
              <w:rPr>
                <w:color w:val="262626" w:themeColor="text1" w:themeTint="D9"/>
                <w:lang w:eastAsia="en-US"/>
              </w:rPr>
              <w:t>Останинского</w:t>
            </w:r>
            <w:r w:rsidRPr="00134AE5">
              <w:rPr>
                <w:color w:val="262626" w:themeColor="text1" w:themeTint="D9"/>
                <w:lang w:eastAsia="en-US"/>
              </w:rPr>
              <w:t xml:space="preserve">  сельсовета   Северного  района Новосибирской  области  на 201</w:t>
            </w:r>
            <w:r>
              <w:rPr>
                <w:color w:val="262626" w:themeColor="text1" w:themeTint="D9"/>
                <w:lang w:eastAsia="en-US"/>
              </w:rPr>
              <w:t>8</w:t>
            </w:r>
            <w:r w:rsidRPr="00134AE5">
              <w:rPr>
                <w:color w:val="262626" w:themeColor="text1" w:themeTint="D9"/>
                <w:lang w:eastAsia="en-US"/>
              </w:rPr>
              <w:t xml:space="preserve"> год</w:t>
            </w:r>
          </w:p>
        </w:tc>
        <w:tc>
          <w:tcPr>
            <w:tcW w:w="2520"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ноябрь</w:t>
            </w:r>
          </w:p>
        </w:tc>
        <w:tc>
          <w:tcPr>
            <w:tcW w:w="3528"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Специалист  администрации </w:t>
            </w:r>
          </w:p>
          <w:p w:rsidR="00013D79" w:rsidRPr="00134AE5" w:rsidRDefault="00013D79" w:rsidP="00B41532">
            <w:pPr>
              <w:spacing w:line="276" w:lineRule="auto"/>
              <w:rPr>
                <w:lang w:eastAsia="en-US"/>
              </w:rPr>
            </w:pPr>
            <w:r w:rsidRPr="00134AE5">
              <w:rPr>
                <w:lang w:eastAsia="en-US"/>
              </w:rPr>
              <w:t>1-го  разряда</w:t>
            </w:r>
          </w:p>
          <w:p w:rsidR="00013D79" w:rsidRPr="00134AE5" w:rsidRDefault="00013D79" w:rsidP="00B41532">
            <w:pPr>
              <w:spacing w:line="276" w:lineRule="auto"/>
              <w:rPr>
                <w:lang w:eastAsia="en-US"/>
              </w:rPr>
            </w:pPr>
            <w:r w:rsidRPr="00134AE5">
              <w:rPr>
                <w:lang w:eastAsia="en-US"/>
              </w:rPr>
              <w:t xml:space="preserve"> Куропова Е.В</w:t>
            </w:r>
          </w:p>
          <w:p w:rsidR="00013D79" w:rsidRPr="00134AE5" w:rsidRDefault="00013D79" w:rsidP="00B41532">
            <w:pPr>
              <w:spacing w:line="276" w:lineRule="auto"/>
              <w:rPr>
                <w:lang w:eastAsia="en-US"/>
              </w:rPr>
            </w:pPr>
          </w:p>
        </w:tc>
      </w:tr>
      <w:tr w:rsidR="00013D79" w:rsidRPr="00134AE5" w:rsidTr="00B41532">
        <w:trPr>
          <w:trHeight w:val="708"/>
        </w:trPr>
        <w:tc>
          <w:tcPr>
            <w:tcW w:w="899" w:type="dxa"/>
            <w:tcBorders>
              <w:top w:val="single" w:sz="4" w:space="0" w:color="auto"/>
              <w:left w:val="single" w:sz="4" w:space="0" w:color="auto"/>
              <w:bottom w:val="single" w:sz="4" w:space="0" w:color="auto"/>
              <w:right w:val="single" w:sz="4" w:space="0" w:color="auto"/>
            </w:tcBorders>
          </w:tcPr>
          <w:p w:rsidR="00013D79" w:rsidRPr="00134AE5" w:rsidRDefault="00013D79" w:rsidP="00013D79">
            <w:pPr>
              <w:numPr>
                <w:ilvl w:val="0"/>
                <w:numId w:val="37"/>
              </w:numPr>
              <w:spacing w:line="276" w:lineRule="auto"/>
            </w:pPr>
          </w:p>
        </w:tc>
        <w:tc>
          <w:tcPr>
            <w:tcW w:w="6769"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«О местном бюджете на 201</w:t>
            </w:r>
            <w:r>
              <w:rPr>
                <w:lang w:eastAsia="en-US"/>
              </w:rPr>
              <w:t>8</w:t>
            </w:r>
            <w:r w:rsidRPr="00134AE5">
              <w:rPr>
                <w:lang w:eastAsia="en-US"/>
              </w:rPr>
              <w:t xml:space="preserve"> год»</w:t>
            </w:r>
          </w:p>
        </w:tc>
        <w:tc>
          <w:tcPr>
            <w:tcW w:w="2520"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декабрь</w:t>
            </w:r>
          </w:p>
        </w:tc>
        <w:tc>
          <w:tcPr>
            <w:tcW w:w="3528"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Специалист  администрации </w:t>
            </w:r>
          </w:p>
          <w:p w:rsidR="00013D79" w:rsidRPr="00134AE5" w:rsidRDefault="00013D79" w:rsidP="00B41532">
            <w:pPr>
              <w:spacing w:line="276" w:lineRule="auto"/>
              <w:rPr>
                <w:lang w:eastAsia="en-US"/>
              </w:rPr>
            </w:pPr>
            <w:r w:rsidRPr="00134AE5">
              <w:rPr>
                <w:lang w:eastAsia="en-US"/>
              </w:rPr>
              <w:t>1-го  разряда</w:t>
            </w:r>
          </w:p>
          <w:p w:rsidR="00013D79" w:rsidRPr="00134AE5" w:rsidRDefault="00013D79" w:rsidP="00B41532">
            <w:pPr>
              <w:spacing w:line="276" w:lineRule="auto"/>
              <w:rPr>
                <w:lang w:eastAsia="en-US"/>
              </w:rPr>
            </w:pPr>
            <w:r w:rsidRPr="00134AE5">
              <w:rPr>
                <w:lang w:eastAsia="en-US"/>
              </w:rPr>
              <w:t xml:space="preserve"> Куропова Е.В</w:t>
            </w:r>
          </w:p>
          <w:p w:rsidR="00013D79" w:rsidRPr="00134AE5" w:rsidRDefault="00013D79" w:rsidP="00B41532">
            <w:pPr>
              <w:spacing w:line="276" w:lineRule="auto"/>
              <w:rPr>
                <w:lang w:eastAsia="en-US"/>
              </w:rPr>
            </w:pPr>
          </w:p>
        </w:tc>
      </w:tr>
      <w:tr w:rsidR="00013D79" w:rsidRPr="00134AE5" w:rsidTr="00B41532">
        <w:tc>
          <w:tcPr>
            <w:tcW w:w="899" w:type="dxa"/>
            <w:tcBorders>
              <w:top w:val="single" w:sz="4" w:space="0" w:color="auto"/>
              <w:left w:val="single" w:sz="4" w:space="0" w:color="auto"/>
              <w:bottom w:val="single" w:sz="4" w:space="0" w:color="auto"/>
              <w:right w:val="single" w:sz="4" w:space="0" w:color="auto"/>
            </w:tcBorders>
          </w:tcPr>
          <w:p w:rsidR="00013D79" w:rsidRPr="00134AE5" w:rsidRDefault="00013D79" w:rsidP="00013D79">
            <w:pPr>
              <w:numPr>
                <w:ilvl w:val="0"/>
                <w:numId w:val="37"/>
              </w:numPr>
              <w:spacing w:line="276" w:lineRule="auto"/>
            </w:pPr>
          </w:p>
        </w:tc>
        <w:tc>
          <w:tcPr>
            <w:tcW w:w="6769"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Об осуществлении муниципальных услуг в администрации </w:t>
            </w:r>
            <w:r>
              <w:rPr>
                <w:lang w:eastAsia="en-US"/>
              </w:rPr>
              <w:t>Останинского</w:t>
            </w:r>
            <w:r w:rsidRPr="00134AE5">
              <w:rPr>
                <w:lang w:eastAsia="en-US"/>
              </w:rPr>
              <w:t xml:space="preserve"> сельсовета </w:t>
            </w:r>
          </w:p>
        </w:tc>
        <w:tc>
          <w:tcPr>
            <w:tcW w:w="2520"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     в течение года</w:t>
            </w:r>
          </w:p>
        </w:tc>
        <w:tc>
          <w:tcPr>
            <w:tcW w:w="3528" w:type="dxa"/>
            <w:tcBorders>
              <w:top w:val="single" w:sz="4" w:space="0" w:color="auto"/>
              <w:left w:val="single" w:sz="4" w:space="0" w:color="auto"/>
              <w:bottom w:val="single" w:sz="4" w:space="0" w:color="auto"/>
              <w:right w:val="single" w:sz="4" w:space="0" w:color="auto"/>
            </w:tcBorders>
            <w:hideMark/>
          </w:tcPr>
          <w:p w:rsidR="00013D79" w:rsidRPr="00134AE5" w:rsidRDefault="00013D79" w:rsidP="00B41532">
            <w:pPr>
              <w:spacing w:line="276" w:lineRule="auto"/>
              <w:rPr>
                <w:lang w:eastAsia="en-US"/>
              </w:rPr>
            </w:pPr>
            <w:r w:rsidRPr="00134AE5">
              <w:rPr>
                <w:lang w:eastAsia="en-US"/>
              </w:rPr>
              <w:t xml:space="preserve">Специалист  администрации </w:t>
            </w:r>
          </w:p>
          <w:p w:rsidR="00013D79" w:rsidRPr="00134AE5" w:rsidRDefault="00013D79" w:rsidP="00B41532">
            <w:pPr>
              <w:spacing w:line="276" w:lineRule="auto"/>
              <w:rPr>
                <w:lang w:eastAsia="en-US"/>
              </w:rPr>
            </w:pPr>
            <w:r w:rsidRPr="00134AE5">
              <w:rPr>
                <w:lang w:eastAsia="en-US"/>
              </w:rPr>
              <w:t>1-го  разряда</w:t>
            </w:r>
          </w:p>
          <w:p w:rsidR="00013D79" w:rsidRPr="00134AE5" w:rsidRDefault="00013D79" w:rsidP="00B41532">
            <w:pPr>
              <w:spacing w:line="276" w:lineRule="auto"/>
              <w:rPr>
                <w:lang w:eastAsia="en-US"/>
              </w:rPr>
            </w:pPr>
            <w:r w:rsidRPr="00134AE5">
              <w:rPr>
                <w:lang w:eastAsia="en-US"/>
              </w:rPr>
              <w:t xml:space="preserve"> Куропова Е.В</w:t>
            </w:r>
          </w:p>
          <w:p w:rsidR="00013D79" w:rsidRPr="00134AE5" w:rsidRDefault="00013D79" w:rsidP="00B41532">
            <w:pPr>
              <w:spacing w:line="276" w:lineRule="auto"/>
              <w:rPr>
                <w:lang w:eastAsia="en-US"/>
              </w:rPr>
            </w:pPr>
          </w:p>
        </w:tc>
      </w:tr>
    </w:tbl>
    <w:p w:rsidR="00013D79" w:rsidRPr="00134AE5" w:rsidRDefault="00013D79" w:rsidP="00013D79"/>
    <w:p w:rsidR="00013D79" w:rsidRPr="00134AE5" w:rsidRDefault="00013D79" w:rsidP="00013D79"/>
    <w:p w:rsidR="00013D79" w:rsidRPr="00134AE5" w:rsidRDefault="00013D79" w:rsidP="00013D79"/>
    <w:p w:rsidR="00013D79" w:rsidRPr="00134AE5" w:rsidRDefault="00013D79" w:rsidP="00013D79">
      <w:r w:rsidRPr="00134AE5">
        <w:t xml:space="preserve">     </w:t>
      </w:r>
    </w:p>
    <w:p w:rsidR="004E25CD" w:rsidRDefault="004E25CD" w:rsidP="003D1D67">
      <w:pPr>
        <w:rPr>
          <w:b/>
          <w:sz w:val="26"/>
          <w:szCs w:val="26"/>
        </w:rPr>
      </w:pPr>
    </w:p>
    <w:p w:rsidR="004E25CD" w:rsidRDefault="004E25CD" w:rsidP="003D1D67">
      <w:pPr>
        <w:rPr>
          <w:b/>
          <w:sz w:val="26"/>
          <w:szCs w:val="26"/>
        </w:rPr>
      </w:pPr>
    </w:p>
    <w:p w:rsidR="004E25CD" w:rsidRDefault="004E25CD" w:rsidP="003D1D67">
      <w:pPr>
        <w:rPr>
          <w:b/>
          <w:sz w:val="26"/>
          <w:szCs w:val="26"/>
        </w:rPr>
      </w:pPr>
    </w:p>
    <w:p w:rsidR="004E25CD" w:rsidRDefault="004E25CD" w:rsidP="003D1D67">
      <w:pPr>
        <w:rPr>
          <w:b/>
          <w:sz w:val="26"/>
          <w:szCs w:val="26"/>
        </w:rPr>
      </w:pPr>
    </w:p>
    <w:p w:rsidR="004E25CD" w:rsidRDefault="004E25CD" w:rsidP="003D1D67">
      <w:pPr>
        <w:rPr>
          <w:b/>
          <w:sz w:val="26"/>
          <w:szCs w:val="26"/>
        </w:rPr>
      </w:pPr>
    </w:p>
    <w:p w:rsidR="004E25CD" w:rsidRDefault="004E25CD" w:rsidP="003D1D67">
      <w:pPr>
        <w:rPr>
          <w:b/>
          <w:sz w:val="26"/>
          <w:szCs w:val="26"/>
        </w:rPr>
      </w:pPr>
    </w:p>
    <w:p w:rsidR="004E25CD" w:rsidRDefault="004E25CD" w:rsidP="003D1D67">
      <w:pPr>
        <w:rPr>
          <w:b/>
          <w:sz w:val="26"/>
          <w:szCs w:val="26"/>
        </w:rPr>
      </w:pPr>
    </w:p>
    <w:p w:rsidR="004E25CD" w:rsidRDefault="004E25CD" w:rsidP="003D1D67">
      <w:pPr>
        <w:rPr>
          <w:b/>
          <w:sz w:val="26"/>
          <w:szCs w:val="26"/>
        </w:rPr>
      </w:pPr>
    </w:p>
    <w:p w:rsidR="004E25CD" w:rsidRDefault="004E25CD" w:rsidP="003D1D67">
      <w:pPr>
        <w:rPr>
          <w:b/>
          <w:sz w:val="26"/>
          <w:szCs w:val="26"/>
        </w:rPr>
      </w:pPr>
    </w:p>
    <w:p w:rsidR="00013D79" w:rsidRDefault="00013D79" w:rsidP="003D1D67">
      <w:pPr>
        <w:rPr>
          <w:b/>
          <w:sz w:val="26"/>
          <w:szCs w:val="26"/>
        </w:rPr>
        <w:sectPr w:rsidR="00013D79" w:rsidSect="00013D79">
          <w:pgSz w:w="16834" w:h="11909" w:orient="landscape"/>
          <w:pgMar w:top="1089" w:right="992" w:bottom="590" w:left="238" w:header="720" w:footer="720" w:gutter="0"/>
          <w:cols w:space="60"/>
          <w:noEndnote/>
          <w:docGrid w:linePitch="326"/>
        </w:sectPr>
      </w:pPr>
    </w:p>
    <w:p w:rsidR="00013D79" w:rsidRDefault="00013D79" w:rsidP="00013D79">
      <w:pPr>
        <w:jc w:val="center"/>
        <w:rPr>
          <w:b/>
        </w:rPr>
      </w:pPr>
    </w:p>
    <w:p w:rsidR="00013D79" w:rsidRDefault="00013D79" w:rsidP="00013D79">
      <w:pPr>
        <w:jc w:val="center"/>
        <w:rPr>
          <w:b/>
        </w:rPr>
      </w:pPr>
      <w:r>
        <w:rPr>
          <w:b/>
        </w:rPr>
        <w:t>АДМИНИСТРАЦИЯ  ОСТАНИНСКОГО СЕЛЬСОВЕТА</w:t>
      </w:r>
    </w:p>
    <w:p w:rsidR="00013D79" w:rsidRDefault="00013D79" w:rsidP="00013D79">
      <w:pPr>
        <w:jc w:val="center"/>
        <w:rPr>
          <w:b/>
        </w:rPr>
      </w:pPr>
      <w:r>
        <w:rPr>
          <w:b/>
        </w:rPr>
        <w:t>СЕВЕРНОГО РАЙОНА НОВОСИБИРСКОЙ ОБЛАСТИ</w:t>
      </w:r>
    </w:p>
    <w:p w:rsidR="00013D79" w:rsidRDefault="00013D79" w:rsidP="00013D79">
      <w:pPr>
        <w:jc w:val="center"/>
        <w:rPr>
          <w:b/>
        </w:rPr>
      </w:pPr>
    </w:p>
    <w:p w:rsidR="00013D79" w:rsidRDefault="00013D79" w:rsidP="00013D79">
      <w:pPr>
        <w:jc w:val="center"/>
        <w:rPr>
          <w:b/>
        </w:rPr>
      </w:pPr>
      <w:r>
        <w:rPr>
          <w:b/>
        </w:rPr>
        <w:t>ПОСТАНОВЛЕНИЕ</w:t>
      </w:r>
    </w:p>
    <w:p w:rsidR="00013D79" w:rsidRDefault="00013D79" w:rsidP="00013D79">
      <w:r>
        <w:t>03.02.2017                                       с. Останинка                                      № 10</w:t>
      </w:r>
    </w:p>
    <w:p w:rsidR="00013D79" w:rsidRDefault="00013D79" w:rsidP="00013D79">
      <w:pPr>
        <w:autoSpaceDE w:val="0"/>
        <w:autoSpaceDN w:val="0"/>
        <w:adjustRightInd w:val="0"/>
        <w:jc w:val="center"/>
        <w:rPr>
          <w:b/>
        </w:rPr>
      </w:pPr>
    </w:p>
    <w:p w:rsidR="00013D79" w:rsidRDefault="00013D79" w:rsidP="00013D79">
      <w:pPr>
        <w:ind w:left="-180"/>
        <w:jc w:val="center"/>
        <w:rPr>
          <w:b/>
        </w:rPr>
      </w:pPr>
      <w:r>
        <w:rPr>
          <w:b/>
        </w:rPr>
        <w:t>О внесении изменений в постановление администрации Останинского сельсовета Северного района Новосибирской области от 03.12.2013 №67 «О назначении ответственного по организации и осуществлению мероприятий по гражданской обороне»»</w:t>
      </w:r>
    </w:p>
    <w:p w:rsidR="00013D79" w:rsidRDefault="00013D79" w:rsidP="00013D79">
      <w:pPr>
        <w:ind w:left="-180"/>
        <w:jc w:val="center"/>
        <w:rPr>
          <w:b/>
          <w:bCs/>
        </w:rPr>
      </w:pPr>
    </w:p>
    <w:p w:rsidR="00013D79" w:rsidRPr="00D211F8" w:rsidRDefault="00013D79" w:rsidP="00013D79">
      <w:pPr>
        <w:jc w:val="both"/>
        <w:rPr>
          <w:bCs/>
        </w:rPr>
      </w:pPr>
      <w:r>
        <w:t xml:space="preserve">     </w:t>
      </w:r>
    </w:p>
    <w:p w:rsidR="00013D79" w:rsidRPr="00BD7FCC" w:rsidRDefault="00013D79" w:rsidP="00013D79">
      <w:pPr>
        <w:ind w:left="-180"/>
        <w:jc w:val="both"/>
        <w:rPr>
          <w:bCs/>
        </w:rPr>
      </w:pPr>
      <w:r w:rsidRPr="00D211F8">
        <w:t xml:space="preserve">     </w:t>
      </w:r>
      <w:r>
        <w:t>Администрация Останинского сельсовета Северного района Новосибирской области</w:t>
      </w:r>
    </w:p>
    <w:p w:rsidR="00013D79" w:rsidRDefault="00013D79" w:rsidP="00013D79">
      <w:pPr>
        <w:jc w:val="both"/>
        <w:rPr>
          <w:b/>
        </w:rPr>
      </w:pPr>
      <w:r>
        <w:rPr>
          <w:b/>
        </w:rPr>
        <w:t>ПОСТАНОВЛЯЕТ:</w:t>
      </w:r>
    </w:p>
    <w:p w:rsidR="00013D79" w:rsidRPr="00E27FE5" w:rsidRDefault="00013D79" w:rsidP="00013D79">
      <w:pPr>
        <w:ind w:left="-180"/>
        <w:jc w:val="both"/>
      </w:pPr>
      <w:r>
        <w:rPr>
          <w:b/>
        </w:rPr>
        <w:t xml:space="preserve">    </w:t>
      </w:r>
      <w:r w:rsidRPr="00D211F8">
        <w:rPr>
          <w:b/>
        </w:rPr>
        <w:t xml:space="preserve"> </w:t>
      </w:r>
      <w:r>
        <w:t xml:space="preserve">Внести в </w:t>
      </w:r>
      <w:r w:rsidRPr="00E27FE5">
        <w:t>постановление администрации Останинского сельсовета Северного района Новосибирской области от 03.12.2013 №67 «О назначении ответственного по организации и осуществлению мероприятий по гражданской обороне</w:t>
      </w:r>
      <w:r>
        <w:t xml:space="preserve"> </w:t>
      </w:r>
      <w:r w:rsidRPr="00E27FE5">
        <w:t>следующие изменения.</w:t>
      </w:r>
    </w:p>
    <w:p w:rsidR="00013D79" w:rsidRDefault="00013D79" w:rsidP="00013D79">
      <w:pPr>
        <w:jc w:val="both"/>
      </w:pPr>
      <w:r>
        <w:t xml:space="preserve">     1. Пункт 1. Постановления изложить в следующей редакции «Назначить   </w:t>
      </w:r>
      <w:proofErr w:type="gramStart"/>
      <w:r>
        <w:t>ответственным</w:t>
      </w:r>
      <w:proofErr w:type="gramEnd"/>
      <w:r>
        <w:t xml:space="preserve"> по организации и осуществлению мероприятий по гражданской обороне в администрации Останинского сельсовета Северного района Новосибирской области специалиста администрации 2 разряда Михалевича Алексея Николаевича»</w:t>
      </w:r>
    </w:p>
    <w:p w:rsidR="00013D79" w:rsidRPr="002041A2" w:rsidRDefault="00013D79" w:rsidP="00013D79">
      <w:pPr>
        <w:jc w:val="both"/>
        <w:rPr>
          <w:bCs/>
          <w:spacing w:val="-12"/>
        </w:rPr>
      </w:pPr>
      <w:r>
        <w:t xml:space="preserve">     2. </w:t>
      </w:r>
      <w:proofErr w:type="gramStart"/>
      <w:r>
        <w:t>Контроль за</w:t>
      </w:r>
      <w:proofErr w:type="gramEnd"/>
      <w:r>
        <w:t xml:space="preserve"> исполнением настоящего постановления оставляю за собой.</w:t>
      </w:r>
    </w:p>
    <w:p w:rsidR="00013D79" w:rsidRPr="00A11013" w:rsidRDefault="00013D79" w:rsidP="00013D79">
      <w:pPr>
        <w:shd w:val="clear" w:color="auto" w:fill="FFFFFF"/>
        <w:ind w:right="14" w:firstLine="482"/>
        <w:jc w:val="both"/>
        <w:rPr>
          <w:bCs/>
          <w:spacing w:val="-12"/>
        </w:rPr>
      </w:pPr>
    </w:p>
    <w:p w:rsidR="00013D79" w:rsidRDefault="00013D79" w:rsidP="00013D79">
      <w:pPr>
        <w:jc w:val="both"/>
      </w:pPr>
    </w:p>
    <w:p w:rsidR="00013D79" w:rsidRDefault="00013D79" w:rsidP="00013D79">
      <w:pPr>
        <w:jc w:val="both"/>
      </w:pPr>
      <w:r>
        <w:t>Глава Останинского сельсовета</w:t>
      </w:r>
    </w:p>
    <w:p w:rsidR="00013D79" w:rsidRDefault="00013D79" w:rsidP="00013D79">
      <w:pPr>
        <w:shd w:val="clear" w:color="auto" w:fill="FFFFFF"/>
        <w:tabs>
          <w:tab w:val="left" w:pos="6595"/>
        </w:tabs>
        <w:ind w:right="516"/>
        <w:jc w:val="both"/>
        <w:rPr>
          <w:b/>
          <w:spacing w:val="-2"/>
        </w:rPr>
      </w:pPr>
      <w:r>
        <w:t>Северного района Новосибирской области                             А.В.Капориков</w:t>
      </w:r>
      <w:r>
        <w:rPr>
          <w:b/>
          <w:spacing w:val="-2"/>
        </w:rPr>
        <w:t xml:space="preserve">                                                                        </w:t>
      </w:r>
    </w:p>
    <w:p w:rsidR="00013D79" w:rsidRDefault="00013D79" w:rsidP="00013D79">
      <w:pPr>
        <w:shd w:val="clear" w:color="auto" w:fill="FFFFFF"/>
        <w:tabs>
          <w:tab w:val="left" w:pos="6595"/>
        </w:tabs>
        <w:ind w:right="516"/>
        <w:jc w:val="both"/>
        <w:rPr>
          <w:b/>
          <w:spacing w:val="-2"/>
        </w:rPr>
      </w:pPr>
    </w:p>
    <w:p w:rsidR="00013D79" w:rsidRDefault="00013D79" w:rsidP="00013D79">
      <w:pPr>
        <w:shd w:val="clear" w:color="auto" w:fill="FFFFFF"/>
        <w:tabs>
          <w:tab w:val="left" w:pos="6595"/>
        </w:tabs>
        <w:ind w:right="516"/>
        <w:jc w:val="both"/>
        <w:rPr>
          <w:b/>
          <w:spacing w:val="-2"/>
        </w:rPr>
      </w:pPr>
    </w:p>
    <w:p w:rsidR="00013D79" w:rsidRDefault="00013D79" w:rsidP="00013D79">
      <w:pPr>
        <w:shd w:val="clear" w:color="auto" w:fill="FFFFFF"/>
        <w:tabs>
          <w:tab w:val="left" w:pos="6595"/>
        </w:tabs>
        <w:ind w:right="516"/>
        <w:jc w:val="both"/>
        <w:rPr>
          <w:b/>
          <w:spacing w:val="-2"/>
        </w:rPr>
      </w:pPr>
    </w:p>
    <w:p w:rsidR="00013D79" w:rsidRDefault="00013D79" w:rsidP="00013D79">
      <w:pPr>
        <w:shd w:val="clear" w:color="auto" w:fill="FFFFFF"/>
        <w:tabs>
          <w:tab w:val="left" w:pos="6595"/>
        </w:tabs>
        <w:ind w:right="516"/>
        <w:jc w:val="both"/>
        <w:rPr>
          <w:b/>
          <w:spacing w:val="-2"/>
        </w:rPr>
      </w:pPr>
    </w:p>
    <w:p w:rsidR="00013D79" w:rsidRDefault="00013D79" w:rsidP="00013D79">
      <w:pPr>
        <w:shd w:val="clear" w:color="auto" w:fill="FFFFFF"/>
        <w:tabs>
          <w:tab w:val="left" w:pos="6595"/>
        </w:tabs>
        <w:ind w:right="516"/>
        <w:jc w:val="both"/>
        <w:rPr>
          <w:b/>
          <w:spacing w:val="-2"/>
        </w:rPr>
      </w:pPr>
    </w:p>
    <w:p w:rsidR="00013D79" w:rsidRDefault="00013D79" w:rsidP="00013D79">
      <w:pPr>
        <w:shd w:val="clear" w:color="auto" w:fill="FFFFFF"/>
        <w:tabs>
          <w:tab w:val="left" w:pos="6595"/>
        </w:tabs>
        <w:ind w:right="516"/>
        <w:jc w:val="both"/>
        <w:rPr>
          <w:b/>
          <w:spacing w:val="-2"/>
        </w:rPr>
      </w:pPr>
    </w:p>
    <w:p w:rsidR="00013D79" w:rsidRDefault="00013D79" w:rsidP="00013D79">
      <w:pPr>
        <w:shd w:val="clear" w:color="auto" w:fill="FFFFFF"/>
        <w:tabs>
          <w:tab w:val="left" w:pos="6595"/>
        </w:tabs>
        <w:ind w:right="516"/>
        <w:jc w:val="both"/>
        <w:rPr>
          <w:b/>
          <w:spacing w:val="-2"/>
        </w:rPr>
      </w:pPr>
    </w:p>
    <w:p w:rsidR="00013D79" w:rsidRDefault="00013D79" w:rsidP="00013D79">
      <w:pPr>
        <w:shd w:val="clear" w:color="auto" w:fill="FFFFFF"/>
        <w:tabs>
          <w:tab w:val="left" w:pos="6595"/>
        </w:tabs>
        <w:ind w:right="516"/>
        <w:jc w:val="both"/>
        <w:rPr>
          <w:b/>
          <w:spacing w:val="-2"/>
        </w:rPr>
      </w:pPr>
    </w:p>
    <w:p w:rsidR="00013D79" w:rsidRDefault="00013D79" w:rsidP="00013D79">
      <w:pPr>
        <w:shd w:val="clear" w:color="auto" w:fill="FFFFFF"/>
        <w:tabs>
          <w:tab w:val="left" w:pos="6595"/>
        </w:tabs>
        <w:ind w:right="516"/>
        <w:jc w:val="both"/>
        <w:rPr>
          <w:b/>
          <w:spacing w:val="-2"/>
        </w:rPr>
      </w:pPr>
    </w:p>
    <w:p w:rsidR="00013D79" w:rsidRDefault="00013D79" w:rsidP="00013D79">
      <w:pPr>
        <w:shd w:val="clear" w:color="auto" w:fill="FFFFFF"/>
        <w:tabs>
          <w:tab w:val="left" w:pos="6595"/>
        </w:tabs>
        <w:ind w:right="516"/>
        <w:jc w:val="both"/>
        <w:rPr>
          <w:b/>
          <w:spacing w:val="-2"/>
        </w:rPr>
      </w:pPr>
    </w:p>
    <w:p w:rsidR="00013D79" w:rsidRPr="0040469D" w:rsidRDefault="00013D79" w:rsidP="00013D79">
      <w:pPr>
        <w:shd w:val="clear" w:color="auto" w:fill="FFFFFF"/>
        <w:tabs>
          <w:tab w:val="left" w:pos="6595"/>
        </w:tabs>
        <w:ind w:right="516"/>
        <w:jc w:val="both"/>
        <w:rPr>
          <w:b/>
          <w:spacing w:val="-2"/>
        </w:rPr>
      </w:pPr>
    </w:p>
    <w:p w:rsidR="004E25CD" w:rsidRDefault="004E25CD" w:rsidP="003D1D67">
      <w:pPr>
        <w:rPr>
          <w:b/>
          <w:sz w:val="26"/>
          <w:szCs w:val="26"/>
        </w:rPr>
      </w:pPr>
    </w:p>
    <w:p w:rsidR="004E25CD" w:rsidRDefault="004E25CD" w:rsidP="003D1D67">
      <w:pPr>
        <w:rPr>
          <w:b/>
          <w:sz w:val="26"/>
          <w:szCs w:val="26"/>
        </w:rPr>
      </w:pPr>
    </w:p>
    <w:p w:rsidR="004E25CD" w:rsidRDefault="004E25CD" w:rsidP="003D1D67">
      <w:pPr>
        <w:rPr>
          <w:b/>
          <w:sz w:val="26"/>
          <w:szCs w:val="26"/>
        </w:rPr>
      </w:pPr>
    </w:p>
    <w:p w:rsidR="004E25CD" w:rsidRDefault="004E25CD" w:rsidP="003D1D67">
      <w:pPr>
        <w:rPr>
          <w:b/>
          <w:sz w:val="26"/>
          <w:szCs w:val="26"/>
        </w:rPr>
      </w:pPr>
    </w:p>
    <w:p w:rsidR="004E25CD" w:rsidRDefault="004E25CD" w:rsidP="003D1D67">
      <w:pPr>
        <w:rPr>
          <w:b/>
          <w:sz w:val="26"/>
          <w:szCs w:val="26"/>
        </w:rPr>
      </w:pPr>
    </w:p>
    <w:p w:rsidR="004E25CD" w:rsidRDefault="004E25CD"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4E25CD" w:rsidRDefault="004E25CD"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013D79">
      <w:pPr>
        <w:jc w:val="center"/>
        <w:rPr>
          <w:sz w:val="28"/>
          <w:szCs w:val="28"/>
        </w:rPr>
      </w:pPr>
      <w:r>
        <w:rPr>
          <w:sz w:val="28"/>
          <w:szCs w:val="28"/>
        </w:rPr>
        <w:lastRenderedPageBreak/>
        <w:t>АДМИНИСТРАЦИЯ ОСТАНИНСКОГО СЕЛЬСОВЕТА</w:t>
      </w:r>
    </w:p>
    <w:p w:rsidR="00013D79" w:rsidRDefault="00013D79" w:rsidP="00013D79">
      <w:pPr>
        <w:jc w:val="center"/>
        <w:rPr>
          <w:sz w:val="28"/>
          <w:szCs w:val="28"/>
        </w:rPr>
      </w:pPr>
      <w:r>
        <w:rPr>
          <w:sz w:val="28"/>
          <w:szCs w:val="28"/>
        </w:rPr>
        <w:t>СЕВЕРНОГО РАЙОНА НОВОСИБИРСКОЙ ОБЛАСТИ</w:t>
      </w:r>
    </w:p>
    <w:p w:rsidR="00013D79" w:rsidRDefault="00013D79" w:rsidP="00013D79">
      <w:pPr>
        <w:jc w:val="center"/>
        <w:rPr>
          <w:sz w:val="28"/>
          <w:szCs w:val="28"/>
        </w:rPr>
      </w:pPr>
    </w:p>
    <w:p w:rsidR="00013D79" w:rsidRDefault="00013D79" w:rsidP="00013D79">
      <w:pPr>
        <w:jc w:val="center"/>
        <w:rPr>
          <w:sz w:val="28"/>
          <w:szCs w:val="28"/>
        </w:rPr>
      </w:pPr>
      <w:r>
        <w:rPr>
          <w:sz w:val="28"/>
          <w:szCs w:val="28"/>
        </w:rPr>
        <w:t>ПОСТАНОВЛЕНИЕ</w:t>
      </w:r>
    </w:p>
    <w:p w:rsidR="00013D79" w:rsidRDefault="00013D79" w:rsidP="00013D79">
      <w:pPr>
        <w:jc w:val="distribute"/>
        <w:rPr>
          <w:sz w:val="28"/>
          <w:szCs w:val="28"/>
        </w:rPr>
      </w:pPr>
      <w:r>
        <w:rPr>
          <w:sz w:val="28"/>
          <w:szCs w:val="28"/>
        </w:rPr>
        <w:t>09.02.2017                            с. Останинка                                   № 11</w:t>
      </w:r>
    </w:p>
    <w:p w:rsidR="00013D79" w:rsidRDefault="00013D79" w:rsidP="00013D79">
      <w:pPr>
        <w:jc w:val="distribute"/>
        <w:rPr>
          <w:sz w:val="28"/>
          <w:szCs w:val="28"/>
        </w:rPr>
      </w:pPr>
    </w:p>
    <w:p w:rsidR="00013D79" w:rsidRPr="00C23E72" w:rsidRDefault="00013D79" w:rsidP="00013D79">
      <w:pPr>
        <w:rPr>
          <w:sz w:val="28"/>
          <w:szCs w:val="28"/>
        </w:rPr>
      </w:pPr>
      <w:r>
        <w:rPr>
          <w:sz w:val="28"/>
          <w:szCs w:val="28"/>
        </w:rPr>
        <w:t xml:space="preserve">                 </w:t>
      </w:r>
      <w:r w:rsidRPr="00C23E72">
        <w:rPr>
          <w:sz w:val="28"/>
          <w:szCs w:val="28"/>
        </w:rPr>
        <w:t>О постановке на учет граждан, нуждающихся в улучшении</w:t>
      </w:r>
    </w:p>
    <w:p w:rsidR="00013D79" w:rsidRDefault="00013D79" w:rsidP="00013D79">
      <w:pPr>
        <w:rPr>
          <w:sz w:val="28"/>
          <w:szCs w:val="28"/>
        </w:rPr>
      </w:pPr>
      <w:r w:rsidRPr="00C23E72">
        <w:rPr>
          <w:sz w:val="28"/>
          <w:szCs w:val="28"/>
        </w:rPr>
        <w:t xml:space="preserve">                                                жилищных </w:t>
      </w:r>
      <w:r>
        <w:rPr>
          <w:sz w:val="28"/>
          <w:szCs w:val="28"/>
        </w:rPr>
        <w:t xml:space="preserve"> условий</w:t>
      </w:r>
    </w:p>
    <w:p w:rsidR="00013D79" w:rsidRDefault="00013D79" w:rsidP="00013D79">
      <w:pPr>
        <w:jc w:val="both"/>
        <w:rPr>
          <w:sz w:val="28"/>
          <w:szCs w:val="28"/>
        </w:rPr>
      </w:pPr>
      <w:r>
        <w:rPr>
          <w:sz w:val="28"/>
          <w:szCs w:val="28"/>
        </w:rPr>
        <w:t xml:space="preserve">     </w:t>
      </w:r>
      <w:proofErr w:type="gramStart"/>
      <w:r>
        <w:rPr>
          <w:sz w:val="28"/>
          <w:szCs w:val="28"/>
        </w:rPr>
        <w:t>Рассмотрев заявления гражданки Карписоновой Елены Васильевны  о принятии на учет в качестве нуждающейся в жилых помещениях, руководствуясь Жилищным кодексом РФ,  законом Новосибирской области от 4ноября 2005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администрация Останинского сельсовета Северного района Новосибирской области</w:t>
      </w:r>
      <w:proofErr w:type="gramEnd"/>
    </w:p>
    <w:p w:rsidR="00013D79" w:rsidRDefault="00013D79" w:rsidP="00013D79">
      <w:pPr>
        <w:rPr>
          <w:sz w:val="28"/>
          <w:szCs w:val="28"/>
        </w:rPr>
      </w:pPr>
      <w:r>
        <w:rPr>
          <w:sz w:val="28"/>
          <w:szCs w:val="28"/>
        </w:rPr>
        <w:t>ПОСТАНОВЛЯЕТ:</w:t>
      </w:r>
    </w:p>
    <w:p w:rsidR="00013D79" w:rsidRDefault="00013D79" w:rsidP="00013D79">
      <w:pPr>
        <w:jc w:val="both"/>
        <w:rPr>
          <w:sz w:val="28"/>
          <w:szCs w:val="28"/>
        </w:rPr>
      </w:pPr>
      <w:r>
        <w:rPr>
          <w:sz w:val="28"/>
          <w:szCs w:val="28"/>
        </w:rPr>
        <w:t xml:space="preserve">      1. Признать нуждающейся в  улучшении жилищных условий и поставить </w:t>
      </w:r>
    </w:p>
    <w:p w:rsidR="00013D79" w:rsidRDefault="00013D79" w:rsidP="00013D79">
      <w:pPr>
        <w:jc w:val="both"/>
        <w:rPr>
          <w:sz w:val="28"/>
          <w:szCs w:val="28"/>
        </w:rPr>
      </w:pPr>
      <w:r>
        <w:rPr>
          <w:sz w:val="28"/>
          <w:szCs w:val="28"/>
        </w:rPr>
        <w:t>на учет  гражданку  Карписонову Елену Васильевну, 12.12.1969 года рождения, зарегистрированную по  адресу: улица  Зеленая, дом 52, село  Останинка Северного района Новосибирской области, состав  семьи – 4 человека, в  связи с проживанием в помещении, не  отвечающем установленным для жилых помещений требованиям (п.3. статьи 51 ЖК РФ) Номер очереди  общая – 1</w:t>
      </w:r>
    </w:p>
    <w:p w:rsidR="00013D79" w:rsidRDefault="00013D79" w:rsidP="00013D79">
      <w:pPr>
        <w:jc w:val="both"/>
        <w:rPr>
          <w:sz w:val="28"/>
          <w:szCs w:val="28"/>
        </w:rPr>
      </w:pPr>
      <w:r>
        <w:rPr>
          <w:sz w:val="28"/>
          <w:szCs w:val="28"/>
        </w:rPr>
        <w:t xml:space="preserve">     2. </w:t>
      </w:r>
      <w:proofErr w:type="gramStart"/>
      <w:r>
        <w:rPr>
          <w:sz w:val="28"/>
          <w:szCs w:val="28"/>
        </w:rPr>
        <w:t>Контроль за</w:t>
      </w:r>
      <w:proofErr w:type="gramEnd"/>
      <w:r>
        <w:rPr>
          <w:sz w:val="28"/>
          <w:szCs w:val="28"/>
        </w:rPr>
        <w:t xml:space="preserve"> исполнением данного  постановления оставляю за собой.</w:t>
      </w:r>
    </w:p>
    <w:p w:rsidR="00013D79" w:rsidRDefault="00013D79" w:rsidP="00013D79">
      <w:pPr>
        <w:jc w:val="both"/>
        <w:rPr>
          <w:sz w:val="28"/>
          <w:szCs w:val="28"/>
        </w:rPr>
      </w:pPr>
    </w:p>
    <w:p w:rsidR="00013D79" w:rsidRDefault="00013D79" w:rsidP="00013D79">
      <w:pPr>
        <w:jc w:val="both"/>
        <w:rPr>
          <w:sz w:val="28"/>
          <w:szCs w:val="28"/>
        </w:rPr>
      </w:pPr>
    </w:p>
    <w:p w:rsidR="00013D79" w:rsidRDefault="00013D79" w:rsidP="00013D79">
      <w:pPr>
        <w:jc w:val="both"/>
        <w:rPr>
          <w:sz w:val="28"/>
          <w:szCs w:val="28"/>
        </w:rPr>
      </w:pPr>
    </w:p>
    <w:p w:rsidR="00013D79" w:rsidRDefault="00013D79" w:rsidP="00013D79">
      <w:pPr>
        <w:jc w:val="both"/>
        <w:rPr>
          <w:sz w:val="28"/>
          <w:szCs w:val="28"/>
        </w:rPr>
      </w:pPr>
    </w:p>
    <w:p w:rsidR="00013D79" w:rsidRDefault="00013D79" w:rsidP="00013D79">
      <w:pPr>
        <w:jc w:val="both"/>
        <w:rPr>
          <w:sz w:val="28"/>
          <w:szCs w:val="28"/>
        </w:rPr>
      </w:pPr>
      <w:r>
        <w:rPr>
          <w:sz w:val="28"/>
          <w:szCs w:val="28"/>
        </w:rPr>
        <w:t>Глава Останинского сельсовета</w:t>
      </w:r>
    </w:p>
    <w:p w:rsidR="00013D79" w:rsidRPr="00C23E72" w:rsidRDefault="00013D79" w:rsidP="00013D79">
      <w:pPr>
        <w:rPr>
          <w:sz w:val="28"/>
          <w:szCs w:val="28"/>
        </w:rPr>
      </w:pPr>
      <w:r>
        <w:rPr>
          <w:sz w:val="28"/>
          <w:szCs w:val="28"/>
        </w:rPr>
        <w:t xml:space="preserve">Северного района Новосибирской области                                А.В.Капориков </w:t>
      </w:r>
    </w:p>
    <w:p w:rsidR="00013D79" w:rsidRDefault="00013D79" w:rsidP="003D1D67">
      <w:pPr>
        <w:rPr>
          <w:b/>
          <w:sz w:val="26"/>
          <w:szCs w:val="26"/>
        </w:rPr>
      </w:pPr>
    </w:p>
    <w:p w:rsidR="004E25CD" w:rsidRDefault="004E25CD"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013D79">
      <w:pPr>
        <w:jc w:val="center"/>
        <w:rPr>
          <w:b/>
        </w:rPr>
      </w:pPr>
    </w:p>
    <w:p w:rsidR="00013D79" w:rsidRDefault="00013D79" w:rsidP="00013D79">
      <w:pPr>
        <w:jc w:val="center"/>
        <w:rPr>
          <w:b/>
        </w:rPr>
      </w:pPr>
      <w:r>
        <w:rPr>
          <w:b/>
        </w:rPr>
        <w:lastRenderedPageBreak/>
        <w:t>АДМИНИСТРАЦИЯ  ОСТАНИНСКОГО СЕЛЬСОВЕТА</w:t>
      </w:r>
    </w:p>
    <w:p w:rsidR="00013D79" w:rsidRDefault="00013D79" w:rsidP="00013D79">
      <w:pPr>
        <w:jc w:val="center"/>
        <w:rPr>
          <w:b/>
        </w:rPr>
      </w:pPr>
      <w:r>
        <w:rPr>
          <w:b/>
        </w:rPr>
        <w:t>СЕВЕРНОГО РАЙОНА НОВОСИБИРСКОЙ ОБЛАСТИ</w:t>
      </w:r>
    </w:p>
    <w:p w:rsidR="00013D79" w:rsidRDefault="00013D79" w:rsidP="00013D79">
      <w:pPr>
        <w:jc w:val="center"/>
        <w:rPr>
          <w:b/>
        </w:rPr>
      </w:pPr>
    </w:p>
    <w:p w:rsidR="00013D79" w:rsidRDefault="00013D79" w:rsidP="00013D79">
      <w:pPr>
        <w:jc w:val="center"/>
        <w:rPr>
          <w:b/>
        </w:rPr>
      </w:pPr>
      <w:r>
        <w:rPr>
          <w:b/>
        </w:rPr>
        <w:t>ПОСТАНОВЛЕНИЕ</w:t>
      </w:r>
    </w:p>
    <w:p w:rsidR="00013D79" w:rsidRDefault="00013D79" w:rsidP="00013D79">
      <w:r>
        <w:t>09.02.2017                                       с. Останинка                                      № 12</w:t>
      </w:r>
    </w:p>
    <w:p w:rsidR="00013D79" w:rsidRDefault="00013D79" w:rsidP="00013D79">
      <w:pPr>
        <w:autoSpaceDE w:val="0"/>
        <w:autoSpaceDN w:val="0"/>
        <w:adjustRightInd w:val="0"/>
        <w:jc w:val="center"/>
        <w:rPr>
          <w:b/>
        </w:rPr>
      </w:pPr>
    </w:p>
    <w:p w:rsidR="00013D79" w:rsidRDefault="00013D79" w:rsidP="00013D79">
      <w:pPr>
        <w:ind w:left="-180"/>
        <w:jc w:val="center"/>
        <w:rPr>
          <w:b/>
        </w:rPr>
      </w:pPr>
      <w:r>
        <w:rPr>
          <w:b/>
        </w:rPr>
        <w:t>О внесении изменений в постановление администрации Останинского сельсовета Северного района Новосибирской области от 31.05.2012 №33 «О создании комиссии по предупреждению и ликвидации чрезвычайных ситуаций и обеспечению пожарной безопасности »</w:t>
      </w:r>
    </w:p>
    <w:p w:rsidR="00013D79" w:rsidRDefault="00013D79" w:rsidP="00013D79">
      <w:pPr>
        <w:ind w:left="-180"/>
        <w:jc w:val="center"/>
        <w:rPr>
          <w:b/>
          <w:bCs/>
        </w:rPr>
      </w:pPr>
    </w:p>
    <w:p w:rsidR="00013D79" w:rsidRPr="00D211F8" w:rsidRDefault="00013D79" w:rsidP="00013D79">
      <w:pPr>
        <w:jc w:val="both"/>
        <w:rPr>
          <w:bCs/>
        </w:rPr>
      </w:pPr>
      <w:r>
        <w:t xml:space="preserve">     </w:t>
      </w:r>
    </w:p>
    <w:p w:rsidR="00013D79" w:rsidRPr="00BD7FCC" w:rsidRDefault="00013D79" w:rsidP="00013D79">
      <w:pPr>
        <w:ind w:left="-180"/>
        <w:jc w:val="both"/>
        <w:rPr>
          <w:bCs/>
        </w:rPr>
      </w:pPr>
      <w:r w:rsidRPr="00D211F8">
        <w:t xml:space="preserve">     </w:t>
      </w:r>
      <w:r>
        <w:t>Администрация Останинского сельсовета Северного района Новосибирской области</w:t>
      </w:r>
    </w:p>
    <w:p w:rsidR="00013D79" w:rsidRDefault="00013D79" w:rsidP="00013D79">
      <w:pPr>
        <w:jc w:val="both"/>
        <w:rPr>
          <w:b/>
        </w:rPr>
      </w:pPr>
      <w:r>
        <w:rPr>
          <w:b/>
        </w:rPr>
        <w:t>ПОСТАНОВЛЯЕТ:</w:t>
      </w:r>
    </w:p>
    <w:p w:rsidR="00013D79" w:rsidRPr="00E27FE5" w:rsidRDefault="00013D79" w:rsidP="00013D79">
      <w:pPr>
        <w:ind w:left="-180"/>
        <w:jc w:val="both"/>
      </w:pPr>
      <w:r>
        <w:rPr>
          <w:b/>
        </w:rPr>
        <w:t xml:space="preserve">    </w:t>
      </w:r>
      <w:r w:rsidRPr="00D211F8">
        <w:rPr>
          <w:b/>
        </w:rPr>
        <w:t xml:space="preserve"> </w:t>
      </w:r>
      <w:r>
        <w:t xml:space="preserve">Внести в </w:t>
      </w:r>
      <w:r w:rsidRPr="00E27FE5">
        <w:t xml:space="preserve">постановление администрации Останинского сельсовета Северного района Новосибирской области </w:t>
      </w:r>
      <w:r w:rsidRPr="009C7DBF">
        <w:t>от 31.05.2012 №33 «О создании комиссии по предупреждению и ликвидации чрезвычайных ситуаций и обеспечению пожарной безопасности » следующие изменения</w:t>
      </w:r>
      <w:r w:rsidRPr="00E27FE5">
        <w:t>.</w:t>
      </w:r>
    </w:p>
    <w:p w:rsidR="00013D79" w:rsidRDefault="00013D79" w:rsidP="00013D79">
      <w:pPr>
        <w:jc w:val="both"/>
      </w:pPr>
      <w:r>
        <w:t xml:space="preserve">     1.  (Приложение 2) К</w:t>
      </w:r>
      <w:r w:rsidRPr="009C7DBF">
        <w:t>омисси</w:t>
      </w:r>
      <w:r>
        <w:t>ю</w:t>
      </w:r>
      <w:r w:rsidRPr="009C7DBF">
        <w:t xml:space="preserve"> по предупреждению и ликвидации чрезвычайных ситуаций и обеспечению пожарной безопасности</w:t>
      </w:r>
      <w:r>
        <w:t xml:space="preserve"> утвердить в следующем составе:</w:t>
      </w:r>
    </w:p>
    <w:p w:rsidR="00013D79" w:rsidRPr="009C05D6" w:rsidRDefault="00013D79" w:rsidP="00013D79">
      <w:pPr>
        <w:pStyle w:val="Noparagraphstyle"/>
        <w:spacing w:line="240" w:lineRule="auto"/>
        <w:ind w:firstLine="709"/>
        <w:jc w:val="both"/>
        <w:rPr>
          <w:sz w:val="28"/>
          <w:szCs w:val="28"/>
        </w:rPr>
      </w:pPr>
      <w:r w:rsidRPr="009C05D6">
        <w:t xml:space="preserve">      </w:t>
      </w:r>
      <w:r w:rsidRPr="009C05D6">
        <w:rPr>
          <w:sz w:val="28"/>
          <w:szCs w:val="28"/>
        </w:rPr>
        <w:t>Председатель:</w:t>
      </w:r>
    </w:p>
    <w:p w:rsidR="00013D79" w:rsidRPr="009C05D6" w:rsidRDefault="00013D79" w:rsidP="00013D79">
      <w:pPr>
        <w:pStyle w:val="Noparagraphstyle"/>
        <w:spacing w:line="240" w:lineRule="auto"/>
        <w:ind w:firstLine="709"/>
        <w:jc w:val="both"/>
        <w:rPr>
          <w:sz w:val="28"/>
          <w:szCs w:val="28"/>
        </w:rPr>
      </w:pPr>
      <w:r w:rsidRPr="009C05D6">
        <w:rPr>
          <w:iCs/>
          <w:sz w:val="28"/>
          <w:szCs w:val="28"/>
        </w:rPr>
        <w:t xml:space="preserve">Глава  администрации </w:t>
      </w:r>
      <w:r w:rsidRPr="009C05D6">
        <w:rPr>
          <w:sz w:val="28"/>
          <w:szCs w:val="28"/>
        </w:rPr>
        <w:t>—</w:t>
      </w:r>
      <w:r w:rsidRPr="009C05D6">
        <w:rPr>
          <w:iCs/>
          <w:sz w:val="28"/>
          <w:szCs w:val="28"/>
        </w:rPr>
        <w:t xml:space="preserve"> </w:t>
      </w:r>
      <w:r>
        <w:rPr>
          <w:iCs/>
          <w:sz w:val="28"/>
          <w:szCs w:val="28"/>
        </w:rPr>
        <w:t>Капориков Александр Владимирович</w:t>
      </w:r>
    </w:p>
    <w:p w:rsidR="00013D79" w:rsidRPr="009C05D6" w:rsidRDefault="00013D79" w:rsidP="00013D79">
      <w:pPr>
        <w:pStyle w:val="Noparagraphstyle"/>
        <w:spacing w:line="240" w:lineRule="auto"/>
        <w:ind w:firstLine="709"/>
        <w:jc w:val="both"/>
        <w:rPr>
          <w:sz w:val="28"/>
          <w:szCs w:val="28"/>
        </w:rPr>
      </w:pPr>
      <w:r w:rsidRPr="009C05D6">
        <w:rPr>
          <w:sz w:val="28"/>
          <w:szCs w:val="28"/>
        </w:rPr>
        <w:t>Заместители председателя:</w:t>
      </w:r>
    </w:p>
    <w:p w:rsidR="00013D79" w:rsidRPr="009C05D6" w:rsidRDefault="00013D79" w:rsidP="00013D79">
      <w:pPr>
        <w:pStyle w:val="Noparagraphstyle"/>
        <w:spacing w:line="240" w:lineRule="auto"/>
        <w:ind w:firstLine="709"/>
        <w:jc w:val="both"/>
        <w:rPr>
          <w:sz w:val="28"/>
          <w:szCs w:val="28"/>
        </w:rPr>
      </w:pPr>
      <w:r w:rsidRPr="009C05D6">
        <w:rPr>
          <w:iCs/>
          <w:sz w:val="28"/>
          <w:szCs w:val="28"/>
        </w:rPr>
        <w:t xml:space="preserve">Специалист 1 разряда </w:t>
      </w:r>
      <w:r w:rsidRPr="009C05D6">
        <w:rPr>
          <w:sz w:val="28"/>
          <w:szCs w:val="28"/>
        </w:rPr>
        <w:t>—</w:t>
      </w:r>
      <w:r w:rsidRPr="009C05D6">
        <w:rPr>
          <w:iCs/>
          <w:sz w:val="28"/>
          <w:szCs w:val="28"/>
        </w:rPr>
        <w:t xml:space="preserve">  </w:t>
      </w:r>
      <w:r>
        <w:rPr>
          <w:iCs/>
          <w:sz w:val="28"/>
          <w:szCs w:val="28"/>
        </w:rPr>
        <w:t>Куропова Евгения Валериевна</w:t>
      </w:r>
    </w:p>
    <w:p w:rsidR="00013D79" w:rsidRPr="009C05D6" w:rsidRDefault="00013D79" w:rsidP="00013D79">
      <w:pPr>
        <w:pStyle w:val="Noparagraphstyle"/>
        <w:spacing w:line="240" w:lineRule="auto"/>
        <w:ind w:firstLine="709"/>
        <w:jc w:val="both"/>
        <w:rPr>
          <w:sz w:val="28"/>
          <w:szCs w:val="28"/>
        </w:rPr>
      </w:pPr>
      <w:r w:rsidRPr="009C05D6">
        <w:rPr>
          <w:sz w:val="28"/>
          <w:szCs w:val="28"/>
        </w:rPr>
        <w:t>Секретарь комиссии:</w:t>
      </w:r>
    </w:p>
    <w:p w:rsidR="00013D79" w:rsidRPr="009C05D6" w:rsidRDefault="00013D79" w:rsidP="00013D79">
      <w:pPr>
        <w:pStyle w:val="Noparagraphstyle"/>
        <w:spacing w:line="240" w:lineRule="auto"/>
        <w:ind w:firstLine="709"/>
        <w:jc w:val="both"/>
        <w:rPr>
          <w:sz w:val="28"/>
          <w:szCs w:val="28"/>
        </w:rPr>
      </w:pPr>
      <w:r w:rsidRPr="009C05D6">
        <w:rPr>
          <w:sz w:val="28"/>
          <w:szCs w:val="28"/>
        </w:rPr>
        <w:t>Специалист 2 разряд</w:t>
      </w:r>
      <w:proofErr w:type="gramStart"/>
      <w:r w:rsidRPr="009C05D6">
        <w:rPr>
          <w:sz w:val="28"/>
          <w:szCs w:val="28"/>
        </w:rPr>
        <w:t>а-</w:t>
      </w:r>
      <w:proofErr w:type="gramEnd"/>
      <w:r w:rsidRPr="009C05D6">
        <w:rPr>
          <w:sz w:val="28"/>
          <w:szCs w:val="28"/>
        </w:rPr>
        <w:t xml:space="preserve">  </w:t>
      </w:r>
      <w:r>
        <w:rPr>
          <w:sz w:val="28"/>
          <w:szCs w:val="28"/>
        </w:rPr>
        <w:t>Михалевич Алексей Николаевич</w:t>
      </w:r>
    </w:p>
    <w:p w:rsidR="00013D79" w:rsidRPr="009C05D6" w:rsidRDefault="00013D79" w:rsidP="00013D79">
      <w:pPr>
        <w:pStyle w:val="Noparagraphstyle"/>
        <w:spacing w:line="240" w:lineRule="auto"/>
        <w:ind w:firstLine="709"/>
        <w:jc w:val="both"/>
        <w:rPr>
          <w:sz w:val="28"/>
          <w:szCs w:val="28"/>
        </w:rPr>
      </w:pPr>
      <w:r w:rsidRPr="009C05D6">
        <w:rPr>
          <w:sz w:val="28"/>
          <w:szCs w:val="28"/>
        </w:rPr>
        <w:t>Члены комиссии:</w:t>
      </w:r>
    </w:p>
    <w:p w:rsidR="00013D79" w:rsidRPr="009C05D6" w:rsidRDefault="00013D79" w:rsidP="00013D79">
      <w:pPr>
        <w:pStyle w:val="Noparagraphstyle"/>
        <w:spacing w:line="240" w:lineRule="auto"/>
        <w:ind w:firstLine="709"/>
        <w:jc w:val="both"/>
        <w:rPr>
          <w:sz w:val="28"/>
          <w:szCs w:val="28"/>
        </w:rPr>
      </w:pPr>
      <w:r w:rsidRPr="009C05D6">
        <w:rPr>
          <w:iCs/>
          <w:sz w:val="28"/>
          <w:szCs w:val="28"/>
        </w:rPr>
        <w:t>Директор МКУ ЖКХ Останинского сельсовета</w:t>
      </w:r>
      <w:r w:rsidRPr="009C05D6">
        <w:rPr>
          <w:i/>
          <w:iCs/>
          <w:sz w:val="28"/>
          <w:szCs w:val="28"/>
        </w:rPr>
        <w:t xml:space="preserve"> </w:t>
      </w:r>
      <w:r w:rsidRPr="009C05D6">
        <w:rPr>
          <w:sz w:val="28"/>
          <w:szCs w:val="28"/>
        </w:rPr>
        <w:t xml:space="preserve">— Капорикова Татьяна  </w:t>
      </w:r>
      <w:r>
        <w:rPr>
          <w:sz w:val="28"/>
          <w:szCs w:val="28"/>
        </w:rPr>
        <w:t xml:space="preserve">                     </w:t>
      </w:r>
      <w:r w:rsidRPr="009C05D6">
        <w:rPr>
          <w:sz w:val="28"/>
          <w:szCs w:val="28"/>
        </w:rPr>
        <w:t>Кузьминична</w:t>
      </w:r>
    </w:p>
    <w:p w:rsidR="00013D79" w:rsidRPr="009C05D6" w:rsidRDefault="00013D79" w:rsidP="00013D79">
      <w:pPr>
        <w:pStyle w:val="Noparagraphstyle"/>
        <w:spacing w:line="240" w:lineRule="auto"/>
        <w:ind w:firstLine="709"/>
        <w:jc w:val="both"/>
        <w:rPr>
          <w:sz w:val="28"/>
          <w:szCs w:val="28"/>
        </w:rPr>
      </w:pPr>
      <w:r w:rsidRPr="009C05D6">
        <w:rPr>
          <w:iCs/>
          <w:sz w:val="28"/>
          <w:szCs w:val="28"/>
        </w:rPr>
        <w:t>Председатель «СПК Останинский»</w:t>
      </w:r>
      <w:r w:rsidRPr="009C05D6">
        <w:rPr>
          <w:sz w:val="28"/>
          <w:szCs w:val="28"/>
        </w:rPr>
        <w:t xml:space="preserve"> —</w:t>
      </w:r>
      <w:r w:rsidRPr="009C05D6">
        <w:rPr>
          <w:iCs/>
          <w:sz w:val="28"/>
          <w:szCs w:val="28"/>
        </w:rPr>
        <w:t xml:space="preserve"> Коржов Павел Владимирович</w:t>
      </w:r>
      <w:r>
        <w:rPr>
          <w:iCs/>
          <w:sz w:val="28"/>
          <w:szCs w:val="28"/>
        </w:rPr>
        <w:t xml:space="preserve"> (по согласованию)</w:t>
      </w:r>
    </w:p>
    <w:p w:rsidR="00013D79" w:rsidRDefault="00013D79" w:rsidP="00013D79">
      <w:pPr>
        <w:pStyle w:val="Noparagraphstyle"/>
        <w:spacing w:line="240" w:lineRule="auto"/>
        <w:ind w:firstLine="709"/>
        <w:jc w:val="both"/>
      </w:pPr>
      <w:r w:rsidRPr="009C05D6">
        <w:rPr>
          <w:iCs/>
          <w:sz w:val="28"/>
          <w:szCs w:val="28"/>
        </w:rPr>
        <w:t>Председатель Совета депутатов</w:t>
      </w:r>
      <w:r w:rsidRPr="009C05D6">
        <w:rPr>
          <w:sz w:val="28"/>
          <w:szCs w:val="28"/>
        </w:rPr>
        <w:t xml:space="preserve"> —</w:t>
      </w:r>
      <w:r w:rsidRPr="009C05D6">
        <w:rPr>
          <w:iCs/>
          <w:sz w:val="28"/>
          <w:szCs w:val="28"/>
        </w:rPr>
        <w:t xml:space="preserve">  </w:t>
      </w:r>
      <w:r>
        <w:rPr>
          <w:iCs/>
          <w:sz w:val="28"/>
          <w:szCs w:val="28"/>
        </w:rPr>
        <w:t>Ганич Валерий Владимирович (по согласованию)</w:t>
      </w:r>
      <w:r>
        <w:t xml:space="preserve">   </w:t>
      </w:r>
    </w:p>
    <w:p w:rsidR="00013D79" w:rsidRPr="002041A2" w:rsidRDefault="00013D79" w:rsidP="00013D79">
      <w:pPr>
        <w:jc w:val="both"/>
        <w:rPr>
          <w:bCs/>
          <w:spacing w:val="-12"/>
        </w:rPr>
      </w:pPr>
      <w:r>
        <w:t xml:space="preserve">    2. </w:t>
      </w:r>
      <w:proofErr w:type="gramStart"/>
      <w:r>
        <w:t>Контроль за</w:t>
      </w:r>
      <w:proofErr w:type="gramEnd"/>
      <w:r>
        <w:t xml:space="preserve"> исполнением настоящего постановления оставляю за собой.</w:t>
      </w:r>
    </w:p>
    <w:p w:rsidR="00013D79" w:rsidRPr="00A11013" w:rsidRDefault="00013D79" w:rsidP="00013D79">
      <w:pPr>
        <w:shd w:val="clear" w:color="auto" w:fill="FFFFFF"/>
        <w:ind w:right="14" w:firstLine="482"/>
        <w:jc w:val="both"/>
        <w:rPr>
          <w:bCs/>
          <w:spacing w:val="-12"/>
        </w:rPr>
      </w:pPr>
    </w:p>
    <w:p w:rsidR="00013D79" w:rsidRDefault="00013D79" w:rsidP="00013D79">
      <w:pPr>
        <w:jc w:val="both"/>
      </w:pPr>
    </w:p>
    <w:p w:rsidR="00013D79" w:rsidRDefault="00013D79" w:rsidP="00013D79">
      <w:pPr>
        <w:jc w:val="both"/>
      </w:pPr>
      <w:r>
        <w:t>Глава Останинского сельсовета</w:t>
      </w:r>
    </w:p>
    <w:p w:rsidR="00013D79" w:rsidRDefault="00013D79" w:rsidP="00013D79">
      <w:pPr>
        <w:shd w:val="clear" w:color="auto" w:fill="FFFFFF"/>
        <w:tabs>
          <w:tab w:val="left" w:pos="6595"/>
        </w:tabs>
        <w:ind w:right="516"/>
        <w:jc w:val="both"/>
        <w:rPr>
          <w:b/>
          <w:spacing w:val="-2"/>
        </w:rPr>
      </w:pPr>
      <w:r>
        <w:t>Северного района Новосибирской области                             А.В.Капориков</w:t>
      </w:r>
      <w:r>
        <w:rPr>
          <w:b/>
          <w:spacing w:val="-2"/>
        </w:rPr>
        <w:t xml:space="preserve">                                                                        </w:t>
      </w:r>
    </w:p>
    <w:p w:rsidR="00013D79" w:rsidRDefault="00013D79" w:rsidP="00013D79">
      <w:pPr>
        <w:shd w:val="clear" w:color="auto" w:fill="FFFFFF"/>
        <w:tabs>
          <w:tab w:val="left" w:pos="6595"/>
        </w:tabs>
        <w:ind w:right="516"/>
        <w:jc w:val="both"/>
        <w:rPr>
          <w:b/>
          <w:spacing w:val="-2"/>
        </w:rPr>
      </w:pPr>
    </w:p>
    <w:p w:rsidR="00013D79" w:rsidRDefault="00013D79" w:rsidP="003D1D67">
      <w:pPr>
        <w:rPr>
          <w:b/>
          <w:sz w:val="26"/>
          <w:szCs w:val="26"/>
        </w:rPr>
      </w:pPr>
    </w:p>
    <w:p w:rsidR="00013D79" w:rsidRDefault="00013D79" w:rsidP="003D1D67">
      <w:pPr>
        <w:rPr>
          <w:b/>
          <w:sz w:val="26"/>
          <w:szCs w:val="26"/>
        </w:rPr>
      </w:pPr>
      <w:r>
        <w:rPr>
          <w:b/>
          <w:sz w:val="26"/>
          <w:szCs w:val="26"/>
        </w:rPr>
        <w:t xml:space="preserve"> </w:t>
      </w: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013D79">
      <w:pPr>
        <w:jc w:val="center"/>
        <w:rPr>
          <w:b/>
        </w:rPr>
      </w:pPr>
      <w:r>
        <w:rPr>
          <w:b/>
        </w:rPr>
        <w:t>АДМИНИСТРАЦИЯ  ОСТАНИНСКОГО СЕЛЬСОВЕТА</w:t>
      </w:r>
    </w:p>
    <w:p w:rsidR="00013D79" w:rsidRDefault="00013D79" w:rsidP="00013D79">
      <w:pPr>
        <w:jc w:val="center"/>
        <w:rPr>
          <w:b/>
        </w:rPr>
      </w:pPr>
      <w:r>
        <w:rPr>
          <w:b/>
        </w:rPr>
        <w:t>СЕВЕРНОГО РАЙОНА НОВОСИБИРСКОЙ ОБЛАСТИ</w:t>
      </w:r>
    </w:p>
    <w:p w:rsidR="00013D79" w:rsidRDefault="00013D79" w:rsidP="00013D79">
      <w:pPr>
        <w:jc w:val="center"/>
        <w:rPr>
          <w:b/>
        </w:rPr>
      </w:pPr>
    </w:p>
    <w:p w:rsidR="00013D79" w:rsidRDefault="00013D79" w:rsidP="00013D79">
      <w:pPr>
        <w:jc w:val="center"/>
        <w:rPr>
          <w:b/>
        </w:rPr>
      </w:pPr>
      <w:r>
        <w:rPr>
          <w:b/>
        </w:rPr>
        <w:t>ПОСТАНОВЛЕНИЕ</w:t>
      </w:r>
    </w:p>
    <w:p w:rsidR="00013D79" w:rsidRDefault="00013D79" w:rsidP="00013D79">
      <w:r>
        <w:t>15.02.2017                                       с. Останинка                                      № 13</w:t>
      </w:r>
    </w:p>
    <w:p w:rsidR="00013D79" w:rsidRDefault="00013D79" w:rsidP="00013D79">
      <w:pPr>
        <w:autoSpaceDE w:val="0"/>
        <w:autoSpaceDN w:val="0"/>
        <w:adjustRightInd w:val="0"/>
        <w:jc w:val="center"/>
        <w:rPr>
          <w:b/>
        </w:rPr>
      </w:pPr>
    </w:p>
    <w:p w:rsidR="00013D79" w:rsidRDefault="00013D79" w:rsidP="00013D79">
      <w:pPr>
        <w:ind w:left="-180"/>
        <w:jc w:val="center"/>
        <w:rPr>
          <w:b/>
        </w:rPr>
      </w:pPr>
      <w:r>
        <w:rPr>
          <w:b/>
        </w:rPr>
        <w:t>О внесении изменений в постановление администрации Останинского сельсовета Северного района Новосибирской области от 23.11.2015 №82 «Об утверждении муниципальной программы «Противодействие терроризма на территории Останинского сельсовета Северного района Новосибирской области на 2015- 2017 годы»»</w:t>
      </w:r>
    </w:p>
    <w:p w:rsidR="00013D79" w:rsidRDefault="00013D79" w:rsidP="00013D79">
      <w:pPr>
        <w:ind w:left="-180"/>
        <w:jc w:val="center"/>
        <w:rPr>
          <w:b/>
          <w:bCs/>
        </w:rPr>
      </w:pPr>
    </w:p>
    <w:p w:rsidR="00013D79" w:rsidRPr="00D211F8" w:rsidRDefault="00013D79" w:rsidP="00013D79">
      <w:pPr>
        <w:jc w:val="both"/>
        <w:rPr>
          <w:bCs/>
        </w:rPr>
      </w:pPr>
      <w:r>
        <w:t xml:space="preserve">     </w:t>
      </w:r>
    </w:p>
    <w:p w:rsidR="00013D79" w:rsidRPr="00BD7FCC" w:rsidRDefault="00013D79" w:rsidP="00013D79">
      <w:pPr>
        <w:ind w:left="-180"/>
        <w:jc w:val="both"/>
        <w:rPr>
          <w:bCs/>
        </w:rPr>
      </w:pPr>
      <w:r w:rsidRPr="00D211F8">
        <w:t xml:space="preserve">     </w:t>
      </w:r>
      <w:r>
        <w:t>На основании представления прокуратуры Северного района Новосибирской области от 11.02.2017 № 13-687в-2009, в целях устранения нарушений Федерального законодательства, администрация Останинского сельсовета Северного района Новосибирской области</w:t>
      </w:r>
    </w:p>
    <w:p w:rsidR="00013D79" w:rsidRDefault="00013D79" w:rsidP="00013D79">
      <w:pPr>
        <w:jc w:val="both"/>
        <w:rPr>
          <w:b/>
        </w:rPr>
      </w:pPr>
      <w:r>
        <w:rPr>
          <w:b/>
        </w:rPr>
        <w:t>ПОСТАНОВЛЯЕТ:</w:t>
      </w:r>
    </w:p>
    <w:p w:rsidR="00013D79" w:rsidRPr="00CF0F80" w:rsidRDefault="00013D79" w:rsidP="00013D79">
      <w:pPr>
        <w:ind w:left="-180"/>
        <w:jc w:val="both"/>
      </w:pPr>
      <w:r w:rsidRPr="00CF0F80">
        <w:t xml:space="preserve">     Внести в постановление администрации Останинского сельсовета Северного района Новосибирской области 23.11.2015 №82 «Об утверждении муниципальной программы «Противодействие терроризма на территории Останинского сельсовета Северного района Новосибирской области на 2015- 2017 годы» следующие изменения.</w:t>
      </w:r>
    </w:p>
    <w:p w:rsidR="00013D79" w:rsidRDefault="00013D79" w:rsidP="00013D79">
      <w:pPr>
        <w:jc w:val="both"/>
      </w:pPr>
      <w:r>
        <w:t xml:space="preserve">     1. В приложении 1 программы «Перечень мероприятий по реализации муниципальной программы </w:t>
      </w:r>
      <w:r w:rsidRPr="00CF0F80">
        <w:t>«Противодействие терроризма на территории Останинского сельсовета Северного района Новосибирской области на 2015- 2017 годы»</w:t>
      </w:r>
      <w:r>
        <w:t xml:space="preserve">» исполнителей, соисполнителей, участников реализации мероприятий программы: МКУК «Останинский СДК», МКОУ Останинская ОШ, участковые полиции, привлекать к исполнению мероприятий Программы по согласованию с руководителем соответствующего учреждения, организации.  </w:t>
      </w:r>
    </w:p>
    <w:p w:rsidR="00013D79" w:rsidRPr="002041A2" w:rsidRDefault="00013D79" w:rsidP="00013D79">
      <w:pPr>
        <w:jc w:val="both"/>
        <w:rPr>
          <w:bCs/>
          <w:spacing w:val="-12"/>
        </w:rPr>
      </w:pPr>
      <w:r>
        <w:t xml:space="preserve">     2. </w:t>
      </w:r>
      <w:proofErr w:type="gramStart"/>
      <w:r>
        <w:t>Контроль за</w:t>
      </w:r>
      <w:proofErr w:type="gramEnd"/>
      <w:r>
        <w:t xml:space="preserve"> исполнением настоящего постановления оставляю за собой.</w:t>
      </w:r>
    </w:p>
    <w:p w:rsidR="00013D79" w:rsidRPr="00A11013" w:rsidRDefault="00013D79" w:rsidP="00013D79">
      <w:pPr>
        <w:shd w:val="clear" w:color="auto" w:fill="FFFFFF"/>
        <w:ind w:right="14" w:firstLine="482"/>
        <w:jc w:val="both"/>
        <w:rPr>
          <w:bCs/>
          <w:spacing w:val="-12"/>
        </w:rPr>
      </w:pPr>
    </w:p>
    <w:p w:rsidR="00013D79" w:rsidRDefault="00013D79" w:rsidP="00013D79">
      <w:pPr>
        <w:jc w:val="both"/>
      </w:pPr>
    </w:p>
    <w:p w:rsidR="00013D79" w:rsidRDefault="00013D79" w:rsidP="00013D79">
      <w:pPr>
        <w:jc w:val="both"/>
      </w:pPr>
      <w:r>
        <w:t>Глава Останинского сельсовета</w:t>
      </w:r>
    </w:p>
    <w:p w:rsidR="00013D79" w:rsidRDefault="00013D79" w:rsidP="00013D79">
      <w:pPr>
        <w:shd w:val="clear" w:color="auto" w:fill="FFFFFF"/>
        <w:tabs>
          <w:tab w:val="left" w:pos="6595"/>
        </w:tabs>
        <w:ind w:right="516"/>
        <w:jc w:val="both"/>
        <w:rPr>
          <w:b/>
          <w:spacing w:val="-2"/>
        </w:rPr>
      </w:pPr>
      <w:r>
        <w:t>Северного района Новосибирской области                             А.В.Капориков</w:t>
      </w:r>
      <w:r>
        <w:rPr>
          <w:b/>
          <w:spacing w:val="-2"/>
        </w:rPr>
        <w:t xml:space="preserve">                                                                        </w:t>
      </w:r>
    </w:p>
    <w:p w:rsidR="00013D79" w:rsidRDefault="00013D79" w:rsidP="00013D79">
      <w:pPr>
        <w:shd w:val="clear" w:color="auto" w:fill="FFFFFF"/>
        <w:tabs>
          <w:tab w:val="left" w:pos="6595"/>
        </w:tabs>
        <w:ind w:right="516"/>
        <w:jc w:val="both"/>
        <w:rPr>
          <w:b/>
          <w:spacing w:val="-2"/>
        </w:rPr>
      </w:pPr>
    </w:p>
    <w:p w:rsidR="00013D79" w:rsidRDefault="00013D79" w:rsidP="00013D79">
      <w:pPr>
        <w:shd w:val="clear" w:color="auto" w:fill="FFFFFF"/>
        <w:tabs>
          <w:tab w:val="left" w:pos="6595"/>
        </w:tabs>
        <w:ind w:right="516"/>
        <w:jc w:val="both"/>
        <w:rPr>
          <w:b/>
          <w:spacing w:val="-2"/>
        </w:rPr>
      </w:pPr>
    </w:p>
    <w:p w:rsidR="00013D79" w:rsidRDefault="00013D79" w:rsidP="00013D79">
      <w:pPr>
        <w:shd w:val="clear" w:color="auto" w:fill="FFFFFF"/>
        <w:tabs>
          <w:tab w:val="left" w:pos="6595"/>
        </w:tabs>
        <w:ind w:right="516"/>
        <w:jc w:val="both"/>
        <w:rPr>
          <w:b/>
          <w:spacing w:val="-2"/>
        </w:rPr>
      </w:pPr>
    </w:p>
    <w:p w:rsidR="00013D79" w:rsidRDefault="00013D79" w:rsidP="00013D79">
      <w:pPr>
        <w:shd w:val="clear" w:color="auto" w:fill="FFFFFF"/>
        <w:tabs>
          <w:tab w:val="left" w:pos="6595"/>
        </w:tabs>
        <w:ind w:right="516"/>
        <w:jc w:val="both"/>
        <w:rPr>
          <w:b/>
          <w:spacing w:val="-2"/>
        </w:rPr>
      </w:pPr>
    </w:p>
    <w:p w:rsidR="00013D79" w:rsidRDefault="00013D79" w:rsidP="00013D79">
      <w:pPr>
        <w:shd w:val="clear" w:color="auto" w:fill="FFFFFF"/>
        <w:tabs>
          <w:tab w:val="left" w:pos="6595"/>
        </w:tabs>
        <w:ind w:right="516"/>
        <w:jc w:val="both"/>
        <w:rPr>
          <w:b/>
          <w:spacing w:val="-2"/>
        </w:rPr>
      </w:pPr>
    </w:p>
    <w:p w:rsidR="00013D79" w:rsidRDefault="00013D79" w:rsidP="00013D79">
      <w:pPr>
        <w:shd w:val="clear" w:color="auto" w:fill="FFFFFF"/>
        <w:tabs>
          <w:tab w:val="left" w:pos="6595"/>
        </w:tabs>
        <w:ind w:right="516"/>
        <w:jc w:val="both"/>
        <w:rPr>
          <w:b/>
          <w:spacing w:val="-2"/>
        </w:rPr>
      </w:pPr>
    </w:p>
    <w:p w:rsidR="00013D79" w:rsidRDefault="00013D79" w:rsidP="00013D79">
      <w:pPr>
        <w:shd w:val="clear" w:color="auto" w:fill="FFFFFF"/>
        <w:tabs>
          <w:tab w:val="left" w:pos="6595"/>
        </w:tabs>
        <w:ind w:right="516"/>
        <w:jc w:val="both"/>
        <w:rPr>
          <w:b/>
          <w:spacing w:val="-2"/>
        </w:rPr>
      </w:pPr>
    </w:p>
    <w:p w:rsidR="00013D79" w:rsidRDefault="00013D79" w:rsidP="00013D79">
      <w:pPr>
        <w:shd w:val="clear" w:color="auto" w:fill="FFFFFF"/>
        <w:tabs>
          <w:tab w:val="left" w:pos="6595"/>
        </w:tabs>
        <w:ind w:right="516"/>
        <w:jc w:val="both"/>
        <w:rPr>
          <w:b/>
          <w:spacing w:val="-2"/>
        </w:rPr>
      </w:pPr>
    </w:p>
    <w:p w:rsidR="00013D79" w:rsidRDefault="00013D79" w:rsidP="00013D79">
      <w:pPr>
        <w:shd w:val="clear" w:color="auto" w:fill="FFFFFF"/>
        <w:tabs>
          <w:tab w:val="left" w:pos="6595"/>
        </w:tabs>
        <w:ind w:right="516"/>
        <w:jc w:val="both"/>
        <w:rPr>
          <w:b/>
          <w:spacing w:val="-2"/>
        </w:rPr>
      </w:pPr>
    </w:p>
    <w:p w:rsidR="00013D79" w:rsidRDefault="00013D79" w:rsidP="00013D79">
      <w:pPr>
        <w:shd w:val="clear" w:color="auto" w:fill="FFFFFF"/>
        <w:tabs>
          <w:tab w:val="left" w:pos="6595"/>
        </w:tabs>
        <w:ind w:right="516"/>
        <w:jc w:val="both"/>
        <w:rPr>
          <w:b/>
          <w:spacing w:val="-2"/>
        </w:rPr>
      </w:pPr>
    </w:p>
    <w:p w:rsidR="00013D79" w:rsidRPr="0040469D" w:rsidRDefault="00013D79" w:rsidP="00013D79">
      <w:pPr>
        <w:shd w:val="clear" w:color="auto" w:fill="FFFFFF"/>
        <w:tabs>
          <w:tab w:val="left" w:pos="6595"/>
        </w:tabs>
        <w:ind w:right="516"/>
        <w:jc w:val="both"/>
        <w:rPr>
          <w:b/>
          <w:spacing w:val="-2"/>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Pr="00E14CC8" w:rsidRDefault="00013D79" w:rsidP="00013D79">
      <w:pPr>
        <w:jc w:val="center"/>
        <w:rPr>
          <w:sz w:val="28"/>
          <w:szCs w:val="28"/>
        </w:rPr>
      </w:pPr>
      <w:r w:rsidRPr="00E14CC8">
        <w:rPr>
          <w:sz w:val="28"/>
          <w:szCs w:val="28"/>
        </w:rPr>
        <w:lastRenderedPageBreak/>
        <w:t>АДМИНИСТРАЦИЯ   ОСТАНИНСКОГО   СЕЛЬСОВЕТА</w:t>
      </w:r>
    </w:p>
    <w:p w:rsidR="00013D79" w:rsidRPr="00E14CC8" w:rsidRDefault="00013D79" w:rsidP="00013D79">
      <w:pPr>
        <w:jc w:val="center"/>
        <w:rPr>
          <w:sz w:val="28"/>
          <w:szCs w:val="28"/>
        </w:rPr>
      </w:pPr>
      <w:r w:rsidRPr="00E14CC8">
        <w:rPr>
          <w:sz w:val="28"/>
          <w:szCs w:val="28"/>
        </w:rPr>
        <w:t>СЕВЕРНОГО    РАЙОНА НОВОСИБИРСКОЙ      ОБЛАСТИ</w:t>
      </w:r>
    </w:p>
    <w:p w:rsidR="00013D79" w:rsidRPr="00E14CC8" w:rsidRDefault="00013D79" w:rsidP="00013D79">
      <w:pPr>
        <w:rPr>
          <w:sz w:val="28"/>
          <w:szCs w:val="28"/>
        </w:rPr>
      </w:pPr>
    </w:p>
    <w:p w:rsidR="00013D79" w:rsidRPr="00E14CC8" w:rsidRDefault="00013D79" w:rsidP="00013D79">
      <w:pPr>
        <w:rPr>
          <w:sz w:val="28"/>
          <w:szCs w:val="28"/>
        </w:rPr>
      </w:pPr>
      <w:r w:rsidRPr="00E14CC8">
        <w:rPr>
          <w:sz w:val="28"/>
          <w:szCs w:val="28"/>
        </w:rPr>
        <w:t xml:space="preserve">                                                   </w:t>
      </w:r>
      <w:proofErr w:type="gramStart"/>
      <w:r w:rsidRPr="00E14CC8">
        <w:rPr>
          <w:sz w:val="28"/>
          <w:szCs w:val="28"/>
        </w:rPr>
        <w:t>П</w:t>
      </w:r>
      <w:proofErr w:type="gramEnd"/>
      <w:r w:rsidRPr="00E14CC8">
        <w:rPr>
          <w:sz w:val="28"/>
          <w:szCs w:val="28"/>
        </w:rPr>
        <w:t xml:space="preserve"> О С Т А Н О В Л Е Н И Е</w:t>
      </w:r>
    </w:p>
    <w:p w:rsidR="00013D79" w:rsidRPr="00E14CC8" w:rsidRDefault="00013D79" w:rsidP="00013D79">
      <w:pPr>
        <w:rPr>
          <w:sz w:val="28"/>
          <w:szCs w:val="28"/>
        </w:rPr>
      </w:pPr>
    </w:p>
    <w:p w:rsidR="00013D79" w:rsidRPr="00E14CC8" w:rsidRDefault="00013D79" w:rsidP="00013D79">
      <w:pPr>
        <w:rPr>
          <w:sz w:val="28"/>
          <w:szCs w:val="28"/>
        </w:rPr>
      </w:pPr>
      <w:r w:rsidRPr="00E14CC8">
        <w:rPr>
          <w:sz w:val="28"/>
          <w:szCs w:val="28"/>
        </w:rPr>
        <w:t xml:space="preserve">     15.02.201</w:t>
      </w:r>
      <w:r>
        <w:rPr>
          <w:sz w:val="28"/>
          <w:szCs w:val="28"/>
        </w:rPr>
        <w:t xml:space="preserve">7 </w:t>
      </w:r>
      <w:r w:rsidRPr="00E14CC8">
        <w:rPr>
          <w:sz w:val="28"/>
          <w:szCs w:val="28"/>
        </w:rPr>
        <w:t>г                                    с</w:t>
      </w:r>
      <w:proofErr w:type="gramStart"/>
      <w:r w:rsidRPr="00E14CC8">
        <w:rPr>
          <w:sz w:val="28"/>
          <w:szCs w:val="28"/>
        </w:rPr>
        <w:t>.</w:t>
      </w:r>
      <w:r>
        <w:rPr>
          <w:sz w:val="28"/>
          <w:szCs w:val="28"/>
        </w:rPr>
        <w:t>О</w:t>
      </w:r>
      <w:proofErr w:type="gramEnd"/>
      <w:r>
        <w:rPr>
          <w:sz w:val="28"/>
          <w:szCs w:val="28"/>
        </w:rPr>
        <w:t>станинка</w:t>
      </w:r>
      <w:r w:rsidRPr="00E14CC8">
        <w:rPr>
          <w:sz w:val="28"/>
          <w:szCs w:val="28"/>
        </w:rPr>
        <w:t xml:space="preserve">                                             № </w:t>
      </w:r>
      <w:r>
        <w:rPr>
          <w:sz w:val="28"/>
          <w:szCs w:val="28"/>
        </w:rPr>
        <w:t>14</w:t>
      </w:r>
    </w:p>
    <w:p w:rsidR="00013D79" w:rsidRPr="00E14CC8" w:rsidRDefault="00013D79" w:rsidP="00013D79">
      <w:pPr>
        <w:rPr>
          <w:sz w:val="28"/>
          <w:szCs w:val="28"/>
        </w:rPr>
      </w:pPr>
    </w:p>
    <w:p w:rsidR="00013D79" w:rsidRPr="00E14CC8" w:rsidRDefault="00013D79" w:rsidP="00013D79">
      <w:pPr>
        <w:rPr>
          <w:sz w:val="28"/>
          <w:szCs w:val="28"/>
        </w:rPr>
      </w:pPr>
    </w:p>
    <w:p w:rsidR="00013D79" w:rsidRPr="00E14CC8" w:rsidRDefault="00013D79" w:rsidP="00013D79">
      <w:pPr>
        <w:jc w:val="both"/>
        <w:rPr>
          <w:b/>
          <w:sz w:val="28"/>
          <w:szCs w:val="28"/>
        </w:rPr>
      </w:pPr>
      <w:r>
        <w:rPr>
          <w:b/>
          <w:sz w:val="28"/>
          <w:szCs w:val="28"/>
        </w:rPr>
        <w:t xml:space="preserve">     </w:t>
      </w:r>
      <w:r w:rsidRPr="00E14CC8">
        <w:rPr>
          <w:b/>
          <w:sz w:val="28"/>
          <w:szCs w:val="28"/>
        </w:rPr>
        <w:t>О</w:t>
      </w:r>
      <w:r>
        <w:rPr>
          <w:b/>
          <w:sz w:val="28"/>
          <w:szCs w:val="28"/>
        </w:rPr>
        <w:t>б утверждении</w:t>
      </w:r>
      <w:r w:rsidRPr="00E14CC8">
        <w:rPr>
          <w:b/>
          <w:sz w:val="28"/>
          <w:szCs w:val="28"/>
        </w:rPr>
        <w:t xml:space="preserve"> план</w:t>
      </w:r>
      <w:r>
        <w:rPr>
          <w:b/>
          <w:sz w:val="28"/>
          <w:szCs w:val="28"/>
        </w:rPr>
        <w:t>а</w:t>
      </w:r>
      <w:r w:rsidRPr="00E14CC8">
        <w:rPr>
          <w:b/>
          <w:sz w:val="28"/>
          <w:szCs w:val="28"/>
        </w:rPr>
        <w:t xml:space="preserve"> работы антинаркотической  комиссии</w:t>
      </w:r>
      <w:r>
        <w:rPr>
          <w:b/>
          <w:sz w:val="28"/>
          <w:szCs w:val="28"/>
        </w:rPr>
        <w:t xml:space="preserve"> администрации Останинского сельсовета Северного района Новосибирской области</w:t>
      </w:r>
      <w:r w:rsidRPr="00E14CC8">
        <w:rPr>
          <w:b/>
          <w:sz w:val="28"/>
          <w:szCs w:val="28"/>
        </w:rPr>
        <w:t xml:space="preserve"> на 201</w:t>
      </w:r>
      <w:r>
        <w:rPr>
          <w:b/>
          <w:sz w:val="28"/>
          <w:szCs w:val="28"/>
        </w:rPr>
        <w:t>7</w:t>
      </w:r>
      <w:r w:rsidRPr="00E14CC8">
        <w:rPr>
          <w:b/>
          <w:sz w:val="28"/>
          <w:szCs w:val="28"/>
        </w:rPr>
        <w:t xml:space="preserve"> год</w:t>
      </w:r>
    </w:p>
    <w:p w:rsidR="00013D79" w:rsidRPr="00E14CC8" w:rsidRDefault="00013D79" w:rsidP="00013D79">
      <w:pPr>
        <w:rPr>
          <w:b/>
          <w:sz w:val="28"/>
          <w:szCs w:val="28"/>
        </w:rPr>
      </w:pPr>
    </w:p>
    <w:p w:rsidR="00013D79" w:rsidRDefault="00013D79" w:rsidP="00013D79">
      <w:pPr>
        <w:jc w:val="both"/>
        <w:rPr>
          <w:sz w:val="28"/>
          <w:szCs w:val="28"/>
        </w:rPr>
      </w:pPr>
      <w:r w:rsidRPr="00E14CC8">
        <w:rPr>
          <w:sz w:val="28"/>
          <w:szCs w:val="28"/>
        </w:rPr>
        <w:t xml:space="preserve">                    В целях организации  деятельности  по профилактике наркомании, токсикомании,  на территории администрации</w:t>
      </w:r>
    </w:p>
    <w:p w:rsidR="00013D79" w:rsidRPr="00E14CC8" w:rsidRDefault="00013D79" w:rsidP="00013D79">
      <w:pPr>
        <w:jc w:val="both"/>
        <w:rPr>
          <w:sz w:val="28"/>
          <w:szCs w:val="28"/>
        </w:rPr>
      </w:pPr>
      <w:r>
        <w:rPr>
          <w:sz w:val="28"/>
          <w:szCs w:val="28"/>
        </w:rPr>
        <w:t xml:space="preserve">                    Администрация Останинского сельсовета Северного района Новосибирской области</w:t>
      </w:r>
      <w:r w:rsidRPr="00E14CC8">
        <w:rPr>
          <w:sz w:val="28"/>
          <w:szCs w:val="28"/>
        </w:rPr>
        <w:t xml:space="preserve">   </w:t>
      </w:r>
    </w:p>
    <w:p w:rsidR="00013D79" w:rsidRPr="00E14CC8" w:rsidRDefault="00013D79" w:rsidP="00013D79">
      <w:pPr>
        <w:rPr>
          <w:sz w:val="28"/>
          <w:szCs w:val="28"/>
        </w:rPr>
      </w:pPr>
      <w:r w:rsidRPr="00E14CC8">
        <w:rPr>
          <w:sz w:val="28"/>
          <w:szCs w:val="28"/>
        </w:rPr>
        <w:t>ПОСТАНОВЛЯ</w:t>
      </w:r>
      <w:r>
        <w:rPr>
          <w:sz w:val="28"/>
          <w:szCs w:val="28"/>
        </w:rPr>
        <w:t>ЕТ</w:t>
      </w:r>
      <w:r w:rsidRPr="00E14CC8">
        <w:rPr>
          <w:sz w:val="28"/>
          <w:szCs w:val="28"/>
        </w:rPr>
        <w:t>:</w:t>
      </w:r>
    </w:p>
    <w:p w:rsidR="00013D79" w:rsidRPr="00E14CC8" w:rsidRDefault="00013D79" w:rsidP="00013D79">
      <w:pPr>
        <w:rPr>
          <w:sz w:val="28"/>
          <w:szCs w:val="28"/>
        </w:rPr>
      </w:pPr>
      <w:r w:rsidRPr="00E14CC8">
        <w:rPr>
          <w:sz w:val="28"/>
          <w:szCs w:val="28"/>
        </w:rPr>
        <w:t xml:space="preserve">                     1.Утвердить план работы  антинаркотической    комиссии  на 201</w:t>
      </w:r>
      <w:r>
        <w:rPr>
          <w:sz w:val="28"/>
          <w:szCs w:val="28"/>
        </w:rPr>
        <w:t>7</w:t>
      </w:r>
      <w:r w:rsidRPr="00E14CC8">
        <w:rPr>
          <w:sz w:val="28"/>
          <w:szCs w:val="28"/>
        </w:rPr>
        <w:t>год./Приложение № 1/.</w:t>
      </w:r>
    </w:p>
    <w:p w:rsidR="00013D79" w:rsidRPr="00E14CC8" w:rsidRDefault="00013D79" w:rsidP="00013D79">
      <w:pPr>
        <w:rPr>
          <w:sz w:val="28"/>
          <w:szCs w:val="28"/>
        </w:rPr>
      </w:pPr>
      <w:r w:rsidRPr="00E14CC8">
        <w:rPr>
          <w:sz w:val="28"/>
          <w:szCs w:val="28"/>
        </w:rPr>
        <w:t xml:space="preserve">                     2.</w:t>
      </w:r>
      <w:proofErr w:type="gramStart"/>
      <w:r w:rsidRPr="00E14CC8">
        <w:rPr>
          <w:sz w:val="28"/>
          <w:szCs w:val="28"/>
        </w:rPr>
        <w:t>Контроль  за</w:t>
      </w:r>
      <w:proofErr w:type="gramEnd"/>
      <w:r w:rsidRPr="00E14CC8">
        <w:rPr>
          <w:sz w:val="28"/>
          <w:szCs w:val="28"/>
        </w:rPr>
        <w:t xml:space="preserve"> исполнением  постановления   оставляю за собой.</w:t>
      </w:r>
    </w:p>
    <w:p w:rsidR="00013D79" w:rsidRPr="00E14CC8" w:rsidRDefault="00013D79" w:rsidP="00013D79">
      <w:pPr>
        <w:rPr>
          <w:sz w:val="28"/>
          <w:szCs w:val="28"/>
        </w:rPr>
      </w:pPr>
    </w:p>
    <w:p w:rsidR="00013D79" w:rsidRPr="00E14CC8" w:rsidRDefault="00013D79" w:rsidP="00013D79">
      <w:pPr>
        <w:rPr>
          <w:sz w:val="28"/>
          <w:szCs w:val="28"/>
        </w:rPr>
      </w:pPr>
    </w:p>
    <w:p w:rsidR="00013D79" w:rsidRPr="00E14CC8" w:rsidRDefault="00013D79" w:rsidP="00013D79">
      <w:pPr>
        <w:rPr>
          <w:sz w:val="28"/>
          <w:szCs w:val="28"/>
        </w:rPr>
      </w:pPr>
    </w:p>
    <w:p w:rsidR="00013D79" w:rsidRPr="00E14CC8" w:rsidRDefault="00013D79" w:rsidP="00013D79">
      <w:pPr>
        <w:rPr>
          <w:sz w:val="28"/>
          <w:szCs w:val="28"/>
        </w:rPr>
      </w:pPr>
      <w:r w:rsidRPr="00E14CC8">
        <w:rPr>
          <w:sz w:val="28"/>
          <w:szCs w:val="28"/>
        </w:rPr>
        <w:t xml:space="preserve">                                                                                                               </w:t>
      </w:r>
    </w:p>
    <w:p w:rsidR="00013D79" w:rsidRPr="00E14CC8" w:rsidRDefault="00013D79" w:rsidP="00013D79">
      <w:pPr>
        <w:rPr>
          <w:sz w:val="28"/>
          <w:szCs w:val="28"/>
        </w:rPr>
      </w:pPr>
    </w:p>
    <w:p w:rsidR="00013D79" w:rsidRDefault="00013D79" w:rsidP="00013D79">
      <w:pPr>
        <w:tabs>
          <w:tab w:val="left" w:pos="7455"/>
        </w:tabs>
        <w:rPr>
          <w:sz w:val="28"/>
          <w:szCs w:val="28"/>
        </w:rPr>
      </w:pPr>
      <w:r>
        <w:rPr>
          <w:sz w:val="28"/>
          <w:szCs w:val="28"/>
        </w:rPr>
        <w:t>Глава Останинского сельсовета</w:t>
      </w:r>
      <w:r>
        <w:rPr>
          <w:sz w:val="28"/>
          <w:szCs w:val="28"/>
        </w:rPr>
        <w:tab/>
        <w:t>А.В.Капориков</w:t>
      </w:r>
    </w:p>
    <w:p w:rsidR="00013D79" w:rsidRPr="00E14CC8" w:rsidRDefault="00013D79" w:rsidP="00013D79">
      <w:pPr>
        <w:rPr>
          <w:sz w:val="28"/>
          <w:szCs w:val="28"/>
        </w:rPr>
      </w:pPr>
      <w:r>
        <w:rPr>
          <w:sz w:val="28"/>
          <w:szCs w:val="28"/>
        </w:rPr>
        <w:t>Северного района Новосибирской области</w:t>
      </w:r>
    </w:p>
    <w:p w:rsidR="00013D79" w:rsidRPr="00E14CC8" w:rsidRDefault="00013D79" w:rsidP="00013D79">
      <w:pPr>
        <w:rPr>
          <w:sz w:val="28"/>
          <w:szCs w:val="28"/>
        </w:rPr>
      </w:pPr>
    </w:p>
    <w:p w:rsidR="00013D79" w:rsidRPr="00E14CC8" w:rsidRDefault="00013D79" w:rsidP="00013D79">
      <w:pPr>
        <w:rPr>
          <w:sz w:val="28"/>
          <w:szCs w:val="28"/>
        </w:rPr>
      </w:pPr>
    </w:p>
    <w:p w:rsidR="00013D79" w:rsidRDefault="00013D79" w:rsidP="00013D79"/>
    <w:p w:rsidR="00013D79" w:rsidRDefault="00013D79" w:rsidP="00013D79"/>
    <w:p w:rsidR="00013D79" w:rsidRDefault="00013D79" w:rsidP="00013D79"/>
    <w:p w:rsidR="00013D79" w:rsidRDefault="00013D79" w:rsidP="00013D79"/>
    <w:p w:rsidR="00013D79" w:rsidRDefault="00013D79" w:rsidP="00013D79"/>
    <w:p w:rsidR="00013D79" w:rsidRDefault="00013D79" w:rsidP="00013D79"/>
    <w:p w:rsidR="00013D79" w:rsidRDefault="00013D79" w:rsidP="00013D79"/>
    <w:p w:rsidR="00013D79" w:rsidRDefault="00013D79" w:rsidP="00013D79"/>
    <w:p w:rsidR="00013D79" w:rsidRDefault="00013D79" w:rsidP="00013D79"/>
    <w:p w:rsidR="00013D79" w:rsidRDefault="00013D79" w:rsidP="00013D79"/>
    <w:p w:rsidR="00013D79" w:rsidRDefault="00013D79" w:rsidP="00013D79"/>
    <w:p w:rsidR="00013D79" w:rsidRDefault="00013D79" w:rsidP="00013D79"/>
    <w:p w:rsidR="00013D79" w:rsidRDefault="00013D79" w:rsidP="00013D79"/>
    <w:p w:rsidR="00013D79" w:rsidRDefault="00013D79" w:rsidP="00013D79"/>
    <w:p w:rsidR="00013D79" w:rsidRDefault="00013D79" w:rsidP="00013D79"/>
    <w:p w:rsidR="00013D79" w:rsidRDefault="00013D79" w:rsidP="00013D79"/>
    <w:p w:rsidR="00013D79" w:rsidRDefault="00013D79" w:rsidP="00013D79"/>
    <w:p w:rsidR="00013D79" w:rsidRDefault="00013D79" w:rsidP="00013D79"/>
    <w:p w:rsidR="00013D79" w:rsidRDefault="00013D79" w:rsidP="00013D79"/>
    <w:p w:rsidR="00013D79" w:rsidRDefault="00013D79" w:rsidP="00013D79"/>
    <w:p w:rsidR="00013D79" w:rsidRDefault="00013D79" w:rsidP="00013D79"/>
    <w:p w:rsidR="00013D79" w:rsidRDefault="00013D79" w:rsidP="00013D79"/>
    <w:p w:rsidR="00013D79" w:rsidRPr="00E14CC8" w:rsidRDefault="00013D79" w:rsidP="00013D79">
      <w:pPr>
        <w:pStyle w:val="a7"/>
        <w:jc w:val="right"/>
        <w:rPr>
          <w:sz w:val="28"/>
          <w:szCs w:val="28"/>
        </w:rPr>
      </w:pPr>
      <w:r w:rsidRPr="00E14CC8">
        <w:rPr>
          <w:sz w:val="28"/>
          <w:szCs w:val="28"/>
        </w:rPr>
        <w:lastRenderedPageBreak/>
        <w:t>Приложение №1 к постановлению</w:t>
      </w:r>
    </w:p>
    <w:p w:rsidR="00013D79" w:rsidRPr="00E14CC8" w:rsidRDefault="00013D79" w:rsidP="00013D79">
      <w:pPr>
        <w:pStyle w:val="a7"/>
        <w:jc w:val="right"/>
        <w:rPr>
          <w:sz w:val="28"/>
          <w:szCs w:val="28"/>
        </w:rPr>
      </w:pPr>
      <w:r w:rsidRPr="00E14CC8">
        <w:rPr>
          <w:sz w:val="28"/>
          <w:szCs w:val="28"/>
        </w:rPr>
        <w:t xml:space="preserve">Администрации Останинского сельсовета </w:t>
      </w:r>
    </w:p>
    <w:p w:rsidR="00013D79" w:rsidRDefault="00013D79" w:rsidP="00013D79">
      <w:pPr>
        <w:pStyle w:val="a7"/>
        <w:jc w:val="right"/>
        <w:rPr>
          <w:sz w:val="28"/>
          <w:szCs w:val="28"/>
        </w:rPr>
      </w:pPr>
      <w:r w:rsidRPr="00E14CC8">
        <w:rPr>
          <w:sz w:val="28"/>
          <w:szCs w:val="28"/>
        </w:rPr>
        <w:t>Северного района Новосибирской области</w:t>
      </w:r>
    </w:p>
    <w:p w:rsidR="00013D79" w:rsidRDefault="00013D79" w:rsidP="00013D79">
      <w:pPr>
        <w:pStyle w:val="a7"/>
        <w:jc w:val="right"/>
        <w:rPr>
          <w:sz w:val="28"/>
          <w:szCs w:val="28"/>
        </w:rPr>
      </w:pPr>
      <w:r>
        <w:rPr>
          <w:sz w:val="28"/>
          <w:szCs w:val="28"/>
        </w:rPr>
        <w:t>от 15.02.2017 №14</w:t>
      </w:r>
    </w:p>
    <w:p w:rsidR="00013D79" w:rsidRDefault="00013D79" w:rsidP="00013D79">
      <w:pPr>
        <w:pStyle w:val="a7"/>
        <w:jc w:val="right"/>
      </w:pPr>
      <w:r>
        <w:t xml:space="preserve">                                            </w:t>
      </w:r>
    </w:p>
    <w:p w:rsidR="00013D79" w:rsidRDefault="00013D79" w:rsidP="00013D79">
      <w:pPr>
        <w:spacing w:before="100" w:beforeAutospacing="1" w:after="100" w:afterAutospacing="1"/>
        <w:rPr>
          <w:bCs/>
          <w:sz w:val="28"/>
          <w:szCs w:val="28"/>
        </w:rPr>
      </w:pPr>
    </w:p>
    <w:p w:rsidR="00013D79" w:rsidRDefault="00013D79" w:rsidP="00013D79">
      <w:pPr>
        <w:jc w:val="right"/>
      </w:pPr>
    </w:p>
    <w:p w:rsidR="00013D79" w:rsidRDefault="00013D79" w:rsidP="00013D79">
      <w:pPr>
        <w:jc w:val="center"/>
        <w:rPr>
          <w:sz w:val="28"/>
          <w:szCs w:val="28"/>
        </w:rPr>
      </w:pPr>
      <w:r>
        <w:rPr>
          <w:sz w:val="28"/>
          <w:szCs w:val="28"/>
        </w:rPr>
        <w:t>ПЛАН</w:t>
      </w:r>
    </w:p>
    <w:p w:rsidR="00013D79" w:rsidRDefault="00013D79" w:rsidP="00013D79">
      <w:pPr>
        <w:jc w:val="center"/>
        <w:rPr>
          <w:sz w:val="28"/>
          <w:szCs w:val="28"/>
        </w:rPr>
      </w:pPr>
      <w:r>
        <w:rPr>
          <w:sz w:val="28"/>
          <w:szCs w:val="28"/>
        </w:rPr>
        <w:t>работы антинаркотической комиссии</w:t>
      </w:r>
    </w:p>
    <w:p w:rsidR="00013D79" w:rsidRDefault="00013D79" w:rsidP="00013D79">
      <w:pPr>
        <w:jc w:val="center"/>
        <w:rPr>
          <w:sz w:val="28"/>
          <w:szCs w:val="28"/>
        </w:rPr>
      </w:pPr>
      <w:r>
        <w:rPr>
          <w:sz w:val="28"/>
          <w:szCs w:val="28"/>
        </w:rPr>
        <w:t>Останинского сельсовета Северного района</w:t>
      </w:r>
    </w:p>
    <w:p w:rsidR="00013D79" w:rsidRDefault="00013D79" w:rsidP="00013D79">
      <w:pPr>
        <w:jc w:val="center"/>
        <w:rPr>
          <w:sz w:val="28"/>
          <w:szCs w:val="28"/>
        </w:rPr>
      </w:pPr>
      <w:r>
        <w:rPr>
          <w:sz w:val="28"/>
          <w:szCs w:val="28"/>
        </w:rPr>
        <w:t>Новосибирской области на 2017 год</w:t>
      </w:r>
    </w:p>
    <w:p w:rsidR="00013D79" w:rsidRDefault="00013D79" w:rsidP="00013D79">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4"/>
        <w:gridCol w:w="3873"/>
        <w:gridCol w:w="2559"/>
        <w:gridCol w:w="2770"/>
      </w:tblGrid>
      <w:tr w:rsidR="00013D79" w:rsidTr="00B41532">
        <w:tc>
          <w:tcPr>
            <w:tcW w:w="59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 xml:space="preserve">№ </w:t>
            </w:r>
            <w:proofErr w:type="gramStart"/>
            <w:r>
              <w:rPr>
                <w:sz w:val="28"/>
                <w:szCs w:val="28"/>
              </w:rPr>
              <w:t>п</w:t>
            </w:r>
            <w:proofErr w:type="gramEnd"/>
            <w:r>
              <w:rPr>
                <w:sz w:val="28"/>
                <w:szCs w:val="28"/>
              </w:rPr>
              <w:t>/п</w:t>
            </w:r>
          </w:p>
        </w:tc>
        <w:tc>
          <w:tcPr>
            <w:tcW w:w="1854"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Наименование мероприятий</w:t>
            </w:r>
          </w:p>
        </w:tc>
        <w:tc>
          <w:tcPr>
            <w:tcW w:w="122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Срок исполнения</w:t>
            </w:r>
          </w:p>
        </w:tc>
        <w:tc>
          <w:tcPr>
            <w:tcW w:w="1326"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Ответственные</w:t>
            </w:r>
          </w:p>
          <w:p w:rsidR="00013D79" w:rsidRDefault="00013D79" w:rsidP="00B41532">
            <w:pPr>
              <w:rPr>
                <w:sz w:val="28"/>
                <w:szCs w:val="28"/>
              </w:rPr>
            </w:pPr>
            <w:r>
              <w:rPr>
                <w:sz w:val="28"/>
                <w:szCs w:val="28"/>
              </w:rPr>
              <w:t xml:space="preserve"> за исполнение</w:t>
            </w:r>
          </w:p>
        </w:tc>
      </w:tr>
      <w:tr w:rsidR="00013D79" w:rsidTr="00B41532">
        <w:tc>
          <w:tcPr>
            <w:tcW w:w="59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1.</w:t>
            </w:r>
          </w:p>
          <w:p w:rsidR="00013D79" w:rsidRDefault="00013D79" w:rsidP="00B41532">
            <w:pPr>
              <w:rPr>
                <w:sz w:val="28"/>
                <w:szCs w:val="28"/>
              </w:rPr>
            </w:pPr>
          </w:p>
        </w:tc>
        <w:tc>
          <w:tcPr>
            <w:tcW w:w="1854"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Проведение заседаний антинаркотической комиссии</w:t>
            </w:r>
          </w:p>
        </w:tc>
        <w:tc>
          <w:tcPr>
            <w:tcW w:w="1225" w:type="pct"/>
            <w:tcBorders>
              <w:top w:val="single" w:sz="4" w:space="0" w:color="auto"/>
              <w:left w:val="single" w:sz="4" w:space="0" w:color="auto"/>
              <w:bottom w:val="single" w:sz="4" w:space="0" w:color="auto"/>
              <w:right w:val="single" w:sz="4" w:space="0" w:color="auto"/>
            </w:tcBorders>
            <w:hideMark/>
          </w:tcPr>
          <w:p w:rsidR="00013D79" w:rsidRPr="00BF19CA" w:rsidRDefault="00013D79" w:rsidP="00B41532">
            <w:pPr>
              <w:widowControl w:val="0"/>
              <w:shd w:val="clear" w:color="auto" w:fill="FFFFFF"/>
              <w:tabs>
                <w:tab w:val="left" w:pos="1195"/>
              </w:tabs>
              <w:autoSpaceDE w:val="0"/>
              <w:autoSpaceDN w:val="0"/>
              <w:adjustRightInd w:val="0"/>
              <w:spacing w:line="322" w:lineRule="exact"/>
              <w:jc w:val="both"/>
              <w:rPr>
                <w:color w:val="000000"/>
                <w:sz w:val="28"/>
                <w:szCs w:val="28"/>
              </w:rPr>
            </w:pPr>
            <w:r w:rsidRPr="00BF19CA">
              <w:rPr>
                <w:color w:val="000000"/>
                <w:sz w:val="28"/>
                <w:szCs w:val="28"/>
              </w:rPr>
              <w:t>Не реже одного раза в квартал, либо по мере необходимости для безотлагательного рассмотрения вопросов, относящихся к её компетенции.</w:t>
            </w:r>
          </w:p>
          <w:p w:rsidR="00013D79" w:rsidRDefault="00013D79" w:rsidP="00B41532">
            <w:pPr>
              <w:rPr>
                <w:sz w:val="28"/>
                <w:szCs w:val="28"/>
              </w:rPr>
            </w:pPr>
            <w:r w:rsidRPr="00BF19CA">
              <w:rPr>
                <w:sz w:val="28"/>
                <w:szCs w:val="28"/>
              </w:rPr>
              <w:t>Весь период</w:t>
            </w:r>
          </w:p>
        </w:tc>
        <w:tc>
          <w:tcPr>
            <w:tcW w:w="1326"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антинаркотическая комиссия Останинского сельсовета Северного района Новосибирской области</w:t>
            </w:r>
          </w:p>
        </w:tc>
      </w:tr>
      <w:tr w:rsidR="00013D79" w:rsidTr="00B41532">
        <w:tc>
          <w:tcPr>
            <w:tcW w:w="59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p>
        </w:tc>
        <w:tc>
          <w:tcPr>
            <w:tcW w:w="1854"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p>
        </w:tc>
        <w:tc>
          <w:tcPr>
            <w:tcW w:w="122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p>
        </w:tc>
        <w:tc>
          <w:tcPr>
            <w:tcW w:w="1326"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p>
        </w:tc>
      </w:tr>
      <w:tr w:rsidR="00013D79" w:rsidTr="00B41532">
        <w:tc>
          <w:tcPr>
            <w:tcW w:w="59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1.</w:t>
            </w:r>
          </w:p>
        </w:tc>
        <w:tc>
          <w:tcPr>
            <w:tcW w:w="1854" w:type="pct"/>
            <w:tcBorders>
              <w:top w:val="single" w:sz="4" w:space="0" w:color="auto"/>
              <w:left w:val="single" w:sz="4" w:space="0" w:color="auto"/>
              <w:bottom w:val="single" w:sz="4" w:space="0" w:color="auto"/>
              <w:right w:val="single" w:sz="4" w:space="0" w:color="auto"/>
            </w:tcBorders>
          </w:tcPr>
          <w:p w:rsidR="00013D79" w:rsidRDefault="00013D79" w:rsidP="00B41532">
            <w:pPr>
              <w:rPr>
                <w:sz w:val="28"/>
                <w:szCs w:val="28"/>
              </w:rPr>
            </w:pPr>
            <w:r>
              <w:rPr>
                <w:sz w:val="28"/>
                <w:szCs w:val="28"/>
              </w:rPr>
              <w:t xml:space="preserve">Проведение информационно-пропагандистских мероприятий  </w:t>
            </w:r>
            <w:r>
              <w:rPr>
                <w:color w:val="000000"/>
                <w:sz w:val="28"/>
                <w:szCs w:val="28"/>
              </w:rPr>
              <w:t>антинаркотической направленности</w:t>
            </w:r>
            <w:r>
              <w:rPr>
                <w:sz w:val="28"/>
                <w:szCs w:val="28"/>
              </w:rPr>
              <w:t xml:space="preserve"> в учреждениях культуры </w:t>
            </w:r>
          </w:p>
          <w:p w:rsidR="00013D79" w:rsidRDefault="00013D79" w:rsidP="00B41532">
            <w:pPr>
              <w:rPr>
                <w:sz w:val="28"/>
                <w:szCs w:val="28"/>
              </w:rPr>
            </w:pPr>
          </w:p>
        </w:tc>
        <w:tc>
          <w:tcPr>
            <w:tcW w:w="122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В течение года</w:t>
            </w:r>
          </w:p>
        </w:tc>
        <w:tc>
          <w:tcPr>
            <w:tcW w:w="1326"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 xml:space="preserve">МКУК Останинский СДК </w:t>
            </w:r>
          </w:p>
          <w:p w:rsidR="00013D79" w:rsidRDefault="00013D79" w:rsidP="00B41532">
            <w:pPr>
              <w:rPr>
                <w:sz w:val="28"/>
                <w:szCs w:val="28"/>
              </w:rPr>
            </w:pPr>
            <w:r>
              <w:rPr>
                <w:sz w:val="28"/>
                <w:szCs w:val="28"/>
              </w:rPr>
              <w:t>(по согласованию)</w:t>
            </w:r>
          </w:p>
        </w:tc>
      </w:tr>
      <w:tr w:rsidR="00013D79" w:rsidTr="00B41532">
        <w:tc>
          <w:tcPr>
            <w:tcW w:w="59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2.</w:t>
            </w:r>
          </w:p>
        </w:tc>
        <w:tc>
          <w:tcPr>
            <w:tcW w:w="1854"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Организация в библиотеках  постоянно действующих выставок литературы, наглядных материалов по предупреждению наркомании и токсикомании среди подростков.</w:t>
            </w:r>
          </w:p>
        </w:tc>
        <w:tc>
          <w:tcPr>
            <w:tcW w:w="122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В течени</w:t>
            </w:r>
            <w:proofErr w:type="gramStart"/>
            <w:r>
              <w:rPr>
                <w:sz w:val="28"/>
                <w:szCs w:val="28"/>
              </w:rPr>
              <w:t>и</w:t>
            </w:r>
            <w:proofErr w:type="gramEnd"/>
            <w:r>
              <w:rPr>
                <w:sz w:val="28"/>
                <w:szCs w:val="28"/>
              </w:rPr>
              <w:t xml:space="preserve"> года</w:t>
            </w:r>
          </w:p>
        </w:tc>
        <w:tc>
          <w:tcPr>
            <w:tcW w:w="1326"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 xml:space="preserve">Останинский филиал МУК « </w:t>
            </w:r>
            <w:proofErr w:type="gramStart"/>
            <w:r>
              <w:rPr>
                <w:sz w:val="28"/>
                <w:szCs w:val="28"/>
              </w:rPr>
              <w:t>Северная</w:t>
            </w:r>
            <w:proofErr w:type="gramEnd"/>
            <w:r>
              <w:rPr>
                <w:sz w:val="28"/>
                <w:szCs w:val="28"/>
              </w:rPr>
              <w:t xml:space="preserve"> ЦБС» (по согласованию)</w:t>
            </w:r>
          </w:p>
        </w:tc>
      </w:tr>
      <w:tr w:rsidR="00013D79" w:rsidTr="00B41532">
        <w:tc>
          <w:tcPr>
            <w:tcW w:w="59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3.</w:t>
            </w:r>
          </w:p>
        </w:tc>
        <w:tc>
          <w:tcPr>
            <w:tcW w:w="1854"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Проведение досуговых мероприятия среди молодежи и подростков, направленные на недопущение распространения наркотиков</w:t>
            </w:r>
          </w:p>
        </w:tc>
        <w:tc>
          <w:tcPr>
            <w:tcW w:w="122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В течение года</w:t>
            </w:r>
          </w:p>
        </w:tc>
        <w:tc>
          <w:tcPr>
            <w:tcW w:w="1326"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МКУК Останинский СДК (по согласованию)</w:t>
            </w:r>
          </w:p>
        </w:tc>
      </w:tr>
      <w:tr w:rsidR="00013D79" w:rsidTr="00B41532">
        <w:tc>
          <w:tcPr>
            <w:tcW w:w="59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4.</w:t>
            </w:r>
          </w:p>
        </w:tc>
        <w:tc>
          <w:tcPr>
            <w:tcW w:w="1854"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 xml:space="preserve">Организация комплексной операции «Мак»  по пресечению незаконного </w:t>
            </w:r>
            <w:r>
              <w:rPr>
                <w:sz w:val="28"/>
                <w:szCs w:val="28"/>
              </w:rPr>
              <w:lastRenderedPageBreak/>
              <w:t>оборота наркотиков.</w:t>
            </w:r>
          </w:p>
        </w:tc>
        <w:tc>
          <w:tcPr>
            <w:tcW w:w="122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lastRenderedPageBreak/>
              <w:t xml:space="preserve">Июль </w:t>
            </w:r>
          </w:p>
        </w:tc>
        <w:tc>
          <w:tcPr>
            <w:tcW w:w="1326"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Антинаркотическая комиссия</w:t>
            </w:r>
          </w:p>
        </w:tc>
      </w:tr>
      <w:tr w:rsidR="00013D79" w:rsidTr="00B41532">
        <w:tc>
          <w:tcPr>
            <w:tcW w:w="59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lastRenderedPageBreak/>
              <w:t>5.</w:t>
            </w:r>
          </w:p>
        </w:tc>
        <w:tc>
          <w:tcPr>
            <w:tcW w:w="1854"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Изготовление и организация распространения памяток, плакатов по профилактике наркомании в школах, учреждениях культуры</w:t>
            </w:r>
          </w:p>
        </w:tc>
        <w:tc>
          <w:tcPr>
            <w:tcW w:w="122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До августа 2017</w:t>
            </w:r>
          </w:p>
        </w:tc>
        <w:tc>
          <w:tcPr>
            <w:tcW w:w="1326"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Администрация Останинского сельсовета</w:t>
            </w:r>
          </w:p>
        </w:tc>
      </w:tr>
      <w:tr w:rsidR="00013D79" w:rsidTr="00B41532">
        <w:tc>
          <w:tcPr>
            <w:tcW w:w="595" w:type="pct"/>
            <w:vMerge w:val="restart"/>
            <w:tcBorders>
              <w:top w:val="single" w:sz="4" w:space="0" w:color="auto"/>
              <w:left w:val="single" w:sz="4" w:space="0" w:color="auto"/>
              <w:right w:val="single" w:sz="4" w:space="0" w:color="auto"/>
            </w:tcBorders>
            <w:hideMark/>
          </w:tcPr>
          <w:p w:rsidR="00013D79" w:rsidRDefault="00013D79" w:rsidP="00B41532">
            <w:pPr>
              <w:rPr>
                <w:sz w:val="28"/>
                <w:szCs w:val="28"/>
              </w:rPr>
            </w:pPr>
          </w:p>
          <w:p w:rsidR="00013D79" w:rsidRDefault="00013D79" w:rsidP="00B41532">
            <w:pPr>
              <w:rPr>
                <w:sz w:val="28"/>
                <w:szCs w:val="28"/>
              </w:rPr>
            </w:pPr>
            <w:r>
              <w:rPr>
                <w:sz w:val="28"/>
                <w:szCs w:val="28"/>
              </w:rPr>
              <w:t>6.</w:t>
            </w:r>
          </w:p>
        </w:tc>
        <w:tc>
          <w:tcPr>
            <w:tcW w:w="1854"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p>
        </w:tc>
        <w:tc>
          <w:tcPr>
            <w:tcW w:w="122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p>
        </w:tc>
        <w:tc>
          <w:tcPr>
            <w:tcW w:w="1326"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p>
        </w:tc>
      </w:tr>
      <w:tr w:rsidR="00013D79" w:rsidTr="00B41532">
        <w:tc>
          <w:tcPr>
            <w:tcW w:w="595" w:type="pct"/>
            <w:vMerge/>
            <w:tcBorders>
              <w:left w:val="single" w:sz="4" w:space="0" w:color="auto"/>
              <w:bottom w:val="single" w:sz="4" w:space="0" w:color="auto"/>
              <w:right w:val="single" w:sz="4" w:space="0" w:color="auto"/>
            </w:tcBorders>
            <w:hideMark/>
          </w:tcPr>
          <w:p w:rsidR="00013D79" w:rsidRDefault="00013D79" w:rsidP="00B41532">
            <w:pPr>
              <w:rPr>
                <w:sz w:val="28"/>
                <w:szCs w:val="28"/>
              </w:rPr>
            </w:pPr>
          </w:p>
        </w:tc>
        <w:tc>
          <w:tcPr>
            <w:tcW w:w="1854" w:type="pct"/>
            <w:tcBorders>
              <w:top w:val="single" w:sz="4" w:space="0" w:color="auto"/>
              <w:left w:val="single" w:sz="4" w:space="0" w:color="auto"/>
              <w:bottom w:val="single" w:sz="4" w:space="0" w:color="auto"/>
              <w:right w:val="single" w:sz="4" w:space="0" w:color="auto"/>
            </w:tcBorders>
          </w:tcPr>
          <w:p w:rsidR="00013D79" w:rsidRDefault="00013D79" w:rsidP="00B41532">
            <w:pPr>
              <w:pStyle w:val="a0"/>
              <w:spacing w:after="283"/>
            </w:pPr>
            <w:r>
              <w:t>Посещение неблагополучных семей и семей социального риска для оказания практической помощи в воспитании и устройстве детей.</w:t>
            </w:r>
          </w:p>
          <w:p w:rsidR="00013D79" w:rsidRDefault="00013D79" w:rsidP="00B41532">
            <w:pPr>
              <w:rPr>
                <w:sz w:val="28"/>
                <w:szCs w:val="28"/>
              </w:rPr>
            </w:pPr>
          </w:p>
        </w:tc>
        <w:tc>
          <w:tcPr>
            <w:tcW w:w="122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В течение года</w:t>
            </w:r>
          </w:p>
        </w:tc>
        <w:tc>
          <w:tcPr>
            <w:tcW w:w="1326"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Администрация Останинского сельсовета, Члены комиссии ПДН (по согласованию)</w:t>
            </w:r>
          </w:p>
        </w:tc>
      </w:tr>
      <w:tr w:rsidR="00013D79" w:rsidTr="00B41532">
        <w:tc>
          <w:tcPr>
            <w:tcW w:w="595" w:type="pct"/>
            <w:tcBorders>
              <w:left w:val="single" w:sz="4" w:space="0" w:color="auto"/>
              <w:bottom w:val="single" w:sz="4" w:space="0" w:color="auto"/>
              <w:right w:val="single" w:sz="4" w:space="0" w:color="auto"/>
            </w:tcBorders>
            <w:hideMark/>
          </w:tcPr>
          <w:p w:rsidR="00013D79" w:rsidRDefault="00013D79" w:rsidP="00B41532">
            <w:pPr>
              <w:rPr>
                <w:sz w:val="28"/>
                <w:szCs w:val="28"/>
              </w:rPr>
            </w:pPr>
          </w:p>
        </w:tc>
        <w:tc>
          <w:tcPr>
            <w:tcW w:w="1854" w:type="pct"/>
            <w:tcBorders>
              <w:top w:val="single" w:sz="4" w:space="0" w:color="auto"/>
              <w:left w:val="single" w:sz="4" w:space="0" w:color="auto"/>
              <w:bottom w:val="single" w:sz="4" w:space="0" w:color="auto"/>
              <w:right w:val="single" w:sz="4" w:space="0" w:color="auto"/>
            </w:tcBorders>
          </w:tcPr>
          <w:p w:rsidR="00013D79" w:rsidRDefault="00013D79" w:rsidP="00B41532">
            <w:pPr>
              <w:pStyle w:val="a0"/>
              <w:spacing w:after="283"/>
            </w:pPr>
            <w:r>
              <w:t>Беседа «Нет наркотикам»</w:t>
            </w:r>
          </w:p>
        </w:tc>
        <w:tc>
          <w:tcPr>
            <w:tcW w:w="122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апрель</w:t>
            </w:r>
          </w:p>
        </w:tc>
        <w:tc>
          <w:tcPr>
            <w:tcW w:w="1326"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МКУК Останинский СДК (по согласованию)</w:t>
            </w:r>
          </w:p>
        </w:tc>
      </w:tr>
      <w:tr w:rsidR="00013D79" w:rsidTr="00B41532">
        <w:tc>
          <w:tcPr>
            <w:tcW w:w="59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7.</w:t>
            </w:r>
          </w:p>
        </w:tc>
        <w:tc>
          <w:tcPr>
            <w:tcW w:w="1854" w:type="pct"/>
            <w:tcBorders>
              <w:top w:val="single" w:sz="4" w:space="0" w:color="auto"/>
              <w:left w:val="single" w:sz="4" w:space="0" w:color="auto"/>
              <w:bottom w:val="single" w:sz="4" w:space="0" w:color="auto"/>
              <w:right w:val="single" w:sz="4" w:space="0" w:color="auto"/>
            </w:tcBorders>
            <w:hideMark/>
          </w:tcPr>
          <w:p w:rsidR="00013D79" w:rsidRDefault="00013D79" w:rsidP="00B41532">
            <w:pPr>
              <w:pStyle w:val="a0"/>
              <w:rPr>
                <w:szCs w:val="28"/>
              </w:rPr>
            </w:pPr>
            <w:r>
              <w:rPr>
                <w:color w:val="000000"/>
                <w:szCs w:val="28"/>
              </w:rPr>
              <w:t>Проведение совместных рейдов по проверке дискотек, массовых мероприятий, клубов и т.д. на предмет выявления фактов потребления алкоголя и наркотических средств, а также оборота наркотических сре</w:t>
            </w:r>
            <w:proofErr w:type="gramStart"/>
            <w:r>
              <w:rPr>
                <w:color w:val="000000"/>
                <w:szCs w:val="28"/>
              </w:rPr>
              <w:t>дств ср</w:t>
            </w:r>
            <w:proofErr w:type="gramEnd"/>
            <w:r>
              <w:rPr>
                <w:color w:val="000000"/>
                <w:szCs w:val="28"/>
              </w:rPr>
              <w:t>еди подростков и молодежи</w:t>
            </w:r>
          </w:p>
        </w:tc>
        <w:tc>
          <w:tcPr>
            <w:tcW w:w="122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Июль - август</w:t>
            </w:r>
          </w:p>
        </w:tc>
        <w:tc>
          <w:tcPr>
            <w:tcW w:w="1326" w:type="pct"/>
            <w:tcBorders>
              <w:top w:val="single" w:sz="4" w:space="0" w:color="auto"/>
              <w:left w:val="single" w:sz="4" w:space="0" w:color="auto"/>
              <w:bottom w:val="single" w:sz="4" w:space="0" w:color="auto"/>
              <w:right w:val="single" w:sz="4" w:space="0" w:color="auto"/>
            </w:tcBorders>
          </w:tcPr>
          <w:p w:rsidR="00013D79" w:rsidRDefault="00013D79" w:rsidP="00B41532">
            <w:pPr>
              <w:rPr>
                <w:sz w:val="28"/>
                <w:szCs w:val="28"/>
              </w:rPr>
            </w:pPr>
          </w:p>
          <w:p w:rsidR="00013D79" w:rsidRDefault="00013D79" w:rsidP="00B41532">
            <w:pPr>
              <w:rPr>
                <w:sz w:val="28"/>
                <w:szCs w:val="28"/>
              </w:rPr>
            </w:pPr>
            <w:r>
              <w:rPr>
                <w:sz w:val="28"/>
                <w:szCs w:val="28"/>
              </w:rPr>
              <w:t>Члены антинаркотической комиссии Останинского сельсовета</w:t>
            </w:r>
          </w:p>
        </w:tc>
      </w:tr>
      <w:tr w:rsidR="00013D79" w:rsidTr="00B41532">
        <w:tc>
          <w:tcPr>
            <w:tcW w:w="59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9.</w:t>
            </w:r>
          </w:p>
        </w:tc>
        <w:tc>
          <w:tcPr>
            <w:tcW w:w="1854"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color w:val="000000"/>
                <w:sz w:val="28"/>
                <w:szCs w:val="28"/>
              </w:rPr>
              <w:t>Мониторинг учащихся, состоящих на всех видах профилактического учета, изучение условий семейного воспитания с целью четкого планирования работы с ними</w:t>
            </w:r>
          </w:p>
        </w:tc>
        <w:tc>
          <w:tcPr>
            <w:tcW w:w="122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 xml:space="preserve">август </w:t>
            </w:r>
          </w:p>
        </w:tc>
        <w:tc>
          <w:tcPr>
            <w:tcW w:w="1326"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МКОУ Останинская ОШ (по согласованию)</w:t>
            </w:r>
          </w:p>
        </w:tc>
      </w:tr>
      <w:tr w:rsidR="00013D79" w:rsidTr="00B41532">
        <w:tc>
          <w:tcPr>
            <w:tcW w:w="59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10.</w:t>
            </w:r>
          </w:p>
        </w:tc>
        <w:tc>
          <w:tcPr>
            <w:tcW w:w="1854" w:type="pct"/>
            <w:tcBorders>
              <w:top w:val="single" w:sz="4" w:space="0" w:color="auto"/>
              <w:left w:val="single" w:sz="4" w:space="0" w:color="auto"/>
              <w:bottom w:val="single" w:sz="4" w:space="0" w:color="auto"/>
              <w:right w:val="single" w:sz="4" w:space="0" w:color="auto"/>
            </w:tcBorders>
          </w:tcPr>
          <w:p w:rsidR="00013D79" w:rsidRDefault="00013D79" w:rsidP="00B41532">
            <w:pPr>
              <w:pStyle w:val="a0"/>
              <w:spacing w:after="283"/>
            </w:pPr>
            <w:r>
              <w:t>Организация социально-значимой деятельности детей, подростков и молодежи по месту жительства. Трудоустройство на период каникул.</w:t>
            </w:r>
          </w:p>
          <w:p w:rsidR="00013D79" w:rsidRDefault="00013D79" w:rsidP="00B41532">
            <w:pPr>
              <w:rPr>
                <w:sz w:val="28"/>
                <w:szCs w:val="28"/>
              </w:rPr>
            </w:pPr>
          </w:p>
        </w:tc>
        <w:tc>
          <w:tcPr>
            <w:tcW w:w="122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Июль-сентябрь</w:t>
            </w:r>
          </w:p>
        </w:tc>
        <w:tc>
          <w:tcPr>
            <w:tcW w:w="1326"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Администрация Останинского сельсовета, МКОУ Останинская ОШ (по согласованию)</w:t>
            </w:r>
          </w:p>
        </w:tc>
      </w:tr>
      <w:tr w:rsidR="00013D79" w:rsidTr="00B41532">
        <w:tc>
          <w:tcPr>
            <w:tcW w:w="59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11.</w:t>
            </w:r>
          </w:p>
        </w:tc>
        <w:tc>
          <w:tcPr>
            <w:tcW w:w="1854"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Проведение месячника активных действий по предупреждению токсикомании и наркомании среди подростков «Защитим детей от наркотиков»</w:t>
            </w:r>
          </w:p>
        </w:tc>
        <w:tc>
          <w:tcPr>
            <w:tcW w:w="122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 xml:space="preserve">Июль </w:t>
            </w:r>
          </w:p>
        </w:tc>
        <w:tc>
          <w:tcPr>
            <w:tcW w:w="1326" w:type="pct"/>
            <w:tcBorders>
              <w:top w:val="single" w:sz="4" w:space="0" w:color="auto"/>
              <w:left w:val="single" w:sz="4" w:space="0" w:color="auto"/>
              <w:bottom w:val="single" w:sz="4" w:space="0" w:color="auto"/>
              <w:right w:val="single" w:sz="4" w:space="0" w:color="auto"/>
            </w:tcBorders>
          </w:tcPr>
          <w:p w:rsidR="00013D79" w:rsidRDefault="00013D79" w:rsidP="00B41532">
            <w:pPr>
              <w:rPr>
                <w:sz w:val="28"/>
                <w:szCs w:val="28"/>
              </w:rPr>
            </w:pPr>
            <w:r>
              <w:rPr>
                <w:sz w:val="28"/>
                <w:szCs w:val="28"/>
              </w:rPr>
              <w:t xml:space="preserve">Члены антинаркотической комиссии </w:t>
            </w:r>
            <w:proofErr w:type="gramStart"/>
            <w:r>
              <w:rPr>
                <w:sz w:val="28"/>
                <w:szCs w:val="28"/>
              </w:rPr>
              <w:t>комиссии</w:t>
            </w:r>
            <w:proofErr w:type="gramEnd"/>
          </w:p>
          <w:p w:rsidR="00013D79" w:rsidRDefault="00013D79" w:rsidP="00B41532">
            <w:pPr>
              <w:rPr>
                <w:sz w:val="28"/>
                <w:szCs w:val="28"/>
              </w:rPr>
            </w:pPr>
          </w:p>
        </w:tc>
      </w:tr>
      <w:tr w:rsidR="00013D79" w:rsidTr="00B41532">
        <w:tc>
          <w:tcPr>
            <w:tcW w:w="59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12.</w:t>
            </w:r>
          </w:p>
        </w:tc>
        <w:tc>
          <w:tcPr>
            <w:tcW w:w="1854"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color w:val="000000"/>
                <w:sz w:val="28"/>
                <w:szCs w:val="28"/>
              </w:rPr>
              <w:t>Цикл мероприятий, посвященных Дню физкультурника «Праздник спорта»</w:t>
            </w:r>
          </w:p>
        </w:tc>
        <w:tc>
          <w:tcPr>
            <w:tcW w:w="122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Август</w:t>
            </w:r>
          </w:p>
        </w:tc>
        <w:tc>
          <w:tcPr>
            <w:tcW w:w="1326"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МКОУ Останинская ОШ (по согласованию)</w:t>
            </w:r>
          </w:p>
        </w:tc>
      </w:tr>
      <w:tr w:rsidR="00013D79" w:rsidTr="00B41532">
        <w:tc>
          <w:tcPr>
            <w:tcW w:w="59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13.</w:t>
            </w:r>
          </w:p>
        </w:tc>
        <w:tc>
          <w:tcPr>
            <w:tcW w:w="1854"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 xml:space="preserve">Доведение до населения информации об уничтожении дикорастущей конопли в </w:t>
            </w:r>
            <w:r>
              <w:rPr>
                <w:sz w:val="28"/>
                <w:szCs w:val="28"/>
              </w:rPr>
              <w:lastRenderedPageBreak/>
              <w:t>своих домовладениях</w:t>
            </w:r>
          </w:p>
        </w:tc>
        <w:tc>
          <w:tcPr>
            <w:tcW w:w="122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lastRenderedPageBreak/>
              <w:t>Июль-октябрь</w:t>
            </w:r>
          </w:p>
        </w:tc>
        <w:tc>
          <w:tcPr>
            <w:tcW w:w="1326"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Администрация Останинского сельсовета</w:t>
            </w:r>
          </w:p>
        </w:tc>
      </w:tr>
      <w:tr w:rsidR="00013D79" w:rsidTr="00B41532">
        <w:tc>
          <w:tcPr>
            <w:tcW w:w="59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lastRenderedPageBreak/>
              <w:t>14.</w:t>
            </w:r>
          </w:p>
        </w:tc>
        <w:tc>
          <w:tcPr>
            <w:tcW w:w="1854"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Проведение рейдов в местах массового досуга подростков и молодежи.</w:t>
            </w:r>
          </w:p>
        </w:tc>
        <w:tc>
          <w:tcPr>
            <w:tcW w:w="122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 xml:space="preserve">июль-октябрь </w:t>
            </w:r>
          </w:p>
        </w:tc>
        <w:tc>
          <w:tcPr>
            <w:tcW w:w="1326" w:type="pct"/>
            <w:tcBorders>
              <w:top w:val="single" w:sz="4" w:space="0" w:color="auto"/>
              <w:left w:val="single" w:sz="4" w:space="0" w:color="auto"/>
              <w:bottom w:val="single" w:sz="4" w:space="0" w:color="auto"/>
              <w:right w:val="single" w:sz="4" w:space="0" w:color="auto"/>
            </w:tcBorders>
          </w:tcPr>
          <w:p w:rsidR="00013D79" w:rsidRDefault="00013D79" w:rsidP="00B41532">
            <w:pPr>
              <w:rPr>
                <w:sz w:val="28"/>
                <w:szCs w:val="28"/>
              </w:rPr>
            </w:pPr>
            <w:r>
              <w:rPr>
                <w:sz w:val="28"/>
                <w:szCs w:val="28"/>
              </w:rPr>
              <w:t>Члены антинаркотической комиссии</w:t>
            </w:r>
          </w:p>
          <w:p w:rsidR="00013D79" w:rsidRDefault="00013D79" w:rsidP="00B41532">
            <w:pPr>
              <w:rPr>
                <w:sz w:val="28"/>
                <w:szCs w:val="28"/>
              </w:rPr>
            </w:pPr>
          </w:p>
        </w:tc>
      </w:tr>
      <w:tr w:rsidR="00013D79" w:rsidTr="00B41532">
        <w:tc>
          <w:tcPr>
            <w:tcW w:w="59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15.</w:t>
            </w:r>
          </w:p>
        </w:tc>
        <w:tc>
          <w:tcPr>
            <w:tcW w:w="1854"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Принятие мер по уничтожению очагов дикорастущей конопли на бесхозных участках в черте населенных пунктов</w:t>
            </w:r>
          </w:p>
        </w:tc>
        <w:tc>
          <w:tcPr>
            <w:tcW w:w="122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 xml:space="preserve">Июль-сентябрь </w:t>
            </w:r>
          </w:p>
        </w:tc>
        <w:tc>
          <w:tcPr>
            <w:tcW w:w="1326"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Члены комиссии</w:t>
            </w:r>
          </w:p>
          <w:p w:rsidR="00013D79" w:rsidRDefault="00013D79" w:rsidP="00B41532">
            <w:pPr>
              <w:rPr>
                <w:sz w:val="28"/>
                <w:szCs w:val="28"/>
              </w:rPr>
            </w:pPr>
            <w:r>
              <w:rPr>
                <w:sz w:val="28"/>
                <w:szCs w:val="28"/>
              </w:rPr>
              <w:t>Администрация сельсовета</w:t>
            </w:r>
          </w:p>
        </w:tc>
      </w:tr>
      <w:tr w:rsidR="00013D79" w:rsidTr="00B41532">
        <w:tc>
          <w:tcPr>
            <w:tcW w:w="59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16.</w:t>
            </w:r>
          </w:p>
        </w:tc>
        <w:tc>
          <w:tcPr>
            <w:tcW w:w="1854"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color w:val="000000"/>
                <w:sz w:val="28"/>
                <w:szCs w:val="28"/>
              </w:rPr>
              <w:t xml:space="preserve">Соревнования по видам спорта  </w:t>
            </w:r>
          </w:p>
        </w:tc>
        <w:tc>
          <w:tcPr>
            <w:tcW w:w="122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 xml:space="preserve">Сентябрь-октябрь </w:t>
            </w:r>
          </w:p>
        </w:tc>
        <w:tc>
          <w:tcPr>
            <w:tcW w:w="1326"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 xml:space="preserve">МКОУ Останинская ОШ (по согласованию) </w:t>
            </w:r>
          </w:p>
        </w:tc>
      </w:tr>
      <w:tr w:rsidR="00013D79" w:rsidTr="00B41532">
        <w:tc>
          <w:tcPr>
            <w:tcW w:w="59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17.</w:t>
            </w:r>
          </w:p>
        </w:tc>
        <w:tc>
          <w:tcPr>
            <w:tcW w:w="1854"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Организация мер по уничтожению конопли на территории частных домовладений (составление административных протоколов)</w:t>
            </w:r>
          </w:p>
        </w:tc>
        <w:tc>
          <w:tcPr>
            <w:tcW w:w="122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 xml:space="preserve">Июль </w:t>
            </w:r>
            <w:proofErr w:type="gramStart"/>
            <w:r>
              <w:rPr>
                <w:sz w:val="28"/>
                <w:szCs w:val="28"/>
              </w:rPr>
              <w:t>-с</w:t>
            </w:r>
            <w:proofErr w:type="gramEnd"/>
            <w:r>
              <w:rPr>
                <w:sz w:val="28"/>
                <w:szCs w:val="28"/>
              </w:rPr>
              <w:t>ентябрь</w:t>
            </w:r>
          </w:p>
        </w:tc>
        <w:tc>
          <w:tcPr>
            <w:tcW w:w="1326"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Члены комиссии</w:t>
            </w:r>
          </w:p>
          <w:p w:rsidR="00013D79" w:rsidRDefault="00013D79" w:rsidP="00B41532">
            <w:pPr>
              <w:rPr>
                <w:sz w:val="28"/>
                <w:szCs w:val="28"/>
              </w:rPr>
            </w:pPr>
            <w:r>
              <w:rPr>
                <w:sz w:val="28"/>
                <w:szCs w:val="28"/>
              </w:rPr>
              <w:t>Администрация сельсовета</w:t>
            </w:r>
          </w:p>
        </w:tc>
      </w:tr>
      <w:tr w:rsidR="00013D79" w:rsidTr="00B41532">
        <w:tc>
          <w:tcPr>
            <w:tcW w:w="59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18.</w:t>
            </w:r>
          </w:p>
        </w:tc>
        <w:tc>
          <w:tcPr>
            <w:tcW w:w="1854" w:type="pct"/>
            <w:tcBorders>
              <w:top w:val="single" w:sz="4" w:space="0" w:color="auto"/>
              <w:left w:val="single" w:sz="4" w:space="0" w:color="auto"/>
              <w:bottom w:val="single" w:sz="4" w:space="0" w:color="auto"/>
              <w:right w:val="single" w:sz="4" w:space="0" w:color="auto"/>
            </w:tcBorders>
          </w:tcPr>
          <w:p w:rsidR="00013D79" w:rsidRDefault="00013D79" w:rsidP="00B41532">
            <w:pPr>
              <w:pStyle w:val="a0"/>
              <w:spacing w:after="283"/>
            </w:pPr>
            <w:r>
              <w:t>Беседа «Вредные привычки и их последствия»</w:t>
            </w:r>
          </w:p>
          <w:p w:rsidR="00013D79" w:rsidRDefault="00013D79" w:rsidP="00B41532">
            <w:pPr>
              <w:rPr>
                <w:sz w:val="28"/>
                <w:szCs w:val="28"/>
              </w:rPr>
            </w:pPr>
          </w:p>
        </w:tc>
        <w:tc>
          <w:tcPr>
            <w:tcW w:w="122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февраль</w:t>
            </w:r>
          </w:p>
        </w:tc>
        <w:tc>
          <w:tcPr>
            <w:tcW w:w="1326"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 xml:space="preserve">МКУК Останинский СДК (по согласованию) </w:t>
            </w:r>
          </w:p>
        </w:tc>
      </w:tr>
      <w:tr w:rsidR="00013D79" w:rsidTr="00B41532">
        <w:tc>
          <w:tcPr>
            <w:tcW w:w="59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19.</w:t>
            </w:r>
          </w:p>
        </w:tc>
        <w:tc>
          <w:tcPr>
            <w:tcW w:w="1854" w:type="pct"/>
            <w:tcBorders>
              <w:top w:val="single" w:sz="4" w:space="0" w:color="auto"/>
              <w:left w:val="single" w:sz="4" w:space="0" w:color="auto"/>
              <w:bottom w:val="single" w:sz="4" w:space="0" w:color="auto"/>
              <w:right w:val="single" w:sz="4" w:space="0" w:color="auto"/>
            </w:tcBorders>
            <w:vAlign w:val="center"/>
            <w:hideMark/>
          </w:tcPr>
          <w:p w:rsidR="00013D79" w:rsidRDefault="00013D79" w:rsidP="00B41532">
            <w:pPr>
              <w:pStyle w:val="a7"/>
              <w:rPr>
                <w:sz w:val="28"/>
                <w:szCs w:val="28"/>
              </w:rPr>
            </w:pPr>
            <w:r>
              <w:rPr>
                <w:sz w:val="28"/>
                <w:szCs w:val="28"/>
              </w:rPr>
              <w:t>Проведение тематических дней и профилактических акций:</w:t>
            </w:r>
          </w:p>
          <w:p w:rsidR="00013D79" w:rsidRDefault="00013D79" w:rsidP="00B41532">
            <w:pPr>
              <w:pStyle w:val="a7"/>
              <w:rPr>
                <w:sz w:val="28"/>
                <w:szCs w:val="28"/>
              </w:rPr>
            </w:pPr>
            <w:r>
              <w:rPr>
                <w:sz w:val="28"/>
                <w:szCs w:val="28"/>
              </w:rPr>
              <w:t> «День Здоровья»;</w:t>
            </w:r>
          </w:p>
          <w:p w:rsidR="00013D79" w:rsidRDefault="00013D79" w:rsidP="00B41532">
            <w:pPr>
              <w:pStyle w:val="a7"/>
              <w:rPr>
                <w:rFonts w:ascii="Verdana" w:hAnsi="Verdana"/>
                <w:sz w:val="28"/>
                <w:szCs w:val="28"/>
              </w:rPr>
            </w:pPr>
            <w:r>
              <w:rPr>
                <w:sz w:val="28"/>
                <w:szCs w:val="28"/>
              </w:rPr>
              <w:t xml:space="preserve"> «Международный день борьбы с наркоманией» </w:t>
            </w:r>
          </w:p>
        </w:tc>
        <w:tc>
          <w:tcPr>
            <w:tcW w:w="1225" w:type="pct"/>
            <w:tcBorders>
              <w:top w:val="single" w:sz="4" w:space="0" w:color="auto"/>
              <w:left w:val="single" w:sz="4" w:space="0" w:color="auto"/>
              <w:bottom w:val="single" w:sz="4" w:space="0" w:color="auto"/>
              <w:right w:val="single" w:sz="4" w:space="0" w:color="auto"/>
            </w:tcBorders>
          </w:tcPr>
          <w:p w:rsidR="00013D79" w:rsidRDefault="00013D79" w:rsidP="00B41532">
            <w:pPr>
              <w:rPr>
                <w:sz w:val="28"/>
                <w:szCs w:val="28"/>
              </w:rPr>
            </w:pPr>
            <w:r>
              <w:rPr>
                <w:sz w:val="28"/>
                <w:szCs w:val="28"/>
              </w:rPr>
              <w:t>В течение года</w:t>
            </w:r>
          </w:p>
          <w:p w:rsidR="00013D79" w:rsidRDefault="00013D79" w:rsidP="00B41532">
            <w:pPr>
              <w:rPr>
                <w:sz w:val="28"/>
                <w:szCs w:val="28"/>
              </w:rPr>
            </w:pPr>
          </w:p>
          <w:p w:rsidR="00013D79" w:rsidRDefault="00013D79" w:rsidP="00B41532">
            <w:pPr>
              <w:rPr>
                <w:sz w:val="28"/>
                <w:szCs w:val="28"/>
              </w:rPr>
            </w:pPr>
          </w:p>
          <w:p w:rsidR="00013D79" w:rsidRDefault="00013D79" w:rsidP="00B41532">
            <w:pPr>
              <w:rPr>
                <w:sz w:val="28"/>
                <w:szCs w:val="28"/>
              </w:rPr>
            </w:pPr>
          </w:p>
          <w:p w:rsidR="00013D79" w:rsidRDefault="00013D79" w:rsidP="00B41532">
            <w:pPr>
              <w:rPr>
                <w:sz w:val="28"/>
                <w:szCs w:val="28"/>
              </w:rPr>
            </w:pPr>
          </w:p>
          <w:p w:rsidR="00013D79" w:rsidRDefault="00013D79" w:rsidP="00B41532">
            <w:pPr>
              <w:rPr>
                <w:sz w:val="28"/>
                <w:szCs w:val="28"/>
              </w:rPr>
            </w:pPr>
          </w:p>
          <w:p w:rsidR="00013D79" w:rsidRDefault="00013D79" w:rsidP="00B41532">
            <w:pPr>
              <w:rPr>
                <w:sz w:val="28"/>
                <w:szCs w:val="28"/>
              </w:rPr>
            </w:pPr>
          </w:p>
          <w:p w:rsidR="00013D79" w:rsidRDefault="00013D79" w:rsidP="00B41532">
            <w:pPr>
              <w:rPr>
                <w:sz w:val="28"/>
                <w:szCs w:val="28"/>
              </w:rPr>
            </w:pPr>
          </w:p>
          <w:p w:rsidR="00013D79" w:rsidRDefault="00013D79" w:rsidP="00B41532">
            <w:pPr>
              <w:rPr>
                <w:sz w:val="28"/>
                <w:szCs w:val="28"/>
              </w:rPr>
            </w:pPr>
          </w:p>
          <w:p w:rsidR="00013D79" w:rsidRDefault="00013D79" w:rsidP="00B41532">
            <w:pPr>
              <w:rPr>
                <w:sz w:val="28"/>
                <w:szCs w:val="28"/>
              </w:rPr>
            </w:pPr>
          </w:p>
          <w:p w:rsidR="00013D79" w:rsidRDefault="00013D79" w:rsidP="00B41532">
            <w:pPr>
              <w:rPr>
                <w:sz w:val="28"/>
                <w:szCs w:val="28"/>
              </w:rPr>
            </w:pPr>
          </w:p>
        </w:tc>
        <w:tc>
          <w:tcPr>
            <w:tcW w:w="1326"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Администрация Останинского сельсовета</w:t>
            </w:r>
          </w:p>
        </w:tc>
      </w:tr>
      <w:tr w:rsidR="00013D79" w:rsidTr="00B41532">
        <w:tc>
          <w:tcPr>
            <w:tcW w:w="59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20.</w:t>
            </w:r>
          </w:p>
        </w:tc>
        <w:tc>
          <w:tcPr>
            <w:tcW w:w="1854" w:type="pct"/>
            <w:tcBorders>
              <w:top w:val="single" w:sz="4" w:space="0" w:color="auto"/>
              <w:left w:val="single" w:sz="4" w:space="0" w:color="auto"/>
              <w:bottom w:val="single" w:sz="4" w:space="0" w:color="auto"/>
              <w:right w:val="single" w:sz="4" w:space="0" w:color="auto"/>
            </w:tcBorders>
            <w:vAlign w:val="center"/>
            <w:hideMark/>
          </w:tcPr>
          <w:p w:rsidR="00013D79" w:rsidRDefault="00013D79" w:rsidP="00B41532">
            <w:pPr>
              <w:pStyle w:val="a7"/>
              <w:rPr>
                <w:sz w:val="28"/>
                <w:szCs w:val="28"/>
              </w:rPr>
            </w:pPr>
            <w:r>
              <w:rPr>
                <w:sz w:val="28"/>
                <w:szCs w:val="28"/>
              </w:rPr>
              <w:t>Анализ работы по выполнению районной целевой программы «Комплексные меры профилактики наркомании и незаконного употребления наркотических сре</w:t>
            </w:r>
            <w:proofErr w:type="gramStart"/>
            <w:r>
              <w:rPr>
                <w:sz w:val="28"/>
                <w:szCs w:val="28"/>
              </w:rPr>
              <w:t>дств в С</w:t>
            </w:r>
            <w:proofErr w:type="gramEnd"/>
            <w:r>
              <w:rPr>
                <w:sz w:val="28"/>
                <w:szCs w:val="28"/>
              </w:rPr>
              <w:t>еверном районе»</w:t>
            </w:r>
          </w:p>
        </w:tc>
        <w:tc>
          <w:tcPr>
            <w:tcW w:w="122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Декабрь</w:t>
            </w:r>
          </w:p>
        </w:tc>
        <w:tc>
          <w:tcPr>
            <w:tcW w:w="1326"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Администрация Останинского сельсовета</w:t>
            </w:r>
          </w:p>
        </w:tc>
      </w:tr>
      <w:tr w:rsidR="00013D79" w:rsidTr="00B41532">
        <w:tc>
          <w:tcPr>
            <w:tcW w:w="59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21.</w:t>
            </w:r>
          </w:p>
        </w:tc>
        <w:tc>
          <w:tcPr>
            <w:tcW w:w="1854" w:type="pct"/>
            <w:tcBorders>
              <w:top w:val="single" w:sz="4" w:space="0" w:color="auto"/>
              <w:left w:val="single" w:sz="4" w:space="0" w:color="auto"/>
              <w:bottom w:val="single" w:sz="4" w:space="0" w:color="auto"/>
              <w:right w:val="single" w:sz="4" w:space="0" w:color="auto"/>
            </w:tcBorders>
            <w:vAlign w:val="center"/>
            <w:hideMark/>
          </w:tcPr>
          <w:p w:rsidR="00013D79" w:rsidRDefault="00013D79" w:rsidP="00B41532">
            <w:pPr>
              <w:pStyle w:val="a7"/>
              <w:rPr>
                <w:sz w:val="28"/>
                <w:szCs w:val="28"/>
              </w:rPr>
            </w:pPr>
            <w:r>
              <w:rPr>
                <w:sz w:val="28"/>
                <w:szCs w:val="28"/>
              </w:rPr>
              <w:t xml:space="preserve">Утверждение плана работы антинаркотической комиссии Останинского сельсовета Северного района Новосибирской области на </w:t>
            </w:r>
            <w:r>
              <w:rPr>
                <w:sz w:val="28"/>
                <w:szCs w:val="28"/>
              </w:rPr>
              <w:lastRenderedPageBreak/>
              <w:t>2018 год</w:t>
            </w:r>
          </w:p>
        </w:tc>
        <w:tc>
          <w:tcPr>
            <w:tcW w:w="1225"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lastRenderedPageBreak/>
              <w:t>Декабрь</w:t>
            </w:r>
          </w:p>
        </w:tc>
        <w:tc>
          <w:tcPr>
            <w:tcW w:w="1326" w:type="pct"/>
            <w:tcBorders>
              <w:top w:val="single" w:sz="4" w:space="0" w:color="auto"/>
              <w:left w:val="single" w:sz="4" w:space="0" w:color="auto"/>
              <w:bottom w:val="single" w:sz="4" w:space="0" w:color="auto"/>
              <w:right w:val="single" w:sz="4" w:space="0" w:color="auto"/>
            </w:tcBorders>
            <w:hideMark/>
          </w:tcPr>
          <w:p w:rsidR="00013D79" w:rsidRDefault="00013D79" w:rsidP="00B41532">
            <w:pPr>
              <w:rPr>
                <w:sz w:val="28"/>
                <w:szCs w:val="28"/>
              </w:rPr>
            </w:pPr>
            <w:r>
              <w:rPr>
                <w:sz w:val="28"/>
                <w:szCs w:val="28"/>
              </w:rPr>
              <w:t>Администрация Останинского сельсовета</w:t>
            </w:r>
          </w:p>
        </w:tc>
      </w:tr>
    </w:tbl>
    <w:p w:rsidR="00013D79" w:rsidRDefault="00013D79" w:rsidP="00013D79">
      <w:pPr>
        <w:rPr>
          <w:sz w:val="28"/>
          <w:szCs w:val="28"/>
        </w:rPr>
      </w:pPr>
    </w:p>
    <w:p w:rsidR="00013D79" w:rsidRDefault="00013D79" w:rsidP="00013D79">
      <w:pPr>
        <w:rPr>
          <w:sz w:val="28"/>
          <w:szCs w:val="28"/>
        </w:rPr>
      </w:pPr>
    </w:p>
    <w:p w:rsidR="00013D79" w:rsidRDefault="00013D79" w:rsidP="00013D79">
      <w:pPr>
        <w:rPr>
          <w:sz w:val="28"/>
          <w:szCs w:val="28"/>
        </w:rPr>
      </w:pPr>
    </w:p>
    <w:p w:rsidR="00013D79" w:rsidRDefault="00013D79" w:rsidP="00013D79">
      <w:pPr>
        <w:rPr>
          <w:sz w:val="28"/>
          <w:szCs w:val="28"/>
        </w:rPr>
      </w:pPr>
    </w:p>
    <w:p w:rsidR="00013D79" w:rsidRDefault="00013D79" w:rsidP="00013D79">
      <w:pPr>
        <w:rPr>
          <w:sz w:val="28"/>
          <w:szCs w:val="28"/>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Pr="00451058" w:rsidRDefault="00013D79" w:rsidP="00013D79">
      <w:pPr>
        <w:jc w:val="center"/>
        <w:rPr>
          <w:sz w:val="28"/>
          <w:szCs w:val="28"/>
        </w:rPr>
      </w:pPr>
      <w:r w:rsidRPr="00451058">
        <w:rPr>
          <w:sz w:val="28"/>
          <w:szCs w:val="28"/>
        </w:rPr>
        <w:t>АДМИНИСТРАЦИЯ ОСТАНИНСКОГО   СЕЛЬСОВЕТА</w:t>
      </w:r>
    </w:p>
    <w:p w:rsidR="00013D79" w:rsidRPr="00451058" w:rsidRDefault="00013D79" w:rsidP="00013D79">
      <w:pPr>
        <w:jc w:val="center"/>
        <w:rPr>
          <w:sz w:val="28"/>
          <w:szCs w:val="28"/>
        </w:rPr>
      </w:pPr>
      <w:r w:rsidRPr="00451058">
        <w:rPr>
          <w:sz w:val="28"/>
          <w:szCs w:val="28"/>
        </w:rPr>
        <w:t>СЕВЕРНОГО  РАЙОНА  НОВОСИБИРСКОЙ  ОБЛАСТИ</w:t>
      </w:r>
    </w:p>
    <w:p w:rsidR="00013D79" w:rsidRPr="00451058" w:rsidRDefault="00013D79" w:rsidP="00013D79">
      <w:pPr>
        <w:jc w:val="center"/>
        <w:rPr>
          <w:sz w:val="28"/>
          <w:szCs w:val="28"/>
        </w:rPr>
      </w:pPr>
    </w:p>
    <w:p w:rsidR="00013D79" w:rsidRDefault="00013D79" w:rsidP="00013D79">
      <w:pPr>
        <w:jc w:val="center"/>
        <w:rPr>
          <w:sz w:val="28"/>
          <w:szCs w:val="28"/>
        </w:rPr>
      </w:pPr>
    </w:p>
    <w:p w:rsidR="00013D79" w:rsidRDefault="00013D79" w:rsidP="00013D79">
      <w:pPr>
        <w:jc w:val="center"/>
        <w:rPr>
          <w:sz w:val="28"/>
          <w:szCs w:val="28"/>
        </w:rPr>
      </w:pPr>
    </w:p>
    <w:p w:rsidR="00013D79" w:rsidRDefault="00013D79" w:rsidP="00013D79">
      <w:pPr>
        <w:jc w:val="center"/>
        <w:rPr>
          <w:sz w:val="28"/>
          <w:szCs w:val="28"/>
        </w:rPr>
      </w:pPr>
    </w:p>
    <w:p w:rsidR="00013D79" w:rsidRPr="00451058" w:rsidRDefault="00013D79" w:rsidP="00013D79">
      <w:pPr>
        <w:jc w:val="center"/>
        <w:rPr>
          <w:sz w:val="28"/>
          <w:szCs w:val="28"/>
        </w:rPr>
      </w:pPr>
      <w:proofErr w:type="gramStart"/>
      <w:r w:rsidRPr="00451058">
        <w:rPr>
          <w:sz w:val="28"/>
          <w:szCs w:val="28"/>
        </w:rPr>
        <w:t>П</w:t>
      </w:r>
      <w:proofErr w:type="gramEnd"/>
      <w:r w:rsidRPr="00451058">
        <w:rPr>
          <w:sz w:val="28"/>
          <w:szCs w:val="28"/>
        </w:rPr>
        <w:t xml:space="preserve"> О С Т А Н О В Л Е Н И Е</w:t>
      </w:r>
    </w:p>
    <w:p w:rsidR="00013D79" w:rsidRDefault="00013D79" w:rsidP="00013D79">
      <w:pPr>
        <w:jc w:val="center"/>
        <w:rPr>
          <w:sz w:val="28"/>
          <w:szCs w:val="28"/>
        </w:rPr>
      </w:pPr>
    </w:p>
    <w:p w:rsidR="00013D79" w:rsidRDefault="00013D79" w:rsidP="00013D79">
      <w:pPr>
        <w:jc w:val="center"/>
        <w:rPr>
          <w:sz w:val="28"/>
          <w:szCs w:val="28"/>
        </w:rPr>
      </w:pPr>
    </w:p>
    <w:p w:rsidR="00013D79" w:rsidRPr="00451058" w:rsidRDefault="00013D79" w:rsidP="00013D79">
      <w:pPr>
        <w:jc w:val="center"/>
        <w:rPr>
          <w:sz w:val="28"/>
          <w:szCs w:val="28"/>
        </w:rPr>
      </w:pPr>
      <w:r>
        <w:rPr>
          <w:sz w:val="28"/>
          <w:szCs w:val="28"/>
        </w:rPr>
        <w:t>16</w:t>
      </w:r>
      <w:r w:rsidRPr="00451058">
        <w:rPr>
          <w:sz w:val="28"/>
          <w:szCs w:val="28"/>
        </w:rPr>
        <w:t>.</w:t>
      </w:r>
      <w:r>
        <w:rPr>
          <w:sz w:val="28"/>
          <w:szCs w:val="28"/>
        </w:rPr>
        <w:t>02</w:t>
      </w:r>
      <w:r w:rsidRPr="00451058">
        <w:rPr>
          <w:sz w:val="28"/>
          <w:szCs w:val="28"/>
        </w:rPr>
        <w:t>.201</w:t>
      </w:r>
      <w:r>
        <w:rPr>
          <w:sz w:val="28"/>
          <w:szCs w:val="28"/>
        </w:rPr>
        <w:t>7</w:t>
      </w:r>
      <w:r w:rsidRPr="00451058">
        <w:rPr>
          <w:sz w:val="28"/>
          <w:szCs w:val="28"/>
        </w:rPr>
        <w:t xml:space="preserve">г.                                                                         № </w:t>
      </w:r>
      <w:r>
        <w:rPr>
          <w:sz w:val="28"/>
          <w:szCs w:val="28"/>
        </w:rPr>
        <w:t>15</w:t>
      </w:r>
    </w:p>
    <w:p w:rsidR="00013D79" w:rsidRPr="00451058" w:rsidRDefault="00013D79" w:rsidP="00013D79">
      <w:pPr>
        <w:jc w:val="center"/>
        <w:rPr>
          <w:sz w:val="28"/>
          <w:szCs w:val="28"/>
        </w:rPr>
      </w:pPr>
      <w:r w:rsidRPr="00451058">
        <w:rPr>
          <w:sz w:val="28"/>
          <w:szCs w:val="28"/>
        </w:rPr>
        <w:t>с. Останинка</w:t>
      </w:r>
    </w:p>
    <w:p w:rsidR="00013D79" w:rsidRPr="00451058" w:rsidRDefault="00013D79" w:rsidP="00013D79">
      <w:pPr>
        <w:rPr>
          <w:sz w:val="28"/>
          <w:szCs w:val="28"/>
        </w:rPr>
      </w:pPr>
    </w:p>
    <w:p w:rsidR="00013D79" w:rsidRPr="00451058" w:rsidRDefault="00013D79" w:rsidP="00013D79">
      <w:pPr>
        <w:jc w:val="center"/>
        <w:rPr>
          <w:sz w:val="28"/>
          <w:szCs w:val="28"/>
        </w:rPr>
      </w:pPr>
      <w:r w:rsidRPr="00451058">
        <w:rPr>
          <w:sz w:val="28"/>
          <w:szCs w:val="28"/>
        </w:rPr>
        <w:t>О внесении изменений в постановление администрации Останинского  сельсовета Северного района Новосибирской области от 2</w:t>
      </w:r>
      <w:r>
        <w:rPr>
          <w:sz w:val="28"/>
          <w:szCs w:val="28"/>
        </w:rPr>
        <w:t>8</w:t>
      </w:r>
      <w:r w:rsidRPr="00451058">
        <w:rPr>
          <w:sz w:val="28"/>
          <w:szCs w:val="28"/>
        </w:rPr>
        <w:t>.12.201</w:t>
      </w:r>
      <w:r>
        <w:rPr>
          <w:sz w:val="28"/>
          <w:szCs w:val="28"/>
        </w:rPr>
        <w:t>5</w:t>
      </w:r>
      <w:r w:rsidRPr="00451058">
        <w:rPr>
          <w:sz w:val="28"/>
          <w:szCs w:val="28"/>
        </w:rPr>
        <w:t xml:space="preserve"> №</w:t>
      </w:r>
      <w:r>
        <w:rPr>
          <w:sz w:val="28"/>
          <w:szCs w:val="28"/>
        </w:rPr>
        <w:t>98</w:t>
      </w:r>
    </w:p>
    <w:p w:rsidR="00013D79" w:rsidRPr="00451058" w:rsidRDefault="00013D79" w:rsidP="00013D79">
      <w:pPr>
        <w:rPr>
          <w:sz w:val="28"/>
          <w:szCs w:val="28"/>
        </w:rPr>
      </w:pPr>
    </w:p>
    <w:p w:rsidR="00013D79" w:rsidRPr="00451058" w:rsidRDefault="00013D79" w:rsidP="00013D79">
      <w:pPr>
        <w:jc w:val="both"/>
        <w:rPr>
          <w:sz w:val="28"/>
          <w:szCs w:val="28"/>
        </w:rPr>
      </w:pPr>
      <w:r w:rsidRPr="00451058">
        <w:rPr>
          <w:sz w:val="28"/>
          <w:szCs w:val="28"/>
        </w:rPr>
        <w:t xml:space="preserve">     В целях реализации статей 9,10,12 Федерального Закона от 12.01.1996 № 8-ФЗ «О погребении и похоронном деле», в соответствии с приказом Минпромторга Новосибирской области от 22.07.2010 № 29 « Об утверждении Порядка  согласования стоимости услуг», Уставом  Останинского  сельсовета Северного района Новосибирской области администрация Останинского  сельсовета Северного района Новосибирской области</w:t>
      </w:r>
    </w:p>
    <w:p w:rsidR="00013D79" w:rsidRPr="00451058" w:rsidRDefault="00013D79" w:rsidP="00013D79">
      <w:pPr>
        <w:jc w:val="both"/>
        <w:rPr>
          <w:sz w:val="28"/>
          <w:szCs w:val="28"/>
        </w:rPr>
      </w:pPr>
      <w:r w:rsidRPr="00451058">
        <w:rPr>
          <w:sz w:val="28"/>
          <w:szCs w:val="28"/>
        </w:rPr>
        <w:t>ПОСТАНОВЛЯЕТ:</w:t>
      </w:r>
    </w:p>
    <w:p w:rsidR="00013D79" w:rsidRPr="00451058" w:rsidRDefault="00013D79" w:rsidP="00013D79">
      <w:pPr>
        <w:pStyle w:val="a7"/>
        <w:jc w:val="both"/>
        <w:rPr>
          <w:rFonts w:ascii="Times New Roman" w:hAnsi="Times New Roman"/>
          <w:sz w:val="28"/>
          <w:szCs w:val="28"/>
        </w:rPr>
      </w:pPr>
      <w:r w:rsidRPr="00451058">
        <w:rPr>
          <w:rFonts w:ascii="Times New Roman" w:hAnsi="Times New Roman"/>
          <w:sz w:val="28"/>
          <w:szCs w:val="28"/>
        </w:rPr>
        <w:t xml:space="preserve">    1. Внести в постановление администрации Останинского  сельсовета Северного района Новосибирской области от 2</w:t>
      </w:r>
      <w:r>
        <w:rPr>
          <w:rFonts w:ascii="Times New Roman" w:hAnsi="Times New Roman"/>
          <w:sz w:val="28"/>
          <w:szCs w:val="28"/>
        </w:rPr>
        <w:t>8</w:t>
      </w:r>
      <w:r w:rsidRPr="00451058">
        <w:rPr>
          <w:rFonts w:ascii="Times New Roman" w:hAnsi="Times New Roman"/>
          <w:sz w:val="28"/>
          <w:szCs w:val="28"/>
        </w:rPr>
        <w:t>.12.201</w:t>
      </w:r>
      <w:r>
        <w:rPr>
          <w:rFonts w:ascii="Times New Roman" w:hAnsi="Times New Roman"/>
          <w:sz w:val="28"/>
          <w:szCs w:val="28"/>
        </w:rPr>
        <w:t>5</w:t>
      </w:r>
      <w:r w:rsidRPr="00451058">
        <w:rPr>
          <w:rFonts w:ascii="Times New Roman" w:hAnsi="Times New Roman"/>
          <w:sz w:val="28"/>
          <w:szCs w:val="28"/>
        </w:rPr>
        <w:t xml:space="preserve"> № 9</w:t>
      </w:r>
      <w:r>
        <w:rPr>
          <w:rFonts w:ascii="Times New Roman" w:hAnsi="Times New Roman"/>
          <w:sz w:val="28"/>
          <w:szCs w:val="28"/>
        </w:rPr>
        <w:t>8</w:t>
      </w:r>
      <w:r w:rsidRPr="00451058">
        <w:rPr>
          <w:rFonts w:ascii="Times New Roman" w:hAnsi="Times New Roman"/>
          <w:sz w:val="28"/>
          <w:szCs w:val="28"/>
        </w:rPr>
        <w:t xml:space="preserve">  «</w:t>
      </w:r>
      <w:r>
        <w:rPr>
          <w:rFonts w:ascii="Times New Roman" w:hAnsi="Times New Roman"/>
          <w:sz w:val="28"/>
          <w:szCs w:val="28"/>
        </w:rPr>
        <w:t>Об  утверждении  стоимости  услуг по  погребению</w:t>
      </w:r>
      <w:r w:rsidRPr="00451058">
        <w:rPr>
          <w:rFonts w:ascii="Times New Roman" w:hAnsi="Times New Roman"/>
          <w:sz w:val="28"/>
          <w:szCs w:val="28"/>
        </w:rPr>
        <w:t xml:space="preserve">» следующие изменения: </w:t>
      </w:r>
    </w:p>
    <w:p w:rsidR="00013D79" w:rsidRPr="00451058" w:rsidRDefault="00013D79" w:rsidP="00013D79">
      <w:pPr>
        <w:pStyle w:val="ConsPlusTitle"/>
        <w:jc w:val="both"/>
        <w:rPr>
          <w:b w:val="0"/>
        </w:rPr>
      </w:pPr>
      <w:r w:rsidRPr="00451058">
        <w:rPr>
          <w:b w:val="0"/>
        </w:rPr>
        <w:t xml:space="preserve">       1.</w:t>
      </w:r>
      <w:r>
        <w:rPr>
          <w:b w:val="0"/>
        </w:rPr>
        <w:t>1</w:t>
      </w:r>
      <w:r w:rsidRPr="00451058">
        <w:rPr>
          <w:b w:val="0"/>
        </w:rPr>
        <w:t xml:space="preserve"> Пункт 1 постановления изложить в следующей редакции:</w:t>
      </w:r>
    </w:p>
    <w:p w:rsidR="00013D79" w:rsidRPr="00451058" w:rsidRDefault="00013D79" w:rsidP="00013D79">
      <w:pPr>
        <w:pStyle w:val="ConsPlusTitle"/>
        <w:jc w:val="both"/>
        <w:rPr>
          <w:b w:val="0"/>
        </w:rPr>
      </w:pPr>
      <w:r w:rsidRPr="00451058">
        <w:rPr>
          <w:b w:val="0"/>
        </w:rPr>
        <w:t xml:space="preserve"> «Утв</w:t>
      </w:r>
      <w:r>
        <w:rPr>
          <w:b w:val="0"/>
        </w:rPr>
        <w:t xml:space="preserve">ердить </w:t>
      </w:r>
      <w:r w:rsidRPr="00451058">
        <w:rPr>
          <w:b w:val="0"/>
        </w:rPr>
        <w:t xml:space="preserve"> на территории Останинского  сельсовета Северного района Новосибирской области стоимость гарантированного перечня услуг по погребению в сумме 6974,58 рублей (Шесть тысяч девятьсот семьдесят четыре рубля 58 копеек)»  с 01 января 2016 года до изменения нормативно-правого акта</w:t>
      </w:r>
      <w:r>
        <w:rPr>
          <w:b w:val="0"/>
        </w:rPr>
        <w:t xml:space="preserve">  администрации  Останинского  сельсовета.</w:t>
      </w:r>
    </w:p>
    <w:p w:rsidR="00013D79" w:rsidRPr="00451058" w:rsidRDefault="00013D79" w:rsidP="00013D79">
      <w:pPr>
        <w:pStyle w:val="ConsPlusTitle"/>
        <w:jc w:val="both"/>
        <w:rPr>
          <w:b w:val="0"/>
        </w:rPr>
      </w:pPr>
      <w:r w:rsidRPr="00451058">
        <w:rPr>
          <w:b w:val="0"/>
        </w:rPr>
        <w:t xml:space="preserve">       1.</w:t>
      </w:r>
      <w:r>
        <w:rPr>
          <w:b w:val="0"/>
        </w:rPr>
        <w:t>2</w:t>
      </w:r>
      <w:r w:rsidRPr="00451058">
        <w:rPr>
          <w:b w:val="0"/>
        </w:rPr>
        <w:t xml:space="preserve">  Пункт 2 постановления в следующей редакции:</w:t>
      </w:r>
    </w:p>
    <w:p w:rsidR="00013D79" w:rsidRDefault="00013D79" w:rsidP="00013D79">
      <w:pPr>
        <w:pStyle w:val="ConsPlusTitle"/>
        <w:jc w:val="both"/>
        <w:rPr>
          <w:b w:val="0"/>
        </w:rPr>
      </w:pPr>
      <w:proofErr w:type="gramStart"/>
      <w:r w:rsidRPr="00451058">
        <w:rPr>
          <w:b w:val="0"/>
        </w:rPr>
        <w:t>«Утвердить на территории Останинского  сельсовета Северного района  Новосибирской области стоимость гарантированного перечня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в сумме 6916,46 рублей (Шесть тысяч девятьсот шестнадцать рублей 46 копеек)» с 01 января 2016 года до из</w:t>
      </w:r>
      <w:r>
        <w:rPr>
          <w:b w:val="0"/>
        </w:rPr>
        <w:t>менения нормативно-правого акта администрации  Останинского сельсовета.</w:t>
      </w:r>
      <w:proofErr w:type="gramEnd"/>
    </w:p>
    <w:p w:rsidR="00013D79" w:rsidRDefault="00013D79" w:rsidP="00013D79">
      <w:pPr>
        <w:pStyle w:val="ConsPlusTitle"/>
        <w:jc w:val="both"/>
        <w:rPr>
          <w:b w:val="0"/>
        </w:rPr>
      </w:pPr>
      <w:r>
        <w:rPr>
          <w:b w:val="0"/>
        </w:rPr>
        <w:tab/>
        <w:t xml:space="preserve">2. Считать  утратившим силу постановление от 29.12.2016 №99 </w:t>
      </w:r>
    </w:p>
    <w:p w:rsidR="00013D79" w:rsidRDefault="00013D79" w:rsidP="00013D79">
      <w:pPr>
        <w:pStyle w:val="ConsPlusTitle"/>
        <w:jc w:val="both"/>
        <w:rPr>
          <w:b w:val="0"/>
        </w:rPr>
      </w:pPr>
      <w:r>
        <w:rPr>
          <w:b w:val="0"/>
        </w:rPr>
        <w:tab/>
        <w:t xml:space="preserve">3.  </w:t>
      </w:r>
      <w:proofErr w:type="gramStart"/>
      <w:r>
        <w:rPr>
          <w:b w:val="0"/>
        </w:rPr>
        <w:t>Разместить</w:t>
      </w:r>
      <w:proofErr w:type="gramEnd"/>
      <w:r>
        <w:rPr>
          <w:b w:val="0"/>
        </w:rPr>
        <w:t xml:space="preserve">  настоящее  постановление  на официальном сайте  администрации Останинского  сельсовета  Северного района Новосибирской области и опубликовать  в периодическом печатном  издании « Вестник  Останинского  сельсовета»</w:t>
      </w:r>
    </w:p>
    <w:p w:rsidR="00013D79" w:rsidRDefault="00013D79" w:rsidP="00013D79">
      <w:pPr>
        <w:pStyle w:val="ConsPlusTitle"/>
        <w:jc w:val="both"/>
        <w:rPr>
          <w:b w:val="0"/>
        </w:rPr>
      </w:pPr>
    </w:p>
    <w:p w:rsidR="00013D79" w:rsidRDefault="00013D79" w:rsidP="00013D79">
      <w:pPr>
        <w:pStyle w:val="ConsPlusTitle"/>
        <w:jc w:val="both"/>
        <w:rPr>
          <w:b w:val="0"/>
        </w:rPr>
      </w:pPr>
      <w:r>
        <w:rPr>
          <w:b w:val="0"/>
        </w:rPr>
        <w:tab/>
      </w:r>
    </w:p>
    <w:p w:rsidR="00013D79" w:rsidRDefault="00013D79" w:rsidP="00013D79">
      <w:pPr>
        <w:pStyle w:val="ConsPlusTitle"/>
        <w:jc w:val="both"/>
        <w:rPr>
          <w:b w:val="0"/>
        </w:rPr>
      </w:pPr>
    </w:p>
    <w:p w:rsidR="00013D79" w:rsidRDefault="00013D79" w:rsidP="00013D79">
      <w:pPr>
        <w:pStyle w:val="ConsPlusTitle"/>
        <w:ind w:firstLine="708"/>
        <w:jc w:val="both"/>
        <w:rPr>
          <w:b w:val="0"/>
        </w:rPr>
      </w:pPr>
    </w:p>
    <w:p w:rsidR="00013D79" w:rsidRDefault="00013D79" w:rsidP="00013D79">
      <w:pPr>
        <w:pStyle w:val="ConsPlusTitle"/>
        <w:ind w:firstLine="708"/>
        <w:jc w:val="both"/>
        <w:rPr>
          <w:b w:val="0"/>
        </w:rPr>
      </w:pPr>
      <w:r>
        <w:rPr>
          <w:b w:val="0"/>
        </w:rPr>
        <w:t xml:space="preserve">4. Настоящее  постановление распространяет  свое действие на </w:t>
      </w:r>
      <w:proofErr w:type="gramStart"/>
      <w:r>
        <w:rPr>
          <w:b w:val="0"/>
        </w:rPr>
        <w:t>отношения</w:t>
      </w:r>
      <w:proofErr w:type="gramEnd"/>
      <w:r>
        <w:rPr>
          <w:b w:val="0"/>
        </w:rPr>
        <w:t xml:space="preserve">  возникшие с 01.01.2016 года и действует  до изменения нормативно-правового акта  администрации  Останинского  сельсовета.</w:t>
      </w:r>
    </w:p>
    <w:p w:rsidR="00013D79" w:rsidRDefault="00013D79" w:rsidP="00013D79">
      <w:pPr>
        <w:pStyle w:val="ConsPlusTitle"/>
        <w:jc w:val="both"/>
        <w:rPr>
          <w:b w:val="0"/>
        </w:rPr>
      </w:pPr>
      <w:r>
        <w:rPr>
          <w:b w:val="0"/>
        </w:rPr>
        <w:tab/>
        <w:t xml:space="preserve">5.  </w:t>
      </w:r>
      <w:proofErr w:type="gramStart"/>
      <w:r>
        <w:rPr>
          <w:b w:val="0"/>
        </w:rPr>
        <w:t>Контроль  за</w:t>
      </w:r>
      <w:proofErr w:type="gramEnd"/>
      <w:r>
        <w:rPr>
          <w:b w:val="0"/>
        </w:rPr>
        <w:t xml:space="preserve"> исполнением данного  постановления оставляю  за собой.</w:t>
      </w:r>
    </w:p>
    <w:p w:rsidR="00013D79" w:rsidRDefault="00013D79" w:rsidP="00013D79">
      <w:pPr>
        <w:pStyle w:val="ConsPlusTitle"/>
        <w:jc w:val="both"/>
        <w:rPr>
          <w:b w:val="0"/>
        </w:rPr>
      </w:pPr>
    </w:p>
    <w:p w:rsidR="00013D79" w:rsidRDefault="00013D79" w:rsidP="00013D79">
      <w:pPr>
        <w:pStyle w:val="ConsPlusTitle"/>
        <w:jc w:val="both"/>
        <w:rPr>
          <w:b w:val="0"/>
        </w:rPr>
      </w:pPr>
    </w:p>
    <w:p w:rsidR="00013D79" w:rsidRDefault="00013D79" w:rsidP="00013D79">
      <w:pPr>
        <w:pStyle w:val="ConsPlusTitle"/>
        <w:jc w:val="both"/>
        <w:rPr>
          <w:b w:val="0"/>
        </w:rPr>
      </w:pPr>
    </w:p>
    <w:p w:rsidR="00013D79" w:rsidRDefault="00013D79" w:rsidP="00013D79">
      <w:pPr>
        <w:pStyle w:val="ConsPlusTitle"/>
        <w:jc w:val="both"/>
        <w:rPr>
          <w:b w:val="0"/>
        </w:rPr>
      </w:pPr>
    </w:p>
    <w:p w:rsidR="00013D79" w:rsidRDefault="00013D79" w:rsidP="00013D79">
      <w:pPr>
        <w:pStyle w:val="ConsPlusTitle"/>
        <w:ind w:firstLine="567"/>
        <w:jc w:val="both"/>
        <w:rPr>
          <w:b w:val="0"/>
        </w:rPr>
      </w:pPr>
    </w:p>
    <w:p w:rsidR="00013D79" w:rsidRDefault="00013D79" w:rsidP="00013D79">
      <w:pPr>
        <w:pStyle w:val="ConsPlusTitle"/>
        <w:ind w:firstLine="567"/>
        <w:jc w:val="both"/>
        <w:rPr>
          <w:b w:val="0"/>
        </w:rPr>
      </w:pPr>
      <w:r>
        <w:rPr>
          <w:b w:val="0"/>
        </w:rPr>
        <w:t xml:space="preserve">Глава Останинского сельсовета </w:t>
      </w:r>
    </w:p>
    <w:p w:rsidR="00013D79" w:rsidRDefault="00013D79" w:rsidP="00013D79">
      <w:pPr>
        <w:pStyle w:val="ConsPlusTitle"/>
        <w:ind w:firstLine="567"/>
        <w:jc w:val="both"/>
        <w:rPr>
          <w:b w:val="0"/>
        </w:rPr>
      </w:pPr>
      <w:r>
        <w:rPr>
          <w:b w:val="0"/>
        </w:rPr>
        <w:t>Северного  района Новосибирской области                А.В. Капориков</w:t>
      </w:r>
    </w:p>
    <w:p w:rsidR="00013D79" w:rsidRDefault="00013D79" w:rsidP="00013D79">
      <w:pPr>
        <w:pStyle w:val="ConsPlusTitle"/>
        <w:ind w:firstLine="567"/>
        <w:jc w:val="both"/>
        <w:rPr>
          <w:b w:val="0"/>
        </w:rPr>
      </w:pPr>
    </w:p>
    <w:p w:rsidR="00013D79" w:rsidRDefault="00013D79" w:rsidP="00013D79">
      <w:pPr>
        <w:pStyle w:val="ConsPlusTitle"/>
        <w:jc w:val="both"/>
        <w:rPr>
          <w:b w:val="0"/>
        </w:rPr>
      </w:pPr>
    </w:p>
    <w:p w:rsidR="00013D79" w:rsidRPr="00733E24" w:rsidRDefault="00013D79" w:rsidP="00013D79">
      <w:pPr>
        <w:pStyle w:val="ConsPlusTitle"/>
        <w:jc w:val="both"/>
        <w:rPr>
          <w:b w:val="0"/>
          <w:szCs w:val="22"/>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013D79" w:rsidRDefault="00013D79" w:rsidP="003D1D67">
      <w:pPr>
        <w:rPr>
          <w:b/>
          <w:sz w:val="26"/>
          <w:szCs w:val="26"/>
        </w:rPr>
      </w:pPr>
    </w:p>
    <w:p w:rsidR="004E25CD" w:rsidRDefault="004E25CD" w:rsidP="003D1D67">
      <w:pPr>
        <w:rPr>
          <w:b/>
          <w:sz w:val="26"/>
          <w:szCs w:val="26"/>
        </w:rPr>
      </w:pPr>
    </w:p>
    <w:p w:rsidR="00A47105" w:rsidRDefault="007774AB" w:rsidP="00A47105">
      <w:pPr>
        <w:shd w:val="clear" w:color="auto" w:fill="FDFDFD"/>
        <w:spacing w:before="105" w:after="120"/>
        <w:ind w:firstLine="708"/>
        <w:jc w:val="both"/>
        <w:rPr>
          <w:sz w:val="28"/>
          <w:szCs w:val="28"/>
        </w:rPr>
      </w:pPr>
      <w:r>
        <w:rPr>
          <w:sz w:val="28"/>
          <w:szCs w:val="28"/>
        </w:rPr>
        <w:lastRenderedPageBreak/>
        <w:t>УГАРНЫЙ ГАЗ  И ПЕЧНОЕ  ОТОПЛЕНИЕ…..</w:t>
      </w:r>
    </w:p>
    <w:p w:rsidR="007774AB" w:rsidRDefault="007774AB" w:rsidP="00A47105">
      <w:pPr>
        <w:shd w:val="clear" w:color="auto" w:fill="FDFDFD"/>
        <w:spacing w:before="105" w:after="120"/>
        <w:ind w:firstLine="708"/>
        <w:jc w:val="both"/>
        <w:rPr>
          <w:sz w:val="28"/>
          <w:szCs w:val="28"/>
        </w:rPr>
      </w:pPr>
      <w:r>
        <w:rPr>
          <w:sz w:val="28"/>
          <w:szCs w:val="28"/>
        </w:rPr>
        <w:tab/>
      </w:r>
    </w:p>
    <w:p w:rsidR="007774AB" w:rsidRDefault="007774AB" w:rsidP="00A47105">
      <w:pPr>
        <w:shd w:val="clear" w:color="auto" w:fill="FDFDFD"/>
        <w:spacing w:before="105" w:after="120"/>
        <w:ind w:firstLine="708"/>
        <w:jc w:val="both"/>
        <w:rPr>
          <w:sz w:val="28"/>
          <w:szCs w:val="28"/>
        </w:rPr>
      </w:pPr>
      <w:r>
        <w:rPr>
          <w:sz w:val="28"/>
          <w:szCs w:val="28"/>
        </w:rPr>
        <w:t>В  поселке Чистоозерное Новосибирской области, в частном доме  от отравления угарным газом погиб отец семейства и девочка  двух лет. Женщина и новорожденный ребенок  госпитализированы.  Горения в доме не было. Предполагаемая причина происшествия - неправильная  эксплуатация отопительной печи. Вероятно, заслонка дымохода печи была закрыта  преждевременно,  поэтому угарный газ  поступал в жилые помещения.</w:t>
      </w:r>
    </w:p>
    <w:p w:rsidR="007774AB" w:rsidRDefault="007774AB" w:rsidP="00A47105">
      <w:pPr>
        <w:shd w:val="clear" w:color="auto" w:fill="FDFDFD"/>
        <w:spacing w:before="105" w:after="120"/>
        <w:ind w:firstLine="708"/>
        <w:jc w:val="both"/>
        <w:rPr>
          <w:sz w:val="28"/>
          <w:szCs w:val="28"/>
        </w:rPr>
      </w:pPr>
      <w:r>
        <w:rPr>
          <w:sz w:val="28"/>
          <w:szCs w:val="28"/>
        </w:rPr>
        <w:t>Печь  с закрытой заслонкой  и недогоревшим топливом - источник угарного газа. Считая</w:t>
      </w:r>
      <w:proofErr w:type="gramStart"/>
      <w:r>
        <w:rPr>
          <w:sz w:val="28"/>
          <w:szCs w:val="28"/>
        </w:rPr>
        <w:t>.</w:t>
      </w:r>
      <w:proofErr w:type="gramEnd"/>
      <w:r>
        <w:rPr>
          <w:sz w:val="28"/>
          <w:szCs w:val="28"/>
        </w:rPr>
        <w:t xml:space="preserve"> </w:t>
      </w:r>
      <w:proofErr w:type="gramStart"/>
      <w:r>
        <w:rPr>
          <w:sz w:val="28"/>
          <w:szCs w:val="28"/>
        </w:rPr>
        <w:t>ч</w:t>
      </w:r>
      <w:proofErr w:type="gramEnd"/>
      <w:r>
        <w:rPr>
          <w:sz w:val="28"/>
          <w:szCs w:val="28"/>
        </w:rPr>
        <w:t>то уголь и дрова полностью  прогорели, владельцы печи часто закрывают заслонку дымохода для сохранения тепла. Тлеющие угли при недостатке воздуха образуют угарный газ, который может  распространиться  по отопительному помещению</w:t>
      </w:r>
      <w:proofErr w:type="gramStart"/>
      <w:r>
        <w:rPr>
          <w:sz w:val="28"/>
          <w:szCs w:val="28"/>
        </w:rPr>
        <w:t xml:space="preserve"> ,</w:t>
      </w:r>
      <w:proofErr w:type="gramEnd"/>
      <w:r>
        <w:rPr>
          <w:sz w:val="28"/>
          <w:szCs w:val="28"/>
        </w:rPr>
        <w:t xml:space="preserve"> вызвав токсичное действие  на организм человека и отравление.</w:t>
      </w:r>
    </w:p>
    <w:p w:rsidR="007774AB" w:rsidRDefault="007774AB" w:rsidP="00A47105">
      <w:pPr>
        <w:shd w:val="clear" w:color="auto" w:fill="FDFDFD"/>
        <w:spacing w:before="105" w:after="120"/>
        <w:ind w:firstLine="708"/>
        <w:jc w:val="both"/>
        <w:rPr>
          <w:sz w:val="28"/>
          <w:szCs w:val="28"/>
        </w:rPr>
      </w:pPr>
      <w:r>
        <w:rPr>
          <w:sz w:val="28"/>
          <w:szCs w:val="28"/>
        </w:rPr>
        <w:t xml:space="preserve">Чтобы не рисковать  жизнью  и здоровьем, заслонку печи, не выпускающую тепло, следует закрывать минут через десять после того,  как угли </w:t>
      </w:r>
      <w:proofErr w:type="gramStart"/>
      <w:r>
        <w:rPr>
          <w:sz w:val="28"/>
          <w:szCs w:val="28"/>
        </w:rPr>
        <w:t>потемнеют</w:t>
      </w:r>
      <w:proofErr w:type="gramEnd"/>
      <w:r>
        <w:rPr>
          <w:sz w:val="28"/>
          <w:szCs w:val="28"/>
        </w:rPr>
        <w:t xml:space="preserve"> и над ними не будет огоньков пламени. Если в топке печи остались  несколько недогоревших головушек, лучше их затушить или дать  время полностью прогореть</w:t>
      </w:r>
      <w:proofErr w:type="gramStart"/>
      <w:r>
        <w:rPr>
          <w:sz w:val="28"/>
          <w:szCs w:val="28"/>
        </w:rPr>
        <w:t>.</w:t>
      </w:r>
      <w:proofErr w:type="gramEnd"/>
      <w:r>
        <w:rPr>
          <w:sz w:val="28"/>
          <w:szCs w:val="28"/>
        </w:rPr>
        <w:t xml:space="preserve"> </w:t>
      </w:r>
      <w:proofErr w:type="gramStart"/>
      <w:r>
        <w:rPr>
          <w:sz w:val="28"/>
          <w:szCs w:val="28"/>
        </w:rPr>
        <w:t>з</w:t>
      </w:r>
      <w:proofErr w:type="gramEnd"/>
      <w:r>
        <w:rPr>
          <w:sz w:val="28"/>
          <w:szCs w:val="28"/>
        </w:rPr>
        <w:t>авершать топку  печи следует за три часа до сна.</w:t>
      </w:r>
    </w:p>
    <w:p w:rsidR="007774AB" w:rsidRDefault="007774AB" w:rsidP="00A47105">
      <w:pPr>
        <w:shd w:val="clear" w:color="auto" w:fill="FDFDFD"/>
        <w:spacing w:before="105" w:after="120"/>
        <w:ind w:firstLine="708"/>
        <w:jc w:val="both"/>
        <w:rPr>
          <w:sz w:val="28"/>
          <w:szCs w:val="28"/>
        </w:rPr>
      </w:pPr>
    </w:p>
    <w:p w:rsidR="007774AB" w:rsidRDefault="007774AB" w:rsidP="00A47105">
      <w:pPr>
        <w:shd w:val="clear" w:color="auto" w:fill="FDFDFD"/>
        <w:spacing w:before="105" w:after="120"/>
        <w:ind w:firstLine="708"/>
        <w:jc w:val="both"/>
        <w:rPr>
          <w:b/>
          <w:sz w:val="28"/>
          <w:szCs w:val="28"/>
        </w:rPr>
      </w:pPr>
      <w:r>
        <w:rPr>
          <w:b/>
          <w:sz w:val="28"/>
          <w:szCs w:val="28"/>
        </w:rPr>
        <w:t>Основные причины отравления угарным газом</w:t>
      </w:r>
    </w:p>
    <w:p w:rsidR="007774AB" w:rsidRDefault="007774AB" w:rsidP="00A47105">
      <w:pPr>
        <w:shd w:val="clear" w:color="auto" w:fill="FDFDFD"/>
        <w:spacing w:before="105" w:after="120"/>
        <w:ind w:firstLine="708"/>
        <w:jc w:val="both"/>
        <w:rPr>
          <w:sz w:val="28"/>
          <w:szCs w:val="28"/>
        </w:rPr>
      </w:pPr>
    </w:p>
    <w:p w:rsidR="007774AB" w:rsidRDefault="007774AB" w:rsidP="00A47105">
      <w:pPr>
        <w:shd w:val="clear" w:color="auto" w:fill="FDFDFD"/>
        <w:spacing w:before="105" w:after="120"/>
        <w:ind w:firstLine="708"/>
        <w:jc w:val="both"/>
        <w:rPr>
          <w:sz w:val="28"/>
          <w:szCs w:val="28"/>
        </w:rPr>
      </w:pPr>
      <w:r>
        <w:rPr>
          <w:sz w:val="28"/>
          <w:szCs w:val="28"/>
        </w:rPr>
        <w:t>Отсутствие у ядовитого угарного газа цвета и запаха, делают угарный газ особенно опасным.  Причиной отравления угарным газом является:</w:t>
      </w:r>
    </w:p>
    <w:p w:rsidR="007774AB" w:rsidRDefault="007774AB" w:rsidP="00A47105">
      <w:pPr>
        <w:shd w:val="clear" w:color="auto" w:fill="FDFDFD"/>
        <w:spacing w:before="105" w:after="120"/>
        <w:ind w:firstLine="708"/>
        <w:jc w:val="both"/>
        <w:rPr>
          <w:sz w:val="28"/>
          <w:szCs w:val="28"/>
        </w:rPr>
      </w:pPr>
      <w:r>
        <w:rPr>
          <w:sz w:val="28"/>
          <w:szCs w:val="28"/>
        </w:rPr>
        <w:t xml:space="preserve">- Нарушение правил эксплуатации печного  отопления </w:t>
      </w:r>
      <w:proofErr w:type="gramStart"/>
      <w:r>
        <w:rPr>
          <w:sz w:val="28"/>
          <w:szCs w:val="28"/>
        </w:rPr>
        <w:t xml:space="preserve">( </w:t>
      </w:r>
      <w:proofErr w:type="gramEnd"/>
      <w:r>
        <w:rPr>
          <w:sz w:val="28"/>
          <w:szCs w:val="28"/>
        </w:rPr>
        <w:t>несвоевременное  закрытие печной заслонки, недостаточный доступ свежего воздуха в топливник, плохая тяга).</w:t>
      </w:r>
    </w:p>
    <w:p w:rsidR="007774AB" w:rsidRDefault="007774AB" w:rsidP="00A47105">
      <w:pPr>
        <w:shd w:val="clear" w:color="auto" w:fill="FDFDFD"/>
        <w:spacing w:before="105" w:after="120"/>
        <w:ind w:firstLine="708"/>
        <w:jc w:val="both"/>
        <w:rPr>
          <w:sz w:val="28"/>
          <w:szCs w:val="28"/>
        </w:rPr>
      </w:pPr>
      <w:r>
        <w:rPr>
          <w:sz w:val="28"/>
          <w:szCs w:val="28"/>
        </w:rPr>
        <w:t xml:space="preserve">- Неисправная работа  печи и дымохода </w:t>
      </w:r>
      <w:proofErr w:type="gramStart"/>
      <w:r>
        <w:rPr>
          <w:sz w:val="28"/>
          <w:szCs w:val="28"/>
        </w:rPr>
        <w:t xml:space="preserve">( </w:t>
      </w:r>
      <w:proofErr w:type="gramEnd"/>
      <w:r>
        <w:rPr>
          <w:sz w:val="28"/>
          <w:szCs w:val="28"/>
        </w:rPr>
        <w:t>трещины в конструкции  печи, забитый дымоход).</w:t>
      </w:r>
    </w:p>
    <w:p w:rsidR="007774AB" w:rsidRDefault="007774AB" w:rsidP="00A47105">
      <w:pPr>
        <w:shd w:val="clear" w:color="auto" w:fill="FDFDFD"/>
        <w:spacing w:before="105" w:after="120"/>
        <w:ind w:firstLine="708"/>
        <w:jc w:val="both"/>
        <w:rPr>
          <w:sz w:val="28"/>
          <w:szCs w:val="28"/>
        </w:rPr>
      </w:pPr>
      <w:r>
        <w:rPr>
          <w:sz w:val="28"/>
          <w:szCs w:val="28"/>
        </w:rPr>
        <w:t>- Нахождение человека в очаге пожара.</w:t>
      </w:r>
    </w:p>
    <w:p w:rsidR="007774AB" w:rsidRDefault="007774AB" w:rsidP="00A47105">
      <w:pPr>
        <w:shd w:val="clear" w:color="auto" w:fill="FDFDFD"/>
        <w:spacing w:before="105" w:after="120"/>
        <w:ind w:firstLine="708"/>
        <w:jc w:val="both"/>
        <w:rPr>
          <w:sz w:val="28"/>
          <w:szCs w:val="28"/>
        </w:rPr>
      </w:pPr>
      <w:r>
        <w:rPr>
          <w:sz w:val="28"/>
          <w:szCs w:val="28"/>
        </w:rPr>
        <w:t>- Техническое обслуживание  автомобиля в гараже или помещении с плохой вентиляцией.</w:t>
      </w:r>
    </w:p>
    <w:p w:rsidR="007774AB" w:rsidRDefault="007774AB" w:rsidP="00A47105">
      <w:pPr>
        <w:shd w:val="clear" w:color="auto" w:fill="FDFDFD"/>
        <w:spacing w:before="105" w:after="120"/>
        <w:ind w:firstLine="708"/>
        <w:jc w:val="both"/>
        <w:rPr>
          <w:sz w:val="28"/>
          <w:szCs w:val="28"/>
        </w:rPr>
      </w:pPr>
      <w:r>
        <w:rPr>
          <w:sz w:val="28"/>
          <w:szCs w:val="28"/>
        </w:rPr>
        <w:t>- Сон в автомобиле с включенным двигателем.</w:t>
      </w:r>
    </w:p>
    <w:p w:rsidR="007774AB" w:rsidRDefault="007774AB" w:rsidP="00A47105">
      <w:pPr>
        <w:shd w:val="clear" w:color="auto" w:fill="FDFDFD"/>
        <w:spacing w:before="105" w:after="120"/>
        <w:ind w:firstLine="708"/>
        <w:jc w:val="both"/>
        <w:rPr>
          <w:sz w:val="28"/>
          <w:szCs w:val="28"/>
        </w:rPr>
      </w:pPr>
    </w:p>
    <w:p w:rsidR="004E25CD" w:rsidRDefault="007774AB" w:rsidP="00A47105">
      <w:pPr>
        <w:shd w:val="clear" w:color="auto" w:fill="FDFDFD"/>
        <w:spacing w:before="105" w:after="120"/>
        <w:ind w:firstLine="708"/>
        <w:jc w:val="both"/>
        <w:rPr>
          <w:sz w:val="28"/>
          <w:szCs w:val="28"/>
        </w:rPr>
      </w:pPr>
      <w:r>
        <w:rPr>
          <w:sz w:val="28"/>
          <w:szCs w:val="28"/>
        </w:rPr>
        <w:t xml:space="preserve">            </w:t>
      </w:r>
    </w:p>
    <w:p w:rsidR="007774AB" w:rsidRDefault="007774AB" w:rsidP="00A47105">
      <w:pPr>
        <w:shd w:val="clear" w:color="auto" w:fill="FDFDFD"/>
        <w:spacing w:before="105" w:after="120"/>
        <w:ind w:firstLine="708"/>
        <w:jc w:val="both"/>
        <w:rPr>
          <w:sz w:val="28"/>
          <w:szCs w:val="28"/>
        </w:rPr>
      </w:pPr>
      <w:r>
        <w:rPr>
          <w:sz w:val="28"/>
          <w:szCs w:val="28"/>
        </w:rPr>
        <w:t xml:space="preserve">  Государственный инспектор  Куйбышевского  и Северного  районов</w:t>
      </w:r>
    </w:p>
    <w:p w:rsidR="004E25CD" w:rsidRDefault="004E25CD" w:rsidP="00A47105">
      <w:pPr>
        <w:shd w:val="clear" w:color="auto" w:fill="FDFDFD"/>
        <w:spacing w:before="105" w:after="120"/>
        <w:ind w:firstLine="708"/>
        <w:jc w:val="both"/>
        <w:rPr>
          <w:sz w:val="28"/>
          <w:szCs w:val="28"/>
        </w:rPr>
      </w:pPr>
      <w:r>
        <w:rPr>
          <w:sz w:val="28"/>
          <w:szCs w:val="28"/>
        </w:rPr>
        <w:t>Новосибирской области по пожарному надзору Стрельцова Ю.В.</w:t>
      </w:r>
    </w:p>
    <w:p w:rsidR="007774AB" w:rsidRPr="007774AB" w:rsidRDefault="007774AB" w:rsidP="00A47105">
      <w:pPr>
        <w:shd w:val="clear" w:color="auto" w:fill="FDFDFD"/>
        <w:spacing w:before="105" w:after="120"/>
        <w:ind w:firstLine="708"/>
        <w:jc w:val="both"/>
        <w:rPr>
          <w:sz w:val="28"/>
          <w:szCs w:val="28"/>
        </w:rPr>
      </w:pPr>
    </w:p>
    <w:p w:rsidR="00A47105" w:rsidRDefault="00A47105" w:rsidP="00A47105">
      <w:pPr>
        <w:shd w:val="clear" w:color="auto" w:fill="FDFDFD"/>
        <w:spacing w:before="105" w:after="120"/>
        <w:ind w:firstLine="708"/>
        <w:jc w:val="both"/>
        <w:rPr>
          <w:sz w:val="28"/>
          <w:szCs w:val="28"/>
        </w:rPr>
      </w:pPr>
    </w:p>
    <w:p w:rsidR="00A47105" w:rsidRDefault="00A47105" w:rsidP="00A47105">
      <w:pPr>
        <w:shd w:val="clear" w:color="auto" w:fill="FDFDFD"/>
        <w:spacing w:before="105" w:after="120"/>
        <w:ind w:firstLine="708"/>
        <w:jc w:val="both"/>
        <w:rPr>
          <w:sz w:val="28"/>
          <w:szCs w:val="28"/>
        </w:rPr>
      </w:pPr>
    </w:p>
    <w:p w:rsidR="00A47105" w:rsidRDefault="00A47105" w:rsidP="00A47105">
      <w:pPr>
        <w:shd w:val="clear" w:color="auto" w:fill="FDFDFD"/>
        <w:spacing w:before="105" w:after="120"/>
        <w:ind w:firstLine="708"/>
        <w:jc w:val="both"/>
        <w:rPr>
          <w:sz w:val="28"/>
          <w:szCs w:val="28"/>
        </w:rPr>
      </w:pPr>
    </w:p>
    <w:p w:rsidR="00124C48" w:rsidRDefault="00124C48" w:rsidP="0035418A">
      <w:pPr>
        <w:ind w:right="741"/>
        <w:rPr>
          <w:b/>
          <w:sz w:val="28"/>
          <w:szCs w:val="28"/>
        </w:rPr>
      </w:pPr>
    </w:p>
    <w:p w:rsidR="006A35AD" w:rsidRDefault="006A35AD" w:rsidP="0035418A">
      <w:pPr>
        <w:ind w:right="741"/>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3530" w:rsidRPr="00313FEA" w:rsidTr="00A145DF">
        <w:tc>
          <w:tcPr>
            <w:tcW w:w="9571" w:type="dxa"/>
          </w:tcPr>
          <w:p w:rsidR="00E10E0A" w:rsidRDefault="00E10E0A" w:rsidP="00A145DF"/>
          <w:p w:rsidR="00253530" w:rsidRPr="00313FEA" w:rsidRDefault="00253530" w:rsidP="00A145DF">
            <w:r w:rsidRPr="00313FEA">
              <w:t>УЧРЕДИТЕЛИ  «ВЕСТНИКА  ОСТАНИНСКОГО  СЕЛЬСОВЕТА»</w:t>
            </w:r>
          </w:p>
          <w:p w:rsidR="00253530" w:rsidRPr="00313FEA" w:rsidRDefault="00253530" w:rsidP="00A145DF"/>
          <w:p w:rsidR="00253530" w:rsidRPr="00313FEA" w:rsidRDefault="00253530" w:rsidP="00A145DF">
            <w:r w:rsidRPr="00313FEA">
              <w:t>Администрация Останинского сельсовета</w:t>
            </w:r>
          </w:p>
          <w:p w:rsidR="00253530" w:rsidRPr="00313FEA" w:rsidRDefault="00253530" w:rsidP="00A145DF">
            <w:r w:rsidRPr="00313FEA">
              <w:t>Совет депутатов Останинского сельсовета</w:t>
            </w:r>
          </w:p>
          <w:p w:rsidR="00253530" w:rsidRPr="00313FEA" w:rsidRDefault="00253530" w:rsidP="00A145DF"/>
        </w:tc>
      </w:tr>
    </w:tbl>
    <w:p w:rsidR="00253530" w:rsidRPr="00313FEA" w:rsidRDefault="00253530" w:rsidP="00253530">
      <w:pPr>
        <w:jc w:val="center"/>
        <w:rPr>
          <w:b/>
          <w:i/>
        </w:rPr>
      </w:pPr>
    </w:p>
    <w:p w:rsidR="00253530" w:rsidRPr="00313FEA" w:rsidRDefault="00253530" w:rsidP="00253530">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3530" w:rsidRPr="00313FEA" w:rsidTr="00A145DF">
        <w:tc>
          <w:tcPr>
            <w:tcW w:w="9571" w:type="dxa"/>
          </w:tcPr>
          <w:p w:rsidR="00253530" w:rsidRPr="00313FEA" w:rsidRDefault="00253530" w:rsidP="00A145DF">
            <w:pPr>
              <w:jc w:val="center"/>
            </w:pPr>
            <w:r w:rsidRPr="00313FEA">
              <w:t>РЕДАКЦИОННЫЙ  СОВЕТ:</w:t>
            </w:r>
          </w:p>
          <w:p w:rsidR="00253530" w:rsidRPr="00313FEA" w:rsidRDefault="00253530" w:rsidP="00A145DF">
            <w:pPr>
              <w:jc w:val="center"/>
            </w:pPr>
          </w:p>
          <w:p w:rsidR="00253530" w:rsidRPr="00313FEA" w:rsidRDefault="00F34622" w:rsidP="00A145DF">
            <w:r>
              <w:t>Куропова Евгения Валериевна</w:t>
            </w:r>
            <w:r w:rsidR="00253530" w:rsidRPr="00313FEA">
              <w:t>, редактор;</w:t>
            </w:r>
          </w:p>
          <w:p w:rsidR="00253530" w:rsidRPr="00313FEA" w:rsidRDefault="00D2207E" w:rsidP="00A145DF">
            <w:r>
              <w:t>Михалевич А.Н</w:t>
            </w:r>
            <w:r w:rsidR="00253530" w:rsidRPr="00313FEA">
              <w:t>, член редакционного совета;</w:t>
            </w:r>
          </w:p>
          <w:p w:rsidR="00253530" w:rsidRPr="00313FEA" w:rsidRDefault="00F34622" w:rsidP="00A145DF">
            <w:r w:rsidRPr="00F34622">
              <w:rPr>
                <w:szCs w:val="28"/>
              </w:rPr>
              <w:t>Крамская Лариса Анатольевна – заместитель председателя Совета депутатов Останинского сельсовета Северного района Новосибирской области</w:t>
            </w:r>
          </w:p>
        </w:tc>
      </w:tr>
    </w:tbl>
    <w:p w:rsidR="00253530" w:rsidRPr="00313FEA" w:rsidRDefault="00253530" w:rsidP="00253530">
      <w:pPr>
        <w:jc w:val="center"/>
        <w:rPr>
          <w:b/>
          <w:i/>
        </w:rPr>
      </w:pPr>
    </w:p>
    <w:p w:rsidR="00253530" w:rsidRPr="00313FEA" w:rsidRDefault="00253530" w:rsidP="00253530">
      <w:pPr>
        <w:jc w:val="center"/>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3530" w:rsidRPr="00313FEA" w:rsidTr="00A145DF">
        <w:tc>
          <w:tcPr>
            <w:tcW w:w="9571" w:type="dxa"/>
          </w:tcPr>
          <w:p w:rsidR="00253530" w:rsidRPr="00313FEA" w:rsidRDefault="00253530" w:rsidP="00A145DF">
            <w:pPr>
              <w:jc w:val="center"/>
            </w:pPr>
            <w:r w:rsidRPr="00313FEA">
              <w:t>ТИРАЖ</w:t>
            </w:r>
          </w:p>
          <w:p w:rsidR="00253530" w:rsidRPr="00313FEA" w:rsidRDefault="00253530" w:rsidP="00A145DF">
            <w:pPr>
              <w:jc w:val="center"/>
            </w:pPr>
          </w:p>
          <w:p w:rsidR="00253530" w:rsidRPr="00313FEA" w:rsidRDefault="00253530" w:rsidP="00A145DF">
            <w:pPr>
              <w:jc w:val="center"/>
            </w:pPr>
            <w:r w:rsidRPr="00313FEA">
              <w:t>10 экземпляров</w:t>
            </w:r>
          </w:p>
        </w:tc>
      </w:tr>
    </w:tbl>
    <w:p w:rsidR="00253530" w:rsidRPr="00313FEA" w:rsidRDefault="00253530" w:rsidP="00253530">
      <w:pPr>
        <w:jc w:val="center"/>
      </w:pPr>
    </w:p>
    <w:p w:rsidR="00253530" w:rsidRPr="00313FEA" w:rsidRDefault="00253530" w:rsidP="0025353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253530" w:rsidRPr="00313FEA" w:rsidTr="00A145DF">
        <w:tc>
          <w:tcPr>
            <w:tcW w:w="9571" w:type="dxa"/>
          </w:tcPr>
          <w:p w:rsidR="00253530" w:rsidRPr="00313FEA" w:rsidRDefault="00253530" w:rsidP="00A145DF">
            <w:pPr>
              <w:jc w:val="center"/>
            </w:pPr>
            <w:r w:rsidRPr="00313FEA">
              <w:t>ТЕЛЕФОН  РЕДАКЦИОННОГО  СОВЕТА</w:t>
            </w:r>
          </w:p>
          <w:p w:rsidR="00253530" w:rsidRPr="00313FEA" w:rsidRDefault="00253530" w:rsidP="00A145DF">
            <w:pPr>
              <w:jc w:val="center"/>
            </w:pPr>
          </w:p>
          <w:p w:rsidR="00253530" w:rsidRPr="00313FEA" w:rsidRDefault="00253530" w:rsidP="00A145DF">
            <w:pPr>
              <w:jc w:val="center"/>
            </w:pPr>
            <w:r w:rsidRPr="00313FEA">
              <w:t>33-134</w:t>
            </w:r>
          </w:p>
        </w:tc>
      </w:tr>
    </w:tbl>
    <w:p w:rsidR="00253530" w:rsidRPr="00253530" w:rsidRDefault="00253530" w:rsidP="00253530">
      <w:pPr>
        <w:shd w:val="clear" w:color="auto" w:fill="FFFFFF"/>
        <w:tabs>
          <w:tab w:val="left" w:pos="1310"/>
        </w:tabs>
        <w:spacing w:after="96" w:line="317" w:lineRule="exact"/>
        <w:rPr>
          <w:color w:val="000000"/>
        </w:rPr>
        <w:sectPr w:rsidR="00253530" w:rsidRPr="00253530" w:rsidSect="00013D79">
          <w:pgSz w:w="11909" w:h="16834"/>
          <w:pgMar w:top="992" w:right="590" w:bottom="238" w:left="1089" w:header="720" w:footer="720" w:gutter="0"/>
          <w:cols w:space="60"/>
          <w:noEndnote/>
          <w:docGrid w:linePitch="326"/>
        </w:sectPr>
      </w:pPr>
    </w:p>
    <w:p w:rsidR="00253530" w:rsidRDefault="00253530" w:rsidP="00253530">
      <w:pPr>
        <w:shd w:val="clear" w:color="auto" w:fill="FFFFFF"/>
      </w:pPr>
    </w:p>
    <w:p w:rsidR="00253530" w:rsidRDefault="00253530" w:rsidP="00313FEA"/>
    <w:p w:rsidR="00253530" w:rsidRDefault="00253530" w:rsidP="00313FEA"/>
    <w:p w:rsidR="00253530" w:rsidRDefault="00253530" w:rsidP="00313FEA"/>
    <w:p w:rsidR="00253530" w:rsidRDefault="00253530" w:rsidP="00313FEA"/>
    <w:p w:rsidR="00313FEA" w:rsidRPr="00913CC5" w:rsidRDefault="00313FEA" w:rsidP="00253530">
      <w:pPr>
        <w:jc w:val="center"/>
        <w:rPr>
          <w:sz w:val="28"/>
          <w:szCs w:val="28"/>
        </w:rPr>
      </w:pPr>
    </w:p>
    <w:sectPr w:rsidR="00313FEA" w:rsidRPr="00913CC5" w:rsidSect="00013D79">
      <w:pgSz w:w="11909" w:h="16834"/>
      <w:pgMar w:top="992" w:right="590" w:bottom="238" w:left="1089"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258" w:rsidRDefault="00156258" w:rsidP="00C03036">
      <w:r>
        <w:separator/>
      </w:r>
    </w:p>
  </w:endnote>
  <w:endnote w:type="continuationSeparator" w:id="1">
    <w:p w:rsidR="00156258" w:rsidRDefault="00156258" w:rsidP="00C030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0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C48" w:rsidRDefault="00124C48">
    <w:pPr>
      <w:pStyle w:val="af"/>
      <w:jc w:val="center"/>
    </w:pPr>
  </w:p>
  <w:p w:rsidR="00124C48" w:rsidRDefault="00124C4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258" w:rsidRDefault="00156258" w:rsidP="00C03036">
      <w:r>
        <w:separator/>
      </w:r>
    </w:p>
  </w:footnote>
  <w:footnote w:type="continuationSeparator" w:id="1">
    <w:p w:rsidR="00156258" w:rsidRDefault="00156258" w:rsidP="00C03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6">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nsid w:val="03B67E6C"/>
    <w:multiLevelType w:val="hybridMultilevel"/>
    <w:tmpl w:val="A3C089AC"/>
    <w:lvl w:ilvl="0" w:tplc="1A22CACE">
      <w:start w:val="1"/>
      <w:numFmt w:val="decimal"/>
      <w:lvlText w:val="%1."/>
      <w:lvlJc w:val="left"/>
      <w:pPr>
        <w:ind w:left="1069"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089B53BE"/>
    <w:multiLevelType w:val="multilevel"/>
    <w:tmpl w:val="00000009"/>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10">
    <w:nsid w:val="16D116CE"/>
    <w:multiLevelType w:val="hybridMultilevel"/>
    <w:tmpl w:val="4C00FF40"/>
    <w:lvl w:ilvl="0" w:tplc="E33C27AE">
      <w:start w:val="1"/>
      <w:numFmt w:val="decimal"/>
      <w:lvlText w:val="%1."/>
      <w:lvlJc w:val="left"/>
      <w:pPr>
        <w:ind w:left="1420" w:hanging="900"/>
      </w:pPr>
      <w:rPr>
        <w:rFonts w:hint="default"/>
        <w:b w:val="0"/>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1">
    <w:nsid w:val="1C326D95"/>
    <w:multiLevelType w:val="multilevel"/>
    <w:tmpl w:val="665A29B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2">
    <w:nsid w:val="20213EBD"/>
    <w:multiLevelType w:val="multilevel"/>
    <w:tmpl w:val="45F2E172"/>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3">
    <w:nsid w:val="216E25A3"/>
    <w:multiLevelType w:val="multilevel"/>
    <w:tmpl w:val="CE12259A"/>
    <w:lvl w:ilvl="0">
      <w:start w:val="1"/>
      <w:numFmt w:val="decimal"/>
      <w:lvlText w:val="%1."/>
      <w:lvlJc w:val="left"/>
      <w:pPr>
        <w:ind w:left="102" w:hanging="350"/>
      </w:pPr>
      <w:rPr>
        <w:rFonts w:ascii="Times New Roman" w:eastAsia="Times New Roman" w:hAnsi="Times New Roman" w:cs="Times New Roman" w:hint="default"/>
        <w:w w:val="100"/>
        <w:sz w:val="28"/>
        <w:szCs w:val="28"/>
      </w:rPr>
    </w:lvl>
    <w:lvl w:ilvl="1">
      <w:start w:val="1"/>
      <w:numFmt w:val="decimal"/>
      <w:lvlText w:val="%1.%2."/>
      <w:lvlJc w:val="left"/>
      <w:pPr>
        <w:ind w:left="102" w:hanging="597"/>
      </w:pPr>
      <w:rPr>
        <w:rFonts w:ascii="Times New Roman" w:eastAsia="Times New Roman" w:hAnsi="Times New Roman" w:cs="Times New Roman" w:hint="default"/>
        <w:w w:val="100"/>
        <w:sz w:val="28"/>
        <w:szCs w:val="28"/>
      </w:rPr>
    </w:lvl>
    <w:lvl w:ilvl="2">
      <w:numFmt w:val="bullet"/>
      <w:lvlText w:val="•"/>
      <w:lvlJc w:val="left"/>
      <w:pPr>
        <w:ind w:left="1993" w:hanging="597"/>
      </w:pPr>
    </w:lvl>
    <w:lvl w:ilvl="3">
      <w:numFmt w:val="bullet"/>
      <w:lvlText w:val="•"/>
      <w:lvlJc w:val="left"/>
      <w:pPr>
        <w:ind w:left="2939" w:hanging="597"/>
      </w:pPr>
    </w:lvl>
    <w:lvl w:ilvl="4">
      <w:numFmt w:val="bullet"/>
      <w:lvlText w:val="•"/>
      <w:lvlJc w:val="left"/>
      <w:pPr>
        <w:ind w:left="3886" w:hanging="597"/>
      </w:pPr>
    </w:lvl>
    <w:lvl w:ilvl="5">
      <w:numFmt w:val="bullet"/>
      <w:lvlText w:val="•"/>
      <w:lvlJc w:val="left"/>
      <w:pPr>
        <w:ind w:left="4833" w:hanging="597"/>
      </w:pPr>
    </w:lvl>
    <w:lvl w:ilvl="6">
      <w:numFmt w:val="bullet"/>
      <w:lvlText w:val="•"/>
      <w:lvlJc w:val="left"/>
      <w:pPr>
        <w:ind w:left="5779" w:hanging="597"/>
      </w:pPr>
    </w:lvl>
    <w:lvl w:ilvl="7">
      <w:numFmt w:val="bullet"/>
      <w:lvlText w:val="•"/>
      <w:lvlJc w:val="left"/>
      <w:pPr>
        <w:ind w:left="6726" w:hanging="597"/>
      </w:pPr>
    </w:lvl>
    <w:lvl w:ilvl="8">
      <w:numFmt w:val="bullet"/>
      <w:lvlText w:val="•"/>
      <w:lvlJc w:val="left"/>
      <w:pPr>
        <w:ind w:left="7673" w:hanging="597"/>
      </w:pPr>
    </w:lvl>
  </w:abstractNum>
  <w:abstractNum w:abstractNumId="14">
    <w:nsid w:val="232D2123"/>
    <w:multiLevelType w:val="multilevel"/>
    <w:tmpl w:val="3FAE6FC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5">
    <w:nsid w:val="24631804"/>
    <w:multiLevelType w:val="hybridMultilevel"/>
    <w:tmpl w:val="EC1443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E7F7BC1"/>
    <w:multiLevelType w:val="multilevel"/>
    <w:tmpl w:val="FBD2547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7">
    <w:nsid w:val="3B2946B0"/>
    <w:multiLevelType w:val="hybridMultilevel"/>
    <w:tmpl w:val="CBFE464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C8F09BB"/>
    <w:multiLevelType w:val="singleLevel"/>
    <w:tmpl w:val="DEB8FD44"/>
    <w:lvl w:ilvl="0">
      <w:start w:val="4"/>
      <w:numFmt w:val="decimal"/>
      <w:lvlText w:val="%1."/>
      <w:legacy w:legacy="1" w:legacySpace="0" w:legacyIndent="340"/>
      <w:lvlJc w:val="left"/>
      <w:rPr>
        <w:rFonts w:ascii="Times New Roman" w:hAnsi="Times New Roman" w:cs="Times New Roman" w:hint="default"/>
      </w:rPr>
    </w:lvl>
  </w:abstractNum>
  <w:abstractNum w:abstractNumId="19">
    <w:nsid w:val="4E236273"/>
    <w:multiLevelType w:val="multilevel"/>
    <w:tmpl w:val="6346F9C2"/>
    <w:lvl w:ilvl="0">
      <w:start w:val="3"/>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0">
    <w:nsid w:val="5B476A4E"/>
    <w:multiLevelType w:val="singleLevel"/>
    <w:tmpl w:val="41AA6448"/>
    <w:lvl w:ilvl="0">
      <w:start w:val="1"/>
      <w:numFmt w:val="decimal"/>
      <w:lvlText w:val="%1."/>
      <w:legacy w:legacy="1" w:legacySpace="0" w:legacyIndent="341"/>
      <w:lvlJc w:val="left"/>
      <w:rPr>
        <w:rFonts w:ascii="Times New Roman" w:hAnsi="Times New Roman" w:cs="Times New Roman" w:hint="default"/>
      </w:rPr>
    </w:lvl>
  </w:abstractNum>
  <w:abstractNum w:abstractNumId="21">
    <w:nsid w:val="5D9D0D64"/>
    <w:multiLevelType w:val="hybridMultilevel"/>
    <w:tmpl w:val="75223778"/>
    <w:lvl w:ilvl="0" w:tplc="641E526E">
      <w:start w:val="3"/>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621765EB"/>
    <w:multiLevelType w:val="hybridMultilevel"/>
    <w:tmpl w:val="527CCE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626E7355"/>
    <w:multiLevelType w:val="hybridMultilevel"/>
    <w:tmpl w:val="4EDEEFFC"/>
    <w:lvl w:ilvl="0" w:tplc="92DA3BD8">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9"/>
  </w:num>
  <w:num w:numId="2">
    <w:abstractNumId w:val="20"/>
  </w:num>
  <w:num w:numId="3">
    <w:abstractNumId w:val="1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2"/>
  </w:num>
  <w:num w:numId="12">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3">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4">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5">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6">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7">
    <w:abstractNumId w:val="16"/>
  </w:num>
  <w:num w:numId="18">
    <w:abstractNumId w:val="1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9">
    <w:abstractNumId w:val="1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0">
    <w:abstractNumId w:val="1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1">
    <w:abstractNumId w:val="11"/>
  </w:num>
  <w:num w:numId="22">
    <w:abstractNumId w:val="1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3">
    <w:abstractNumId w:val="1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4">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5">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6">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7">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8">
    <w:abstractNumId w:val="12"/>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9">
    <w:abstractNumId w:val="1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0">
    <w:abstractNumId w:val="1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1">
    <w:abstractNumId w:val="1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2">
    <w:abstractNumId w:val="1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3">
    <w:abstractNumId w:val="11"/>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14CF7"/>
    <w:rsid w:val="00007EEE"/>
    <w:rsid w:val="00013206"/>
    <w:rsid w:val="00013D79"/>
    <w:rsid w:val="00014303"/>
    <w:rsid w:val="0001553D"/>
    <w:rsid w:val="0002670E"/>
    <w:rsid w:val="000850B3"/>
    <w:rsid w:val="00092E00"/>
    <w:rsid w:val="000A4AC0"/>
    <w:rsid w:val="000A4D99"/>
    <w:rsid w:val="000C58A0"/>
    <w:rsid w:val="000D4ED6"/>
    <w:rsid w:val="00101A3A"/>
    <w:rsid w:val="00122C81"/>
    <w:rsid w:val="00124C48"/>
    <w:rsid w:val="00127FF8"/>
    <w:rsid w:val="00130123"/>
    <w:rsid w:val="001413EB"/>
    <w:rsid w:val="00156258"/>
    <w:rsid w:val="00160F54"/>
    <w:rsid w:val="00184723"/>
    <w:rsid w:val="00187553"/>
    <w:rsid w:val="001A326C"/>
    <w:rsid w:val="001A3A19"/>
    <w:rsid w:val="001B38D1"/>
    <w:rsid w:val="001C5D8B"/>
    <w:rsid w:val="001D7E2E"/>
    <w:rsid w:val="001F23E9"/>
    <w:rsid w:val="002007C1"/>
    <w:rsid w:val="0020754E"/>
    <w:rsid w:val="00215E5A"/>
    <w:rsid w:val="002222C2"/>
    <w:rsid w:val="00222631"/>
    <w:rsid w:val="00233295"/>
    <w:rsid w:val="002337FD"/>
    <w:rsid w:val="00253530"/>
    <w:rsid w:val="00256EA1"/>
    <w:rsid w:val="00272717"/>
    <w:rsid w:val="00273F99"/>
    <w:rsid w:val="002814FF"/>
    <w:rsid w:val="00281804"/>
    <w:rsid w:val="00291165"/>
    <w:rsid w:val="002A44F4"/>
    <w:rsid w:val="002B177C"/>
    <w:rsid w:val="002E013D"/>
    <w:rsid w:val="00304A42"/>
    <w:rsid w:val="003115B1"/>
    <w:rsid w:val="00313FEA"/>
    <w:rsid w:val="00315808"/>
    <w:rsid w:val="003158F0"/>
    <w:rsid w:val="003447F6"/>
    <w:rsid w:val="00347E19"/>
    <w:rsid w:val="0035418A"/>
    <w:rsid w:val="00354C9B"/>
    <w:rsid w:val="00370541"/>
    <w:rsid w:val="003B5218"/>
    <w:rsid w:val="003C35C4"/>
    <w:rsid w:val="003D1D67"/>
    <w:rsid w:val="003D79CD"/>
    <w:rsid w:val="003E00F5"/>
    <w:rsid w:val="003E4BC9"/>
    <w:rsid w:val="004124AB"/>
    <w:rsid w:val="00412F3A"/>
    <w:rsid w:val="00413086"/>
    <w:rsid w:val="00417949"/>
    <w:rsid w:val="00443D6A"/>
    <w:rsid w:val="004509AE"/>
    <w:rsid w:val="00453132"/>
    <w:rsid w:val="00465DD3"/>
    <w:rsid w:val="004A7298"/>
    <w:rsid w:val="004B5461"/>
    <w:rsid w:val="004C35F7"/>
    <w:rsid w:val="004E25CD"/>
    <w:rsid w:val="004E633A"/>
    <w:rsid w:val="004E7560"/>
    <w:rsid w:val="00506E7C"/>
    <w:rsid w:val="00524114"/>
    <w:rsid w:val="005348E5"/>
    <w:rsid w:val="00552D4B"/>
    <w:rsid w:val="00564697"/>
    <w:rsid w:val="00591AE8"/>
    <w:rsid w:val="005953AC"/>
    <w:rsid w:val="005E2640"/>
    <w:rsid w:val="005F226A"/>
    <w:rsid w:val="00652012"/>
    <w:rsid w:val="0066570B"/>
    <w:rsid w:val="00676A98"/>
    <w:rsid w:val="0068655E"/>
    <w:rsid w:val="006A35AD"/>
    <w:rsid w:val="006C694D"/>
    <w:rsid w:val="006F661B"/>
    <w:rsid w:val="0072511C"/>
    <w:rsid w:val="00725E40"/>
    <w:rsid w:val="00731F71"/>
    <w:rsid w:val="00742091"/>
    <w:rsid w:val="007465BD"/>
    <w:rsid w:val="007502E0"/>
    <w:rsid w:val="0075125C"/>
    <w:rsid w:val="007774AB"/>
    <w:rsid w:val="0078577A"/>
    <w:rsid w:val="007873A4"/>
    <w:rsid w:val="007960F9"/>
    <w:rsid w:val="007A1D14"/>
    <w:rsid w:val="007E0296"/>
    <w:rsid w:val="007F2897"/>
    <w:rsid w:val="008012D3"/>
    <w:rsid w:val="00826B97"/>
    <w:rsid w:val="00833178"/>
    <w:rsid w:val="00836630"/>
    <w:rsid w:val="00846B0C"/>
    <w:rsid w:val="008A28BF"/>
    <w:rsid w:val="008B7990"/>
    <w:rsid w:val="008C2CDC"/>
    <w:rsid w:val="008D4B3B"/>
    <w:rsid w:val="008E04A4"/>
    <w:rsid w:val="00901320"/>
    <w:rsid w:val="00914CF7"/>
    <w:rsid w:val="00957C41"/>
    <w:rsid w:val="00973D97"/>
    <w:rsid w:val="00974FE4"/>
    <w:rsid w:val="009B24E7"/>
    <w:rsid w:val="009C0CD6"/>
    <w:rsid w:val="009C104E"/>
    <w:rsid w:val="009C2A05"/>
    <w:rsid w:val="009D523A"/>
    <w:rsid w:val="009F622D"/>
    <w:rsid w:val="00A111AA"/>
    <w:rsid w:val="00A145DF"/>
    <w:rsid w:val="00A159C8"/>
    <w:rsid w:val="00A17B66"/>
    <w:rsid w:val="00A446FE"/>
    <w:rsid w:val="00A47105"/>
    <w:rsid w:val="00A54C71"/>
    <w:rsid w:val="00AA1F97"/>
    <w:rsid w:val="00AC5442"/>
    <w:rsid w:val="00AD5A78"/>
    <w:rsid w:val="00AF33C9"/>
    <w:rsid w:val="00B02021"/>
    <w:rsid w:val="00B113B7"/>
    <w:rsid w:val="00B122DD"/>
    <w:rsid w:val="00B20B7B"/>
    <w:rsid w:val="00B57233"/>
    <w:rsid w:val="00B7477C"/>
    <w:rsid w:val="00B74B82"/>
    <w:rsid w:val="00B866F2"/>
    <w:rsid w:val="00BB2304"/>
    <w:rsid w:val="00BB24F3"/>
    <w:rsid w:val="00BD4DB1"/>
    <w:rsid w:val="00BD7140"/>
    <w:rsid w:val="00C01B1D"/>
    <w:rsid w:val="00C02ECE"/>
    <w:rsid w:val="00C03036"/>
    <w:rsid w:val="00C11F5E"/>
    <w:rsid w:val="00C210F4"/>
    <w:rsid w:val="00C405D2"/>
    <w:rsid w:val="00C443C6"/>
    <w:rsid w:val="00C46F1A"/>
    <w:rsid w:val="00C515F0"/>
    <w:rsid w:val="00C80831"/>
    <w:rsid w:val="00C80BB6"/>
    <w:rsid w:val="00CE678A"/>
    <w:rsid w:val="00CF61E1"/>
    <w:rsid w:val="00CF68EA"/>
    <w:rsid w:val="00D0735A"/>
    <w:rsid w:val="00D1516E"/>
    <w:rsid w:val="00D2207E"/>
    <w:rsid w:val="00D76C8C"/>
    <w:rsid w:val="00D91BB1"/>
    <w:rsid w:val="00D93DE5"/>
    <w:rsid w:val="00D9636D"/>
    <w:rsid w:val="00DB4D97"/>
    <w:rsid w:val="00DC75E1"/>
    <w:rsid w:val="00E06E71"/>
    <w:rsid w:val="00E10E0A"/>
    <w:rsid w:val="00E21155"/>
    <w:rsid w:val="00E36FE1"/>
    <w:rsid w:val="00E76F8C"/>
    <w:rsid w:val="00E9218B"/>
    <w:rsid w:val="00EB3B4A"/>
    <w:rsid w:val="00EB6B30"/>
    <w:rsid w:val="00EC0C9F"/>
    <w:rsid w:val="00EE1E7D"/>
    <w:rsid w:val="00EF074B"/>
    <w:rsid w:val="00F31423"/>
    <w:rsid w:val="00F34622"/>
    <w:rsid w:val="00F356A7"/>
    <w:rsid w:val="00F47E4D"/>
    <w:rsid w:val="00F63682"/>
    <w:rsid w:val="00F65B35"/>
    <w:rsid w:val="00F71C98"/>
    <w:rsid w:val="00F926ED"/>
    <w:rsid w:val="00FA1544"/>
    <w:rsid w:val="00FC2BB0"/>
    <w:rsid w:val="00FF2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F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79CD"/>
    <w:pPr>
      <w:keepNext/>
      <w:spacing w:before="2" w:line="0" w:lineRule="atLeast"/>
      <w:ind w:left="1701" w:right="851"/>
      <w:jc w:val="center"/>
      <w:outlineLvl w:val="0"/>
    </w:pPr>
    <w:rPr>
      <w:b/>
      <w:bCs/>
      <w:sz w:val="20"/>
      <w:szCs w:val="20"/>
    </w:rPr>
  </w:style>
  <w:style w:type="paragraph" w:styleId="2">
    <w:name w:val="heading 2"/>
    <w:basedOn w:val="a"/>
    <w:next w:val="a"/>
    <w:link w:val="20"/>
    <w:unhideWhenUsed/>
    <w:qFormat/>
    <w:rsid w:val="004124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A35A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nhideWhenUsed/>
    <w:qFormat/>
    <w:rsid w:val="00F3462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6A35AD"/>
    <w:pPr>
      <w:tabs>
        <w:tab w:val="left" w:pos="0"/>
      </w:tabs>
      <w:suppressAutoHyphens/>
      <w:spacing w:before="280" w:after="280" w:line="288" w:lineRule="atLeast"/>
      <w:ind w:left="3600" w:hanging="360"/>
      <w:outlineLvl w:val="4"/>
    </w:pPr>
    <w:rPr>
      <w:rFonts w:ascii="Tahoma" w:hAnsi="Tahoma" w:cs="Tahoma"/>
      <w:b/>
      <w:bCs/>
      <w:kern w:val="1"/>
      <w:lang w:eastAsia="ar-SA"/>
    </w:rPr>
  </w:style>
  <w:style w:type="paragraph" w:styleId="6">
    <w:name w:val="heading 6"/>
    <w:basedOn w:val="a"/>
    <w:next w:val="a"/>
    <w:link w:val="60"/>
    <w:unhideWhenUsed/>
    <w:qFormat/>
    <w:rsid w:val="006A35A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7">
    <w:name w:val="heading 7"/>
    <w:basedOn w:val="a"/>
    <w:next w:val="a"/>
    <w:link w:val="70"/>
    <w:qFormat/>
    <w:rsid w:val="006A35AD"/>
    <w:pPr>
      <w:keepNext/>
      <w:ind w:firstLine="709"/>
      <w:outlineLvl w:val="6"/>
    </w:pPr>
    <w:rPr>
      <w:sz w:val="28"/>
      <w:szCs w:val="20"/>
    </w:rPr>
  </w:style>
  <w:style w:type="paragraph" w:styleId="8">
    <w:name w:val="heading 8"/>
    <w:basedOn w:val="a"/>
    <w:next w:val="a"/>
    <w:link w:val="80"/>
    <w:qFormat/>
    <w:rsid w:val="006A35AD"/>
    <w:pPr>
      <w:keepNext/>
      <w:ind w:firstLine="709"/>
      <w:jc w:val="right"/>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D79CD"/>
    <w:rPr>
      <w:rFonts w:ascii="Times New Roman" w:eastAsia="Times New Roman" w:hAnsi="Times New Roman" w:cs="Times New Roman"/>
      <w:b/>
      <w:bCs/>
      <w:sz w:val="20"/>
      <w:szCs w:val="20"/>
      <w:lang w:eastAsia="ru-RU"/>
    </w:rPr>
  </w:style>
  <w:style w:type="character" w:customStyle="1" w:styleId="20">
    <w:name w:val="Заголовок 2 Знак"/>
    <w:basedOn w:val="a1"/>
    <w:link w:val="2"/>
    <w:rsid w:val="004124A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6A35AD"/>
    <w:rPr>
      <w:rFonts w:ascii="Cambria" w:eastAsia="Times New Roman" w:hAnsi="Cambria" w:cs="Times New Roman"/>
      <w:b/>
      <w:bCs/>
      <w:sz w:val="26"/>
      <w:szCs w:val="26"/>
      <w:lang w:eastAsia="ru-RU"/>
    </w:rPr>
  </w:style>
  <w:style w:type="character" w:customStyle="1" w:styleId="40">
    <w:name w:val="Заголовок 4 Знак"/>
    <w:basedOn w:val="a1"/>
    <w:link w:val="4"/>
    <w:rsid w:val="00F34622"/>
    <w:rPr>
      <w:rFonts w:asciiTheme="majorHAnsi" w:eastAsiaTheme="majorEastAsia" w:hAnsiTheme="majorHAnsi" w:cstheme="majorBidi"/>
      <w:b/>
      <w:bCs/>
      <w:i/>
      <w:iCs/>
      <w:color w:val="4F81BD" w:themeColor="accent1"/>
      <w:sz w:val="24"/>
      <w:szCs w:val="24"/>
      <w:lang w:eastAsia="ru-RU"/>
    </w:rPr>
  </w:style>
  <w:style w:type="paragraph" w:styleId="a0">
    <w:name w:val="Body Text"/>
    <w:basedOn w:val="a"/>
    <w:link w:val="a4"/>
    <w:rsid w:val="003D79CD"/>
    <w:pPr>
      <w:spacing w:after="120"/>
    </w:pPr>
  </w:style>
  <w:style w:type="character" w:customStyle="1" w:styleId="a4">
    <w:name w:val="Основной текст Знак"/>
    <w:basedOn w:val="a1"/>
    <w:link w:val="a0"/>
    <w:rsid w:val="003D79CD"/>
    <w:rPr>
      <w:rFonts w:ascii="Times New Roman" w:eastAsia="Times New Roman" w:hAnsi="Times New Roman" w:cs="Times New Roman"/>
      <w:sz w:val="24"/>
      <w:szCs w:val="24"/>
      <w:lang w:eastAsia="ru-RU"/>
    </w:rPr>
  </w:style>
  <w:style w:type="character" w:customStyle="1" w:styleId="50">
    <w:name w:val="Заголовок 5 Знак"/>
    <w:basedOn w:val="a1"/>
    <w:link w:val="5"/>
    <w:rsid w:val="006A35AD"/>
    <w:rPr>
      <w:rFonts w:ascii="Tahoma" w:eastAsia="Times New Roman" w:hAnsi="Tahoma" w:cs="Tahoma"/>
      <w:b/>
      <w:bCs/>
      <w:kern w:val="1"/>
      <w:sz w:val="24"/>
      <w:szCs w:val="24"/>
      <w:lang w:eastAsia="ar-SA"/>
    </w:rPr>
  </w:style>
  <w:style w:type="character" w:customStyle="1" w:styleId="60">
    <w:name w:val="Заголовок 6 Знак"/>
    <w:basedOn w:val="a1"/>
    <w:link w:val="6"/>
    <w:rsid w:val="006A35AD"/>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1"/>
    <w:link w:val="7"/>
    <w:rsid w:val="006A35AD"/>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6A35AD"/>
    <w:rPr>
      <w:rFonts w:ascii="Times New Roman" w:eastAsia="Times New Roman" w:hAnsi="Times New Roman" w:cs="Times New Roman"/>
      <w:sz w:val="28"/>
      <w:szCs w:val="28"/>
      <w:lang w:eastAsia="ru-RU"/>
    </w:rPr>
  </w:style>
  <w:style w:type="paragraph" w:styleId="a5">
    <w:name w:val="List Paragraph"/>
    <w:basedOn w:val="a"/>
    <w:uiPriority w:val="34"/>
    <w:qFormat/>
    <w:rsid w:val="00C01B1D"/>
    <w:pPr>
      <w:ind w:left="720"/>
      <w:contextualSpacing/>
    </w:pPr>
  </w:style>
  <w:style w:type="character" w:customStyle="1" w:styleId="apple-converted-space">
    <w:name w:val="apple-converted-space"/>
    <w:basedOn w:val="a1"/>
    <w:rsid w:val="00C01B1D"/>
  </w:style>
  <w:style w:type="character" w:styleId="a6">
    <w:name w:val="Hyperlink"/>
    <w:basedOn w:val="a1"/>
    <w:uiPriority w:val="99"/>
    <w:unhideWhenUsed/>
    <w:rsid w:val="00C01B1D"/>
    <w:rPr>
      <w:color w:val="0000FF"/>
      <w:u w:val="single"/>
    </w:rPr>
  </w:style>
  <w:style w:type="paragraph" w:styleId="a7">
    <w:name w:val="No Spacing"/>
    <w:aliases w:val="с интервалом,No Spacing1,No Spacing"/>
    <w:link w:val="a8"/>
    <w:uiPriority w:val="1"/>
    <w:qFormat/>
    <w:rsid w:val="00C01B1D"/>
    <w:pPr>
      <w:spacing w:after="0" w:line="240" w:lineRule="auto"/>
    </w:pPr>
    <w:rPr>
      <w:rFonts w:ascii="Calibri" w:eastAsia="Times New Roman" w:hAnsi="Calibri" w:cs="Times New Roman"/>
      <w:lang w:eastAsia="ru-RU"/>
    </w:rPr>
  </w:style>
  <w:style w:type="character" w:customStyle="1" w:styleId="a8">
    <w:name w:val="Без интервала Знак"/>
    <w:aliases w:val="с интервалом Знак,No Spacing1 Знак,No Spacing Знак"/>
    <w:link w:val="a7"/>
    <w:uiPriority w:val="1"/>
    <w:locked/>
    <w:rsid w:val="00F356A7"/>
    <w:rPr>
      <w:rFonts w:ascii="Calibri" w:eastAsia="Times New Roman" w:hAnsi="Calibri" w:cs="Times New Roman"/>
      <w:lang w:eastAsia="ru-RU"/>
    </w:rPr>
  </w:style>
  <w:style w:type="table" w:styleId="a9">
    <w:name w:val="Table Grid"/>
    <w:basedOn w:val="a2"/>
    <w:rsid w:val="00C01B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EC0C9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alloon Text"/>
    <w:basedOn w:val="a"/>
    <w:link w:val="ab"/>
    <w:rsid w:val="00313FEA"/>
    <w:rPr>
      <w:rFonts w:ascii="Tahoma" w:hAnsi="Tahoma" w:cs="Tahoma"/>
      <w:sz w:val="16"/>
      <w:szCs w:val="16"/>
    </w:rPr>
  </w:style>
  <w:style w:type="character" w:customStyle="1" w:styleId="ab">
    <w:name w:val="Текст выноски Знак"/>
    <w:basedOn w:val="a1"/>
    <w:link w:val="aa"/>
    <w:rsid w:val="00313FEA"/>
    <w:rPr>
      <w:rFonts w:ascii="Tahoma" w:eastAsia="Times New Roman" w:hAnsi="Tahoma" w:cs="Tahoma"/>
      <w:sz w:val="16"/>
      <w:szCs w:val="16"/>
      <w:lang w:eastAsia="ru-RU"/>
    </w:rPr>
  </w:style>
  <w:style w:type="character" w:customStyle="1" w:styleId="ac">
    <w:name w:val="Верхний колонтитул Знак"/>
    <w:aliases w:val="ВерхКолонтитул Знак"/>
    <w:link w:val="ad"/>
    <w:rsid w:val="00313FEA"/>
    <w:rPr>
      <w:sz w:val="24"/>
      <w:szCs w:val="24"/>
    </w:rPr>
  </w:style>
  <w:style w:type="paragraph" w:styleId="ad">
    <w:name w:val="header"/>
    <w:aliases w:val="ВерхКолонтитул"/>
    <w:basedOn w:val="a"/>
    <w:link w:val="ac"/>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1">
    <w:name w:val="Верхний колонтитул Знак1"/>
    <w:basedOn w:val="a1"/>
    <w:link w:val="ad"/>
    <w:uiPriority w:val="99"/>
    <w:rsid w:val="00313FEA"/>
    <w:rPr>
      <w:rFonts w:ascii="Times New Roman" w:eastAsia="Times New Roman" w:hAnsi="Times New Roman" w:cs="Times New Roman"/>
      <w:sz w:val="24"/>
      <w:szCs w:val="24"/>
      <w:lang w:eastAsia="ru-RU"/>
    </w:rPr>
  </w:style>
  <w:style w:type="character" w:customStyle="1" w:styleId="ae">
    <w:name w:val="Нижний колонтитул Знак"/>
    <w:link w:val="af"/>
    <w:uiPriority w:val="99"/>
    <w:rsid w:val="00313FEA"/>
    <w:rPr>
      <w:sz w:val="24"/>
      <w:szCs w:val="24"/>
    </w:rPr>
  </w:style>
  <w:style w:type="paragraph" w:styleId="af">
    <w:name w:val="footer"/>
    <w:basedOn w:val="a"/>
    <w:link w:val="ae"/>
    <w:unhideWhenUsed/>
    <w:rsid w:val="00313FEA"/>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1"/>
    <w:link w:val="af"/>
    <w:uiPriority w:val="99"/>
    <w:rsid w:val="00313FEA"/>
    <w:rPr>
      <w:rFonts w:ascii="Times New Roman" w:eastAsia="Times New Roman" w:hAnsi="Times New Roman" w:cs="Times New Roman"/>
      <w:sz w:val="24"/>
      <w:szCs w:val="24"/>
      <w:lang w:eastAsia="ru-RU"/>
    </w:rPr>
  </w:style>
  <w:style w:type="character" w:styleId="af0">
    <w:name w:val="Strong"/>
    <w:basedOn w:val="a1"/>
    <w:uiPriority w:val="22"/>
    <w:qFormat/>
    <w:rsid w:val="003D79CD"/>
    <w:rPr>
      <w:b/>
      <w:bCs/>
    </w:rPr>
  </w:style>
  <w:style w:type="paragraph" w:customStyle="1" w:styleId="ConsPlusCell">
    <w:name w:val="ConsPlusCell"/>
    <w:rsid w:val="003D79CD"/>
    <w:pPr>
      <w:widowControl w:val="0"/>
      <w:autoSpaceDE w:val="0"/>
      <w:autoSpaceDN w:val="0"/>
      <w:adjustRightInd w:val="0"/>
      <w:spacing w:after="0" w:line="240" w:lineRule="auto"/>
    </w:pPr>
    <w:rPr>
      <w:rFonts w:ascii="Calibri" w:eastAsia="Calibri" w:hAnsi="Calibri" w:cs="Calibri"/>
      <w:lang w:eastAsia="ru-RU"/>
    </w:rPr>
  </w:style>
  <w:style w:type="paragraph" w:customStyle="1" w:styleId="msonormalbullet1gifbullet3gif">
    <w:name w:val="msonormalbullet1gifbullet3.gif"/>
    <w:basedOn w:val="a"/>
    <w:rsid w:val="003D79CD"/>
    <w:pPr>
      <w:spacing w:before="100" w:beforeAutospacing="1" w:after="100" w:afterAutospacing="1"/>
    </w:pPr>
  </w:style>
  <w:style w:type="paragraph" w:customStyle="1" w:styleId="msonormalbullet2gifbullet1gif">
    <w:name w:val="msonormalbullet2gifbullet1.gif"/>
    <w:basedOn w:val="a"/>
    <w:rsid w:val="003D79CD"/>
    <w:pPr>
      <w:spacing w:before="100" w:beforeAutospacing="1" w:after="100" w:afterAutospacing="1"/>
    </w:pPr>
  </w:style>
  <w:style w:type="paragraph" w:customStyle="1" w:styleId="msonormalbullet2gifbullet2gifbullet3gif">
    <w:name w:val="msonormalbullet2gifbullet2gifbullet3.gif"/>
    <w:basedOn w:val="a"/>
    <w:rsid w:val="003D79CD"/>
    <w:pPr>
      <w:spacing w:before="100" w:beforeAutospacing="1" w:after="100" w:afterAutospacing="1"/>
    </w:pPr>
  </w:style>
  <w:style w:type="paragraph" w:customStyle="1" w:styleId="msonormalbullet2gifbullet3gifbullet1gif">
    <w:name w:val="msonormalbullet2gifbullet3gifbullet1.gif"/>
    <w:basedOn w:val="a"/>
    <w:rsid w:val="003D79CD"/>
    <w:pPr>
      <w:spacing w:before="100" w:beforeAutospacing="1" w:after="100" w:afterAutospacing="1"/>
    </w:pPr>
  </w:style>
  <w:style w:type="paragraph" w:customStyle="1" w:styleId="msonormalbullet2gifbullet3gifbullet3gif">
    <w:name w:val="msonormalbullet2gifbullet3gifbullet3.gif"/>
    <w:basedOn w:val="a"/>
    <w:rsid w:val="003D79CD"/>
    <w:pPr>
      <w:spacing w:before="100" w:beforeAutospacing="1" w:after="100" w:afterAutospacing="1"/>
    </w:pPr>
  </w:style>
  <w:style w:type="paragraph" w:styleId="af1">
    <w:name w:val="footnote text"/>
    <w:basedOn w:val="a"/>
    <w:link w:val="af2"/>
    <w:uiPriority w:val="99"/>
    <w:rsid w:val="00C03036"/>
    <w:rPr>
      <w:sz w:val="20"/>
      <w:szCs w:val="20"/>
    </w:rPr>
  </w:style>
  <w:style w:type="character" w:customStyle="1" w:styleId="af2">
    <w:name w:val="Текст сноски Знак"/>
    <w:basedOn w:val="a1"/>
    <w:link w:val="af1"/>
    <w:uiPriority w:val="99"/>
    <w:rsid w:val="00C03036"/>
    <w:rPr>
      <w:rFonts w:ascii="Times New Roman" w:eastAsia="Times New Roman" w:hAnsi="Times New Roman" w:cs="Times New Roman"/>
      <w:sz w:val="20"/>
      <w:szCs w:val="20"/>
      <w:lang w:eastAsia="ru-RU"/>
    </w:rPr>
  </w:style>
  <w:style w:type="character" w:styleId="af3">
    <w:name w:val="footnote reference"/>
    <w:uiPriority w:val="99"/>
    <w:rsid w:val="00C03036"/>
    <w:rPr>
      <w:vertAlign w:val="superscript"/>
    </w:rPr>
  </w:style>
  <w:style w:type="character" w:customStyle="1" w:styleId="21">
    <w:name w:val="Основной текст (2)_"/>
    <w:link w:val="22"/>
    <w:rsid w:val="00D1516E"/>
    <w:rPr>
      <w:rFonts w:ascii="Times New Roman" w:eastAsia="Times New Roman" w:hAnsi="Times New Roman"/>
      <w:shd w:val="clear" w:color="auto" w:fill="FFFFFF"/>
    </w:rPr>
  </w:style>
  <w:style w:type="paragraph" w:customStyle="1" w:styleId="22">
    <w:name w:val="Основной текст (2)"/>
    <w:basedOn w:val="a"/>
    <w:link w:val="21"/>
    <w:rsid w:val="00D1516E"/>
    <w:pPr>
      <w:widowControl w:val="0"/>
      <w:shd w:val="clear" w:color="auto" w:fill="FFFFFF"/>
      <w:spacing w:after="1860" w:line="322" w:lineRule="exact"/>
      <w:ind w:hanging="940"/>
      <w:jc w:val="center"/>
    </w:pPr>
    <w:rPr>
      <w:rFonts w:cstheme="minorBidi"/>
      <w:sz w:val="22"/>
      <w:szCs w:val="22"/>
      <w:lang w:eastAsia="en-US"/>
    </w:rPr>
  </w:style>
  <w:style w:type="paragraph" w:customStyle="1" w:styleId="ConsPlusNonformat">
    <w:name w:val="ConsPlusNonformat"/>
    <w:rsid w:val="00EB6B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Normal (Web)"/>
    <w:basedOn w:val="a"/>
    <w:uiPriority w:val="99"/>
    <w:unhideWhenUsed/>
    <w:rsid w:val="004124AB"/>
    <w:pPr>
      <w:spacing w:before="100" w:beforeAutospacing="1" w:after="100" w:afterAutospacing="1"/>
    </w:pPr>
  </w:style>
  <w:style w:type="paragraph" w:styleId="af5">
    <w:name w:val="Title"/>
    <w:basedOn w:val="a"/>
    <w:link w:val="af6"/>
    <w:qFormat/>
    <w:rsid w:val="00F34622"/>
    <w:pPr>
      <w:jc w:val="center"/>
    </w:pPr>
    <w:rPr>
      <w:b/>
      <w:bCs/>
      <w:sz w:val="28"/>
      <w:szCs w:val="20"/>
    </w:rPr>
  </w:style>
  <w:style w:type="character" w:customStyle="1" w:styleId="af6">
    <w:name w:val="Название Знак"/>
    <w:basedOn w:val="a1"/>
    <w:link w:val="af5"/>
    <w:rsid w:val="00F34622"/>
    <w:rPr>
      <w:rFonts w:ascii="Times New Roman" w:eastAsia="Times New Roman" w:hAnsi="Times New Roman" w:cs="Times New Roman"/>
      <w:b/>
      <w:bCs/>
      <w:sz w:val="28"/>
      <w:szCs w:val="20"/>
      <w:lang w:eastAsia="ru-RU"/>
    </w:rPr>
  </w:style>
  <w:style w:type="paragraph" w:customStyle="1" w:styleId="Standard">
    <w:name w:val="Standard"/>
    <w:rsid w:val="000850B3"/>
    <w:pPr>
      <w:suppressAutoHyphens/>
      <w:autoSpaceDN w:val="0"/>
      <w:textAlignment w:val="baseline"/>
    </w:pPr>
    <w:rPr>
      <w:rFonts w:ascii="Calibri" w:eastAsia="SimSun" w:hAnsi="Calibri" w:cs="Tahoma"/>
      <w:kern w:val="3"/>
      <w:lang w:eastAsia="ru-RU"/>
    </w:rPr>
  </w:style>
  <w:style w:type="paragraph" w:customStyle="1" w:styleId="ConsPlusNormal">
    <w:name w:val="ConsPlusNormal"/>
    <w:link w:val="ConsPlusNormal0"/>
    <w:rsid w:val="000850B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A35AD"/>
    <w:rPr>
      <w:rFonts w:ascii="Calibri" w:eastAsia="Times New Roman" w:hAnsi="Calibri" w:cs="Calibri"/>
      <w:szCs w:val="20"/>
      <w:lang w:eastAsia="ru-RU"/>
    </w:rPr>
  </w:style>
  <w:style w:type="character" w:customStyle="1" w:styleId="FontStyle14">
    <w:name w:val="Font Style14"/>
    <w:rsid w:val="007465BD"/>
    <w:rPr>
      <w:rFonts w:ascii="Times New Roman" w:hAnsi="Times New Roman" w:cs="Times New Roman" w:hint="default"/>
      <w:b/>
      <w:bCs/>
      <w:sz w:val="26"/>
      <w:szCs w:val="26"/>
    </w:rPr>
  </w:style>
  <w:style w:type="paragraph" w:styleId="af7">
    <w:name w:val="Body Text Indent"/>
    <w:basedOn w:val="a"/>
    <w:link w:val="af8"/>
    <w:semiHidden/>
    <w:unhideWhenUsed/>
    <w:rsid w:val="007465BD"/>
    <w:pPr>
      <w:spacing w:after="120"/>
      <w:ind w:left="283"/>
    </w:pPr>
  </w:style>
  <w:style w:type="character" w:customStyle="1" w:styleId="af8">
    <w:name w:val="Основной текст с отступом Знак"/>
    <w:basedOn w:val="a1"/>
    <w:link w:val="af7"/>
    <w:semiHidden/>
    <w:rsid w:val="007465BD"/>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FA1544"/>
    <w:pPr>
      <w:spacing w:after="120" w:line="480" w:lineRule="auto"/>
    </w:pPr>
  </w:style>
  <w:style w:type="character" w:customStyle="1" w:styleId="24">
    <w:name w:val="Основной текст 2 Знак"/>
    <w:basedOn w:val="a1"/>
    <w:link w:val="23"/>
    <w:uiPriority w:val="99"/>
    <w:semiHidden/>
    <w:rsid w:val="00FA154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A1544"/>
    <w:pPr>
      <w:spacing w:after="120"/>
      <w:ind w:left="283"/>
    </w:pPr>
    <w:rPr>
      <w:sz w:val="16"/>
      <w:szCs w:val="16"/>
    </w:rPr>
  </w:style>
  <w:style w:type="character" w:customStyle="1" w:styleId="32">
    <w:name w:val="Основной текст с отступом 3 Знак"/>
    <w:basedOn w:val="a1"/>
    <w:link w:val="31"/>
    <w:rsid w:val="00FA1544"/>
    <w:rPr>
      <w:rFonts w:ascii="Times New Roman" w:eastAsia="Times New Roman" w:hAnsi="Times New Roman" w:cs="Times New Roman"/>
      <w:sz w:val="16"/>
      <w:szCs w:val="16"/>
      <w:lang w:eastAsia="ru-RU"/>
    </w:rPr>
  </w:style>
  <w:style w:type="paragraph" w:customStyle="1" w:styleId="msonormalbullet2gifbullet3gif">
    <w:name w:val="msonormalbullet2gifbullet3.gif"/>
    <w:basedOn w:val="a"/>
    <w:rsid w:val="0078577A"/>
    <w:pPr>
      <w:spacing w:before="100" w:beforeAutospacing="1" w:after="100" w:afterAutospacing="1"/>
    </w:pPr>
  </w:style>
  <w:style w:type="paragraph" w:customStyle="1" w:styleId="msonormalbullet2gifbullet2gifbullet1gif">
    <w:name w:val="msonormalbullet2gifbullet2gifbullet1.gif"/>
    <w:basedOn w:val="a"/>
    <w:rsid w:val="0078577A"/>
    <w:pPr>
      <w:spacing w:before="100" w:beforeAutospacing="1" w:after="100" w:afterAutospacing="1"/>
    </w:pPr>
  </w:style>
  <w:style w:type="paragraph" w:customStyle="1" w:styleId="mb3">
    <w:name w:val="mb3"/>
    <w:basedOn w:val="a"/>
    <w:rsid w:val="0078577A"/>
    <w:pPr>
      <w:spacing w:before="100" w:beforeAutospacing="1" w:after="240"/>
    </w:pPr>
  </w:style>
  <w:style w:type="paragraph" w:customStyle="1" w:styleId="plsh2mb3">
    <w:name w:val="plsh2 mb3"/>
    <w:basedOn w:val="a"/>
    <w:rsid w:val="0078577A"/>
    <w:pPr>
      <w:spacing w:before="100" w:beforeAutospacing="1" w:after="100" w:afterAutospacing="1"/>
    </w:pPr>
  </w:style>
  <w:style w:type="paragraph" w:customStyle="1" w:styleId="consplustitle0">
    <w:name w:val="consplustitle"/>
    <w:basedOn w:val="a"/>
    <w:rsid w:val="0075125C"/>
    <w:pPr>
      <w:spacing w:before="100" w:beforeAutospacing="1" w:after="100" w:afterAutospacing="1"/>
    </w:pPr>
  </w:style>
  <w:style w:type="paragraph" w:customStyle="1" w:styleId="a00">
    <w:name w:val="a0"/>
    <w:basedOn w:val="a"/>
    <w:uiPriority w:val="99"/>
    <w:semiHidden/>
    <w:rsid w:val="0075125C"/>
    <w:pPr>
      <w:spacing w:before="100" w:beforeAutospacing="1" w:after="100" w:afterAutospacing="1"/>
    </w:pPr>
  </w:style>
  <w:style w:type="paragraph" w:customStyle="1" w:styleId="a0cxspmiddlecxspmiddle">
    <w:name w:val="a0cxspmiddlecxspmiddle"/>
    <w:basedOn w:val="a"/>
    <w:uiPriority w:val="99"/>
    <w:semiHidden/>
    <w:rsid w:val="0075125C"/>
    <w:pPr>
      <w:spacing w:before="100" w:beforeAutospacing="1" w:after="100" w:afterAutospacing="1"/>
    </w:pPr>
  </w:style>
  <w:style w:type="paragraph" w:customStyle="1" w:styleId="consplusnormal1">
    <w:name w:val="consplusnormal"/>
    <w:basedOn w:val="a"/>
    <w:uiPriority w:val="99"/>
    <w:semiHidden/>
    <w:rsid w:val="0075125C"/>
    <w:pPr>
      <w:spacing w:before="100" w:beforeAutospacing="1" w:after="100" w:afterAutospacing="1"/>
    </w:pPr>
  </w:style>
  <w:style w:type="paragraph" w:customStyle="1" w:styleId="otekstl">
    <w:name w:val="otekstl"/>
    <w:basedOn w:val="a"/>
    <w:rsid w:val="00552D4B"/>
    <w:pPr>
      <w:spacing w:before="100" w:beforeAutospacing="1" w:after="100" w:afterAutospacing="1"/>
    </w:pPr>
  </w:style>
  <w:style w:type="paragraph" w:customStyle="1" w:styleId="otekstj">
    <w:name w:val="otekstj"/>
    <w:basedOn w:val="a"/>
    <w:rsid w:val="00552D4B"/>
    <w:pPr>
      <w:spacing w:before="100" w:beforeAutospacing="1" w:after="100" w:afterAutospacing="1"/>
    </w:pPr>
  </w:style>
  <w:style w:type="paragraph" w:styleId="HTML">
    <w:name w:val="HTML Preformatted"/>
    <w:basedOn w:val="a"/>
    <w:link w:val="HTML0"/>
    <w:unhideWhenUsed/>
    <w:rsid w:val="0055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552D4B"/>
    <w:rPr>
      <w:rFonts w:ascii="Courier New" w:eastAsia="Times New Roman" w:hAnsi="Courier New" w:cs="Courier New"/>
      <w:sz w:val="20"/>
      <w:szCs w:val="20"/>
      <w:lang w:eastAsia="ru-RU"/>
    </w:rPr>
  </w:style>
  <w:style w:type="paragraph" w:customStyle="1" w:styleId="formattext">
    <w:name w:val="formattext"/>
    <w:uiPriority w:val="99"/>
    <w:rsid w:val="00552D4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rsid w:val="00552D4B"/>
    <w:pPr>
      <w:widowControl w:val="0"/>
      <w:autoSpaceDE w:val="0"/>
      <w:autoSpaceDN w:val="0"/>
      <w:adjustRightInd w:val="0"/>
      <w:spacing w:after="0" w:line="240" w:lineRule="auto"/>
    </w:pPr>
    <w:rPr>
      <w:rFonts w:ascii="Arial" w:eastAsia="Times New Roman" w:hAnsi="Arial" w:cs="Arial"/>
      <w:b/>
      <w:bCs/>
      <w:lang w:eastAsia="ru-RU"/>
    </w:rPr>
  </w:style>
  <w:style w:type="character" w:styleId="af9">
    <w:name w:val="Emphasis"/>
    <w:basedOn w:val="a1"/>
    <w:qFormat/>
    <w:rsid w:val="00552D4B"/>
    <w:rPr>
      <w:i/>
      <w:iCs/>
    </w:rPr>
  </w:style>
  <w:style w:type="paragraph" w:customStyle="1" w:styleId="msonormalbullet2gifbullet2gifbullet2gif">
    <w:name w:val="msonormalbullet2gifbullet2gifbullet2.gif"/>
    <w:basedOn w:val="a"/>
    <w:rsid w:val="009C104E"/>
    <w:pPr>
      <w:spacing w:before="100" w:beforeAutospacing="1" w:after="100" w:afterAutospacing="1"/>
    </w:pPr>
  </w:style>
  <w:style w:type="paragraph" w:customStyle="1" w:styleId="msonormalbullet3gifbullet1gifbullet3gif">
    <w:name w:val="msonormalbullet3gifbullet1gifbullet3.gif"/>
    <w:basedOn w:val="a"/>
    <w:rsid w:val="009C104E"/>
    <w:pPr>
      <w:spacing w:before="100" w:beforeAutospacing="1" w:after="100" w:afterAutospacing="1"/>
    </w:pPr>
  </w:style>
  <w:style w:type="paragraph" w:customStyle="1" w:styleId="msonormalbullet2gifbullet2gifbullet1gifbullet1gif">
    <w:name w:val="msonormalbullet2gifbullet2gifbullet1gifbullet1.gif"/>
    <w:basedOn w:val="a"/>
    <w:rsid w:val="009C104E"/>
    <w:pPr>
      <w:spacing w:before="100" w:beforeAutospacing="1" w:after="100" w:afterAutospacing="1"/>
    </w:pPr>
  </w:style>
  <w:style w:type="paragraph" w:customStyle="1" w:styleId="msonormalbullet2gifbullet2gifbullet1gifbullet3gif">
    <w:name w:val="msonormalbullet2gifbullet2gifbullet1gifbullet3.gif"/>
    <w:basedOn w:val="a"/>
    <w:rsid w:val="009C104E"/>
    <w:pPr>
      <w:spacing w:before="100" w:beforeAutospacing="1" w:after="100" w:afterAutospacing="1"/>
    </w:pPr>
  </w:style>
  <w:style w:type="paragraph" w:customStyle="1" w:styleId="msonormalbullet3gifbullet1gifbullet1gifbullet1gif">
    <w:name w:val="msonormalbullet3gifbullet1gifbullet1gifbullet1.gif"/>
    <w:basedOn w:val="a"/>
    <w:rsid w:val="009C104E"/>
    <w:pPr>
      <w:spacing w:before="100" w:beforeAutospacing="1" w:after="100" w:afterAutospacing="1"/>
    </w:pPr>
  </w:style>
  <w:style w:type="paragraph" w:customStyle="1" w:styleId="msonormalbullet3gifbullet1gifbullet1gifbullet2gif">
    <w:name w:val="msonormalbullet3gifbullet1gifbullet1gifbullet2.gif"/>
    <w:basedOn w:val="a"/>
    <w:rsid w:val="009C104E"/>
    <w:pPr>
      <w:spacing w:before="100" w:beforeAutospacing="1" w:after="100" w:afterAutospacing="1"/>
    </w:pPr>
  </w:style>
  <w:style w:type="paragraph" w:customStyle="1" w:styleId="msonormalbullet3gifbullet1gifbullet1gifbullet3gif">
    <w:name w:val="msonormalbullet3gifbullet1gifbullet1gifbullet3.gif"/>
    <w:basedOn w:val="a"/>
    <w:rsid w:val="009C104E"/>
    <w:pPr>
      <w:spacing w:before="100" w:beforeAutospacing="1" w:after="100" w:afterAutospacing="1"/>
    </w:pPr>
  </w:style>
  <w:style w:type="paragraph" w:customStyle="1" w:styleId="msonormalbullet3gifbullet1gifbullet1gif">
    <w:name w:val="msonormalbullet3gifbullet1gifbullet1.gif"/>
    <w:basedOn w:val="a"/>
    <w:rsid w:val="000A4AC0"/>
    <w:pPr>
      <w:spacing w:before="100" w:beforeAutospacing="1" w:after="100" w:afterAutospacing="1"/>
    </w:pPr>
  </w:style>
  <w:style w:type="paragraph" w:customStyle="1" w:styleId="xl66">
    <w:name w:val="xl6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7">
    <w:name w:val="xl6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8">
    <w:name w:val="xl6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69">
    <w:name w:val="xl6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3">
    <w:name w:val="xl7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74">
    <w:name w:val="xl7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77">
    <w:name w:val="xl77"/>
    <w:basedOn w:val="a"/>
    <w:rsid w:val="00C515F0"/>
    <w:pPr>
      <w:spacing w:before="100" w:beforeAutospacing="1" w:after="100" w:afterAutospacing="1"/>
    </w:pPr>
    <w:rPr>
      <w:rFonts w:ascii="Calibri" w:hAnsi="Calibri" w:cs="Calibri"/>
      <w:b/>
      <w:bCs/>
    </w:rPr>
  </w:style>
  <w:style w:type="paragraph" w:customStyle="1" w:styleId="xl78">
    <w:name w:val="xl7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3">
    <w:name w:val="xl83"/>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4">
    <w:name w:val="xl84"/>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85">
    <w:name w:val="xl85"/>
    <w:basedOn w:val="a"/>
    <w:rsid w:val="00C515F0"/>
    <w:pPr>
      <w:pBdr>
        <w:top w:val="single" w:sz="4" w:space="0" w:color="auto"/>
        <w:left w:val="single" w:sz="4" w:space="0" w:color="auto"/>
      </w:pBdr>
      <w:spacing w:before="100" w:beforeAutospacing="1" w:after="100" w:afterAutospacing="1"/>
    </w:pPr>
    <w:rPr>
      <w:rFonts w:ascii="Calibri" w:hAnsi="Calibri" w:cs="Calibri"/>
    </w:rPr>
  </w:style>
  <w:style w:type="paragraph" w:customStyle="1" w:styleId="xl86">
    <w:name w:val="xl8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7">
    <w:name w:val="xl8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89">
    <w:name w:val="xl8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0">
    <w:name w:val="xl9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91">
    <w:name w:val="xl9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92">
    <w:name w:val="xl9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rPr>
  </w:style>
  <w:style w:type="paragraph" w:customStyle="1" w:styleId="xl93">
    <w:name w:val="xl9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94">
    <w:name w:val="xl9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5">
    <w:name w:val="xl95"/>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96">
    <w:name w:val="xl96"/>
    <w:basedOn w:val="a"/>
    <w:rsid w:val="00C515F0"/>
    <w:pPr>
      <w:spacing w:before="100" w:beforeAutospacing="1" w:after="100" w:afterAutospacing="1"/>
    </w:pPr>
    <w:rPr>
      <w:b/>
      <w:bCs/>
    </w:rPr>
  </w:style>
  <w:style w:type="paragraph" w:customStyle="1" w:styleId="xl97">
    <w:name w:val="xl97"/>
    <w:basedOn w:val="a"/>
    <w:rsid w:val="00C515F0"/>
    <w:pPr>
      <w:spacing w:before="100" w:beforeAutospacing="1" w:after="100" w:afterAutospacing="1"/>
      <w:jc w:val="right"/>
      <w:textAlignment w:val="center"/>
    </w:pPr>
  </w:style>
  <w:style w:type="paragraph" w:customStyle="1" w:styleId="xl98">
    <w:name w:val="xl9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C515F0"/>
    <w:pPr>
      <w:pBdr>
        <w:top w:val="single" w:sz="4" w:space="0" w:color="auto"/>
        <w:left w:val="single" w:sz="4" w:space="0" w:color="auto"/>
      </w:pBdr>
      <w:spacing w:before="100" w:beforeAutospacing="1" w:after="100" w:afterAutospacing="1"/>
      <w:textAlignment w:val="center"/>
    </w:pPr>
    <w:rPr>
      <w:rFonts w:ascii="Calibri" w:hAnsi="Calibri" w:cs="Calibri"/>
      <w:b/>
      <w:bCs/>
    </w:rPr>
  </w:style>
  <w:style w:type="paragraph" w:customStyle="1" w:styleId="xl101">
    <w:name w:val="xl101"/>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2">
    <w:name w:val="xl102"/>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3">
    <w:name w:val="xl10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rPr>
  </w:style>
  <w:style w:type="paragraph" w:customStyle="1" w:styleId="xl104">
    <w:name w:val="xl104"/>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rPr>
  </w:style>
  <w:style w:type="paragraph" w:customStyle="1" w:styleId="xl105">
    <w:name w:val="xl105"/>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b/>
      <w:bCs/>
    </w:rPr>
  </w:style>
  <w:style w:type="paragraph" w:customStyle="1" w:styleId="xl106">
    <w:name w:val="xl106"/>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7">
    <w:name w:val="xl107"/>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08">
    <w:name w:val="xl10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09">
    <w:name w:val="xl109"/>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rPr>
  </w:style>
  <w:style w:type="paragraph" w:customStyle="1" w:styleId="xl110">
    <w:name w:val="xl11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11">
    <w:name w:val="xl111"/>
    <w:basedOn w:val="a"/>
    <w:rsid w:val="00C515F0"/>
    <w:pPr>
      <w:pBdr>
        <w:top w:val="single" w:sz="4" w:space="0" w:color="auto"/>
        <w:left w:val="single" w:sz="4" w:space="0" w:color="auto"/>
        <w:bottom w:val="single" w:sz="4" w:space="0" w:color="auto"/>
      </w:pBdr>
      <w:spacing w:before="100" w:beforeAutospacing="1" w:after="100" w:afterAutospacing="1"/>
    </w:pPr>
  </w:style>
  <w:style w:type="paragraph" w:customStyle="1" w:styleId="xl112">
    <w:name w:val="xl112"/>
    <w:basedOn w:val="a"/>
    <w:rsid w:val="00C515F0"/>
    <w:pPr>
      <w:pBdr>
        <w:top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4">
    <w:name w:val="xl114"/>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5">
    <w:name w:val="xl115"/>
    <w:basedOn w:val="a"/>
    <w:rsid w:val="00C515F0"/>
    <w:pPr>
      <w:pBdr>
        <w:top w:val="single" w:sz="4" w:space="0" w:color="auto"/>
        <w:left w:val="single" w:sz="4" w:space="0" w:color="auto"/>
        <w:right w:val="single" w:sz="4" w:space="0" w:color="auto"/>
      </w:pBdr>
      <w:spacing w:before="100" w:beforeAutospacing="1" w:after="100" w:afterAutospacing="1"/>
    </w:pPr>
    <w:rPr>
      <w:rFonts w:ascii="Calibri" w:hAnsi="Calibri" w:cs="Calibri"/>
      <w:b/>
      <w:bCs/>
    </w:rPr>
  </w:style>
  <w:style w:type="paragraph" w:customStyle="1" w:styleId="xl116">
    <w:name w:val="xl116"/>
    <w:basedOn w:val="a"/>
    <w:rsid w:val="00C515F0"/>
    <w:pPr>
      <w:pBdr>
        <w:top w:val="single" w:sz="4" w:space="0" w:color="auto"/>
        <w:left w:val="single" w:sz="4" w:space="0" w:color="auto"/>
      </w:pBdr>
      <w:spacing w:before="100" w:beforeAutospacing="1" w:after="100" w:afterAutospacing="1"/>
    </w:pPr>
    <w:rPr>
      <w:rFonts w:ascii="Calibri" w:hAnsi="Calibri" w:cs="Calibri"/>
      <w:b/>
      <w:bCs/>
    </w:rPr>
  </w:style>
  <w:style w:type="paragraph" w:customStyle="1" w:styleId="xl117">
    <w:name w:val="xl117"/>
    <w:basedOn w:val="a"/>
    <w:rsid w:val="00C515F0"/>
    <w:pPr>
      <w:pBdr>
        <w:left w:val="single" w:sz="4" w:space="0" w:color="auto"/>
        <w:bottom w:val="single" w:sz="4" w:space="0" w:color="auto"/>
        <w:right w:val="single" w:sz="4" w:space="0" w:color="auto"/>
      </w:pBdr>
      <w:spacing w:before="100" w:beforeAutospacing="1" w:after="100" w:afterAutospacing="1"/>
      <w:jc w:val="right"/>
    </w:pPr>
    <w:rPr>
      <w:rFonts w:ascii="Calibri" w:hAnsi="Calibri" w:cs="Calibri"/>
    </w:rPr>
  </w:style>
  <w:style w:type="paragraph" w:customStyle="1" w:styleId="xl118">
    <w:name w:val="xl118"/>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19">
    <w:name w:val="xl119"/>
    <w:basedOn w:val="a"/>
    <w:rsid w:val="00C515F0"/>
    <w:pPr>
      <w:spacing w:before="100" w:beforeAutospacing="1" w:after="100" w:afterAutospacing="1"/>
    </w:pPr>
  </w:style>
  <w:style w:type="paragraph" w:customStyle="1" w:styleId="xl120">
    <w:name w:val="xl120"/>
    <w:basedOn w:val="a"/>
    <w:rsid w:val="00C515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121">
    <w:name w:val="xl121"/>
    <w:basedOn w:val="a"/>
    <w:rsid w:val="00C515F0"/>
    <w:pPr>
      <w:spacing w:before="100" w:beforeAutospacing="1" w:after="100" w:afterAutospacing="1"/>
      <w:jc w:val="center"/>
      <w:textAlignment w:val="center"/>
    </w:pPr>
    <w:rPr>
      <w:b/>
      <w:bCs/>
      <w:sz w:val="28"/>
      <w:szCs w:val="28"/>
    </w:rPr>
  </w:style>
  <w:style w:type="paragraph" w:customStyle="1" w:styleId="xl122">
    <w:name w:val="xl122"/>
    <w:basedOn w:val="a"/>
    <w:rsid w:val="00C515F0"/>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3">
    <w:name w:val="xl123"/>
    <w:basedOn w:val="a"/>
    <w:rsid w:val="00C515F0"/>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0"/>
      <w:szCs w:val="20"/>
    </w:rPr>
  </w:style>
  <w:style w:type="paragraph" w:customStyle="1" w:styleId="xl124">
    <w:name w:val="xl124"/>
    <w:basedOn w:val="a"/>
    <w:rsid w:val="00C515F0"/>
    <w:pPr>
      <w:spacing w:before="100" w:beforeAutospacing="1" w:after="100" w:afterAutospacing="1"/>
      <w:jc w:val="right"/>
    </w:pPr>
    <w:rPr>
      <w:b/>
      <w:bCs/>
    </w:rPr>
  </w:style>
  <w:style w:type="paragraph" w:customStyle="1" w:styleId="ConsTitle">
    <w:name w:val="ConsTitle"/>
    <w:uiPriority w:val="99"/>
    <w:rsid w:val="00C515F0"/>
    <w:pPr>
      <w:widowControl w:val="0"/>
      <w:autoSpaceDE w:val="0"/>
      <w:autoSpaceDN w:val="0"/>
      <w:adjustRightInd w:val="0"/>
      <w:spacing w:after="0" w:line="240" w:lineRule="auto"/>
      <w:ind w:right="19772"/>
    </w:pPr>
    <w:rPr>
      <w:rFonts w:ascii="Arial" w:eastAsia="Calibri" w:hAnsi="Arial" w:cs="Arial"/>
      <w:b/>
      <w:bCs/>
      <w:sz w:val="16"/>
      <w:szCs w:val="16"/>
      <w:lang w:eastAsia="ru-RU"/>
    </w:rPr>
  </w:style>
  <w:style w:type="paragraph" w:customStyle="1" w:styleId="afa">
    <w:name w:val="Прижатый влево"/>
    <w:basedOn w:val="a"/>
    <w:next w:val="a"/>
    <w:uiPriority w:val="99"/>
    <w:rsid w:val="00C515F0"/>
    <w:pPr>
      <w:autoSpaceDE w:val="0"/>
      <w:autoSpaceDN w:val="0"/>
      <w:adjustRightInd w:val="0"/>
    </w:pPr>
    <w:rPr>
      <w:rFonts w:ascii="Arial" w:eastAsia="Calibri" w:hAnsi="Arial" w:cs="Arial"/>
      <w:sz w:val="20"/>
      <w:szCs w:val="20"/>
    </w:rPr>
  </w:style>
  <w:style w:type="paragraph" w:customStyle="1" w:styleId="afb">
    <w:name w:val="Текст (справка)"/>
    <w:basedOn w:val="a"/>
    <w:next w:val="a"/>
    <w:uiPriority w:val="99"/>
    <w:rsid w:val="00C515F0"/>
    <w:pPr>
      <w:autoSpaceDE w:val="0"/>
      <w:autoSpaceDN w:val="0"/>
      <w:adjustRightInd w:val="0"/>
      <w:ind w:left="170" w:right="170"/>
    </w:pPr>
    <w:rPr>
      <w:rFonts w:ascii="Arial" w:eastAsia="Calibri" w:hAnsi="Arial" w:cs="Arial"/>
      <w:sz w:val="20"/>
      <w:szCs w:val="20"/>
    </w:rPr>
  </w:style>
  <w:style w:type="paragraph" w:customStyle="1" w:styleId="ConsNonformat">
    <w:name w:val="ConsNonformat"/>
    <w:rsid w:val="00C515F0"/>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13">
    <w:name w:val="Без интервала1"/>
    <w:rsid w:val="003447F6"/>
    <w:pPr>
      <w:spacing w:after="0" w:line="240" w:lineRule="auto"/>
    </w:pPr>
    <w:rPr>
      <w:rFonts w:ascii="Times New Roman" w:eastAsia="Times New Roman" w:hAnsi="Times New Roman" w:cs="Times New Roman"/>
      <w:sz w:val="28"/>
    </w:rPr>
  </w:style>
  <w:style w:type="paragraph" w:customStyle="1" w:styleId="ConsNormal">
    <w:name w:val="ConsNormal"/>
    <w:rsid w:val="00B02021"/>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3">
    <w:name w:val="c3"/>
    <w:basedOn w:val="a"/>
    <w:rsid w:val="000C58A0"/>
    <w:pPr>
      <w:widowControl w:val="0"/>
      <w:autoSpaceDE w:val="0"/>
      <w:autoSpaceDN w:val="0"/>
      <w:adjustRightInd w:val="0"/>
      <w:spacing w:line="240" w:lineRule="atLeast"/>
      <w:jc w:val="center"/>
    </w:pPr>
    <w:rPr>
      <w:lang w:val="en-US"/>
    </w:rPr>
  </w:style>
  <w:style w:type="paragraph" w:customStyle="1" w:styleId="p4">
    <w:name w:val="p4"/>
    <w:basedOn w:val="a"/>
    <w:rsid w:val="000C58A0"/>
    <w:pPr>
      <w:widowControl w:val="0"/>
      <w:tabs>
        <w:tab w:val="left" w:pos="204"/>
      </w:tabs>
      <w:autoSpaceDE w:val="0"/>
      <w:autoSpaceDN w:val="0"/>
      <w:adjustRightInd w:val="0"/>
      <w:spacing w:line="328" w:lineRule="atLeast"/>
    </w:pPr>
    <w:rPr>
      <w:lang w:val="en-US"/>
    </w:rPr>
  </w:style>
  <w:style w:type="paragraph" w:customStyle="1" w:styleId="p7">
    <w:name w:val="p7"/>
    <w:basedOn w:val="a"/>
    <w:rsid w:val="000C58A0"/>
    <w:pPr>
      <w:widowControl w:val="0"/>
      <w:tabs>
        <w:tab w:val="left" w:pos="731"/>
        <w:tab w:val="left" w:pos="1065"/>
      </w:tabs>
      <w:autoSpaceDE w:val="0"/>
      <w:autoSpaceDN w:val="0"/>
      <w:adjustRightInd w:val="0"/>
      <w:spacing w:line="328" w:lineRule="atLeast"/>
      <w:ind w:firstLine="732"/>
    </w:pPr>
    <w:rPr>
      <w:lang w:val="en-US"/>
    </w:rPr>
  </w:style>
  <w:style w:type="character" w:styleId="afc">
    <w:name w:val="annotation reference"/>
    <w:basedOn w:val="a1"/>
    <w:semiHidden/>
    <w:rsid w:val="00092E00"/>
    <w:rPr>
      <w:rFonts w:cs="Times New Roman"/>
      <w:sz w:val="16"/>
    </w:rPr>
  </w:style>
  <w:style w:type="character" w:customStyle="1" w:styleId="33">
    <w:name w:val="Основной текст 3 Знак"/>
    <w:basedOn w:val="a1"/>
    <w:link w:val="34"/>
    <w:uiPriority w:val="99"/>
    <w:locked/>
    <w:rsid w:val="001F23E9"/>
    <w:rPr>
      <w:sz w:val="16"/>
      <w:szCs w:val="16"/>
    </w:rPr>
  </w:style>
  <w:style w:type="paragraph" w:styleId="34">
    <w:name w:val="Body Text 3"/>
    <w:basedOn w:val="a"/>
    <w:link w:val="33"/>
    <w:uiPriority w:val="99"/>
    <w:rsid w:val="001F23E9"/>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1"/>
    <w:link w:val="34"/>
    <w:uiPriority w:val="99"/>
    <w:semiHidden/>
    <w:rsid w:val="001F23E9"/>
    <w:rPr>
      <w:rFonts w:ascii="Times New Roman" w:eastAsia="Times New Roman" w:hAnsi="Times New Roman" w:cs="Times New Roman"/>
      <w:sz w:val="16"/>
      <w:szCs w:val="16"/>
      <w:lang w:eastAsia="ru-RU"/>
    </w:rPr>
  </w:style>
  <w:style w:type="paragraph" w:customStyle="1" w:styleId="msonormalbullet1gifbullet1gif">
    <w:name w:val="msonormalbullet1gifbullet1.gif"/>
    <w:basedOn w:val="a"/>
    <w:rsid w:val="00957C41"/>
    <w:pPr>
      <w:spacing w:before="100" w:beforeAutospacing="1" w:after="100" w:afterAutospacing="1"/>
    </w:pPr>
  </w:style>
  <w:style w:type="character" w:customStyle="1" w:styleId="highlight">
    <w:name w:val="highlight"/>
    <w:basedOn w:val="a1"/>
    <w:rsid w:val="00E9218B"/>
    <w:rPr>
      <w:rFonts w:cs="Times New Roman"/>
    </w:rPr>
  </w:style>
  <w:style w:type="paragraph" w:customStyle="1" w:styleId="14">
    <w:name w:val="Абзац списка1"/>
    <w:basedOn w:val="a"/>
    <w:rsid w:val="00E9218B"/>
    <w:pPr>
      <w:spacing w:after="200" w:line="276" w:lineRule="auto"/>
      <w:ind w:left="720"/>
    </w:pPr>
    <w:rPr>
      <w:rFonts w:ascii="Calibri" w:hAnsi="Calibri"/>
      <w:sz w:val="22"/>
      <w:szCs w:val="22"/>
      <w:lang w:eastAsia="en-US"/>
    </w:rPr>
  </w:style>
  <w:style w:type="paragraph" w:customStyle="1" w:styleId="Default">
    <w:name w:val="Default"/>
    <w:rsid w:val="006A35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d">
    <w:name w:val="Основной текст_"/>
    <w:basedOn w:val="a1"/>
    <w:link w:val="61"/>
    <w:rsid w:val="006A35AD"/>
    <w:rPr>
      <w:sz w:val="26"/>
      <w:szCs w:val="26"/>
      <w:shd w:val="clear" w:color="auto" w:fill="FFFFFF"/>
    </w:rPr>
  </w:style>
  <w:style w:type="paragraph" w:customStyle="1" w:styleId="61">
    <w:name w:val="Основной текст6"/>
    <w:basedOn w:val="a"/>
    <w:link w:val="afd"/>
    <w:rsid w:val="006A35A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5">
    <w:name w:val="Основной текст2"/>
    <w:basedOn w:val="afd"/>
    <w:rsid w:val="006A35AD"/>
    <w:rPr>
      <w:rFonts w:ascii="Times New Roman" w:eastAsia="Times New Roman" w:hAnsi="Times New Roman" w:cs="Times New Roman"/>
      <w:b w:val="0"/>
      <w:bCs w:val="0"/>
      <w:i w:val="0"/>
      <w:iCs w:val="0"/>
      <w:smallCaps w:val="0"/>
      <w:strike w:val="0"/>
      <w:color w:val="000000"/>
      <w:spacing w:val="0"/>
      <w:w w:val="100"/>
      <w:position w:val="0"/>
      <w:u w:val="none"/>
      <w:lang w:val="ru-RU"/>
    </w:rPr>
  </w:style>
  <w:style w:type="paragraph" w:customStyle="1" w:styleId="tex2st">
    <w:name w:val="tex2st"/>
    <w:basedOn w:val="a"/>
    <w:rsid w:val="006A35AD"/>
    <w:pPr>
      <w:spacing w:before="100" w:beforeAutospacing="1" w:after="100" w:afterAutospacing="1"/>
    </w:pPr>
  </w:style>
  <w:style w:type="paragraph" w:customStyle="1" w:styleId="tex1st">
    <w:name w:val="tex1st"/>
    <w:basedOn w:val="a"/>
    <w:rsid w:val="006A35AD"/>
    <w:pPr>
      <w:spacing w:before="100" w:beforeAutospacing="1" w:after="100" w:afterAutospacing="1"/>
    </w:pPr>
  </w:style>
  <w:style w:type="paragraph" w:customStyle="1" w:styleId="unformattext">
    <w:name w:val="unformattext"/>
    <w:basedOn w:val="a"/>
    <w:rsid w:val="006A35AD"/>
    <w:pPr>
      <w:spacing w:before="100" w:beforeAutospacing="1" w:after="100" w:afterAutospacing="1"/>
    </w:pPr>
  </w:style>
  <w:style w:type="paragraph" w:customStyle="1" w:styleId="msonormalbullet1gif">
    <w:name w:val="msonormalbullet1.gif"/>
    <w:basedOn w:val="a"/>
    <w:rsid w:val="006A35AD"/>
    <w:pPr>
      <w:spacing w:before="100" w:beforeAutospacing="1" w:after="100" w:afterAutospacing="1"/>
    </w:pPr>
  </w:style>
  <w:style w:type="paragraph" w:customStyle="1" w:styleId="msonormalbullet2gif">
    <w:name w:val="msonormalbullet2.gif"/>
    <w:basedOn w:val="a"/>
    <w:rsid w:val="006A35AD"/>
    <w:pPr>
      <w:spacing w:before="100" w:beforeAutospacing="1" w:after="100" w:afterAutospacing="1"/>
    </w:pPr>
  </w:style>
  <w:style w:type="paragraph" w:customStyle="1" w:styleId="msonormalbullet3gif">
    <w:name w:val="msonormalbullet3.gif"/>
    <w:basedOn w:val="a"/>
    <w:rsid w:val="006A35AD"/>
    <w:pPr>
      <w:spacing w:before="100" w:beforeAutospacing="1" w:after="100" w:afterAutospacing="1"/>
    </w:pPr>
  </w:style>
  <w:style w:type="paragraph" w:customStyle="1" w:styleId="consplusnormalbullet2gif">
    <w:name w:val="consplusnormalbullet2.gif"/>
    <w:basedOn w:val="a"/>
    <w:rsid w:val="006A35AD"/>
    <w:pPr>
      <w:spacing w:before="100" w:beforeAutospacing="1" w:after="100" w:afterAutospacing="1"/>
    </w:pPr>
  </w:style>
  <w:style w:type="paragraph" w:customStyle="1" w:styleId="consplusnormalbullet3gif">
    <w:name w:val="consplusnormalbullet3.gif"/>
    <w:basedOn w:val="a"/>
    <w:rsid w:val="006A35AD"/>
    <w:pPr>
      <w:spacing w:before="100" w:beforeAutospacing="1" w:after="100" w:afterAutospacing="1"/>
    </w:pPr>
  </w:style>
  <w:style w:type="character" w:customStyle="1" w:styleId="apple-style-span">
    <w:name w:val="apple-style-span"/>
    <w:basedOn w:val="a1"/>
    <w:rsid w:val="006A35AD"/>
  </w:style>
  <w:style w:type="character" w:customStyle="1" w:styleId="afe">
    <w:name w:val="Текст концевой сноски Знак"/>
    <w:basedOn w:val="a1"/>
    <w:link w:val="aff"/>
    <w:uiPriority w:val="99"/>
    <w:semiHidden/>
    <w:rsid w:val="006A35AD"/>
    <w:rPr>
      <w:sz w:val="20"/>
      <w:szCs w:val="20"/>
    </w:rPr>
  </w:style>
  <w:style w:type="paragraph" w:styleId="aff">
    <w:name w:val="endnote text"/>
    <w:basedOn w:val="a"/>
    <w:link w:val="afe"/>
    <w:uiPriority w:val="99"/>
    <w:semiHidden/>
    <w:unhideWhenUsed/>
    <w:rsid w:val="006A35AD"/>
    <w:rPr>
      <w:rFonts w:asciiTheme="minorHAnsi" w:eastAsiaTheme="minorHAnsi" w:hAnsiTheme="minorHAnsi" w:cstheme="minorBidi"/>
      <w:sz w:val="20"/>
      <w:szCs w:val="20"/>
      <w:lang w:eastAsia="en-US"/>
    </w:rPr>
  </w:style>
  <w:style w:type="paragraph" w:customStyle="1" w:styleId="CharChar4">
    <w:name w:val="Char Char4 Знак Знак Знак"/>
    <w:basedOn w:val="a"/>
    <w:rsid w:val="006A35AD"/>
    <w:pPr>
      <w:spacing w:after="160" w:line="240" w:lineRule="exact"/>
    </w:pPr>
    <w:rPr>
      <w:rFonts w:ascii="Verdana" w:hAnsi="Verdana"/>
      <w:sz w:val="20"/>
      <w:szCs w:val="20"/>
      <w:lang w:val="en-US" w:eastAsia="en-US"/>
    </w:rPr>
  </w:style>
  <w:style w:type="paragraph" w:customStyle="1" w:styleId="consplusnormalbullet1gif">
    <w:name w:val="consplusnormalbullet1.gif"/>
    <w:basedOn w:val="a"/>
    <w:rsid w:val="006A35AD"/>
    <w:pPr>
      <w:spacing w:before="100" w:beforeAutospacing="1" w:after="100" w:afterAutospacing="1"/>
    </w:pPr>
  </w:style>
  <w:style w:type="paragraph" w:customStyle="1" w:styleId="msonospacingbullet1gif">
    <w:name w:val="msonospacingbullet1.gif"/>
    <w:basedOn w:val="a"/>
    <w:rsid w:val="006A35AD"/>
    <w:pPr>
      <w:spacing w:before="100" w:beforeAutospacing="1" w:after="100" w:afterAutospacing="1"/>
    </w:pPr>
  </w:style>
  <w:style w:type="paragraph" w:customStyle="1" w:styleId="msonospacingbullet2gif">
    <w:name w:val="msonospacingbullet2.gif"/>
    <w:basedOn w:val="a"/>
    <w:rsid w:val="006A35AD"/>
    <w:pPr>
      <w:spacing w:before="100" w:beforeAutospacing="1" w:after="100" w:afterAutospacing="1"/>
    </w:pPr>
  </w:style>
  <w:style w:type="paragraph" w:customStyle="1" w:styleId="msonospacingbullet3gif">
    <w:name w:val="msonospacingbullet3.gif"/>
    <w:basedOn w:val="a"/>
    <w:rsid w:val="006A35AD"/>
    <w:pPr>
      <w:spacing w:before="100" w:beforeAutospacing="1" w:after="100" w:afterAutospacing="1"/>
    </w:pPr>
  </w:style>
  <w:style w:type="character" w:customStyle="1" w:styleId="15">
    <w:name w:val="Основной шрифт абзаца1"/>
    <w:rsid w:val="006A35AD"/>
  </w:style>
  <w:style w:type="character" w:customStyle="1" w:styleId="WW8Num2z0">
    <w:name w:val="WW8Num2z0"/>
    <w:rsid w:val="006A35AD"/>
    <w:rPr>
      <w:rFonts w:ascii="Symbol" w:hAnsi="Symbol" w:cs="Symbol"/>
    </w:rPr>
  </w:style>
  <w:style w:type="character" w:customStyle="1" w:styleId="WW8Num3z0">
    <w:name w:val="WW8Num3z0"/>
    <w:rsid w:val="006A35AD"/>
    <w:rPr>
      <w:rFonts w:cs="Times New Roman"/>
    </w:rPr>
  </w:style>
  <w:style w:type="character" w:customStyle="1" w:styleId="WW8Num6z0">
    <w:name w:val="WW8Num6z0"/>
    <w:rsid w:val="006A35AD"/>
    <w:rPr>
      <w:rFonts w:ascii="Symbol" w:hAnsi="Symbol" w:cs="Symbol"/>
    </w:rPr>
  </w:style>
  <w:style w:type="character" w:customStyle="1" w:styleId="WW8Num10z0">
    <w:name w:val="WW8Num10z0"/>
    <w:rsid w:val="006A35AD"/>
    <w:rPr>
      <w:rFonts w:ascii="Symbol" w:hAnsi="Symbol" w:cs="OpenSymbol"/>
    </w:rPr>
  </w:style>
  <w:style w:type="character" w:customStyle="1" w:styleId="WW8Num11z0">
    <w:name w:val="WW8Num11z0"/>
    <w:rsid w:val="006A35AD"/>
    <w:rPr>
      <w:rFonts w:ascii="Symbol" w:hAnsi="Symbol" w:cs="OpenSymbol"/>
    </w:rPr>
  </w:style>
  <w:style w:type="character" w:customStyle="1" w:styleId="WW8Num12z0">
    <w:name w:val="WW8Num12z0"/>
    <w:rsid w:val="006A35AD"/>
    <w:rPr>
      <w:rFonts w:ascii="Symbol" w:hAnsi="Symbol" w:cs="OpenSymbol"/>
    </w:rPr>
  </w:style>
  <w:style w:type="character" w:customStyle="1" w:styleId="35">
    <w:name w:val="Основной шрифт абзаца3"/>
    <w:rsid w:val="006A35AD"/>
  </w:style>
  <w:style w:type="character" w:customStyle="1" w:styleId="WW8Num1z0">
    <w:name w:val="WW8Num1z0"/>
    <w:rsid w:val="006A35AD"/>
    <w:rPr>
      <w:rFonts w:ascii="Symbol" w:hAnsi="Symbol" w:cs="OpenSymbol"/>
    </w:rPr>
  </w:style>
  <w:style w:type="character" w:customStyle="1" w:styleId="WW8Num6z1">
    <w:name w:val="WW8Num6z1"/>
    <w:rsid w:val="006A35AD"/>
    <w:rPr>
      <w:rFonts w:ascii="Courier New" w:hAnsi="Courier New" w:cs="Courier New"/>
    </w:rPr>
  </w:style>
  <w:style w:type="character" w:customStyle="1" w:styleId="WW8Num6z2">
    <w:name w:val="WW8Num6z2"/>
    <w:rsid w:val="006A35AD"/>
    <w:rPr>
      <w:rFonts w:ascii="Wingdings" w:hAnsi="Wingdings" w:cs="Wingdings"/>
    </w:rPr>
  </w:style>
  <w:style w:type="character" w:customStyle="1" w:styleId="26">
    <w:name w:val="Основной шрифт абзаца2"/>
    <w:rsid w:val="006A35AD"/>
  </w:style>
  <w:style w:type="character" w:customStyle="1" w:styleId="aff0">
    <w:name w:val="Гипертекстовая ссылка"/>
    <w:rsid w:val="006A35AD"/>
    <w:rPr>
      <w:b/>
      <w:bCs/>
      <w:color w:val="008000"/>
    </w:rPr>
  </w:style>
  <w:style w:type="character" w:customStyle="1" w:styleId="aff1">
    <w:name w:val="Красная строка Знак"/>
    <w:rsid w:val="006A35AD"/>
    <w:rPr>
      <w:rFonts w:ascii="Times New Roman" w:eastAsia="Times New Roman" w:hAnsi="Times New Roman" w:cs="Times New Roman"/>
      <w:sz w:val="24"/>
      <w:szCs w:val="24"/>
    </w:rPr>
  </w:style>
  <w:style w:type="character" w:customStyle="1" w:styleId="WW-Absatz-Standardschriftart111111111">
    <w:name w:val="WW-Absatz-Standardschriftart111111111"/>
    <w:rsid w:val="006A35AD"/>
  </w:style>
  <w:style w:type="character" w:customStyle="1" w:styleId="S">
    <w:name w:val="S_Обычный Знак"/>
    <w:rsid w:val="006A35AD"/>
    <w:rPr>
      <w:sz w:val="24"/>
      <w:szCs w:val="24"/>
      <w:lang w:val="ru-RU" w:eastAsia="ar-SA" w:bidi="ar-SA"/>
    </w:rPr>
  </w:style>
  <w:style w:type="character" w:customStyle="1" w:styleId="27">
    <w:name w:val="Основной текст с отступом 2 Знак"/>
    <w:rsid w:val="006A35AD"/>
    <w:rPr>
      <w:sz w:val="24"/>
      <w:szCs w:val="24"/>
      <w:lang w:val="ru-RU" w:eastAsia="ar-SA" w:bidi="ar-SA"/>
    </w:rPr>
  </w:style>
  <w:style w:type="character" w:customStyle="1" w:styleId="aff2">
    <w:name w:val="Символ сноски"/>
    <w:rsid w:val="006A35AD"/>
    <w:rPr>
      <w:rFonts w:cs="Times New Roman"/>
      <w:vertAlign w:val="superscript"/>
    </w:rPr>
  </w:style>
  <w:style w:type="character" w:customStyle="1" w:styleId="16">
    <w:name w:val="Номер страницы1"/>
    <w:rsid w:val="006A35AD"/>
    <w:rPr>
      <w:rFonts w:cs="Times New Roman"/>
    </w:rPr>
  </w:style>
  <w:style w:type="character" w:customStyle="1" w:styleId="aff3">
    <w:name w:val="Маркеры списка"/>
    <w:rsid w:val="006A35AD"/>
    <w:rPr>
      <w:rFonts w:ascii="OpenSymbol" w:eastAsia="OpenSymbol" w:hAnsi="OpenSymbol" w:cs="OpenSymbol"/>
    </w:rPr>
  </w:style>
  <w:style w:type="character" w:customStyle="1" w:styleId="ListLabel1">
    <w:name w:val="ListLabel 1"/>
    <w:rsid w:val="006A35AD"/>
    <w:rPr>
      <w:rFonts w:cs="Symbol"/>
    </w:rPr>
  </w:style>
  <w:style w:type="character" w:customStyle="1" w:styleId="ListLabel2">
    <w:name w:val="ListLabel 2"/>
    <w:rsid w:val="006A35AD"/>
    <w:rPr>
      <w:rFonts w:cs="Times New Roman"/>
    </w:rPr>
  </w:style>
  <w:style w:type="character" w:customStyle="1" w:styleId="ListLabel3">
    <w:name w:val="ListLabel 3"/>
    <w:rsid w:val="006A35AD"/>
    <w:rPr>
      <w:rFonts w:cs="OpenSymbol"/>
    </w:rPr>
  </w:style>
  <w:style w:type="character" w:customStyle="1" w:styleId="aff4">
    <w:name w:val="Символ нумерации"/>
    <w:rsid w:val="006A35AD"/>
  </w:style>
  <w:style w:type="paragraph" w:customStyle="1" w:styleId="aff5">
    <w:name w:val="Заголовок"/>
    <w:basedOn w:val="a"/>
    <w:next w:val="a0"/>
    <w:rsid w:val="006A35AD"/>
    <w:pPr>
      <w:keepNext/>
      <w:suppressAutoHyphens/>
      <w:spacing w:before="240" w:after="120" w:line="276" w:lineRule="auto"/>
    </w:pPr>
    <w:rPr>
      <w:rFonts w:ascii="Arial" w:eastAsia="Microsoft YaHei" w:hAnsi="Arial" w:cs="Mangal"/>
      <w:kern w:val="1"/>
      <w:sz w:val="28"/>
      <w:szCs w:val="28"/>
      <w:lang w:eastAsia="ar-SA"/>
    </w:rPr>
  </w:style>
  <w:style w:type="character" w:customStyle="1" w:styleId="17">
    <w:name w:val="Основной текст Знак1"/>
    <w:basedOn w:val="a1"/>
    <w:rsid w:val="006A35AD"/>
    <w:rPr>
      <w:rFonts w:ascii="Calibri" w:eastAsia="Calibri" w:hAnsi="Calibri"/>
      <w:kern w:val="1"/>
      <w:sz w:val="22"/>
      <w:szCs w:val="22"/>
      <w:lang w:eastAsia="ar-SA"/>
    </w:rPr>
  </w:style>
  <w:style w:type="paragraph" w:styleId="aff6">
    <w:name w:val="List"/>
    <w:basedOn w:val="a0"/>
    <w:rsid w:val="006A35AD"/>
    <w:pPr>
      <w:suppressAutoHyphens/>
      <w:spacing w:line="276" w:lineRule="auto"/>
    </w:pPr>
    <w:rPr>
      <w:rFonts w:ascii="Calibri" w:eastAsia="Calibri" w:hAnsi="Calibri" w:cs="Mangal"/>
      <w:kern w:val="1"/>
      <w:sz w:val="22"/>
      <w:szCs w:val="22"/>
      <w:lang w:eastAsia="ar-SA"/>
    </w:rPr>
  </w:style>
  <w:style w:type="paragraph" w:customStyle="1" w:styleId="36">
    <w:name w:val="Название3"/>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37">
    <w:name w:val="Указатель3"/>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28">
    <w:name w:val="Название2"/>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29">
    <w:name w:val="Указатель2"/>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18">
    <w:name w:val="Название1"/>
    <w:basedOn w:val="a"/>
    <w:rsid w:val="006A35AD"/>
    <w:pPr>
      <w:suppressLineNumbers/>
      <w:suppressAutoHyphens/>
      <w:spacing w:before="120" w:after="120" w:line="276" w:lineRule="auto"/>
    </w:pPr>
    <w:rPr>
      <w:rFonts w:ascii="Calibri" w:eastAsia="Calibri" w:hAnsi="Calibri" w:cs="Mangal"/>
      <w:i/>
      <w:iCs/>
      <w:kern w:val="1"/>
      <w:lang w:eastAsia="ar-SA"/>
    </w:rPr>
  </w:style>
  <w:style w:type="paragraph" w:customStyle="1" w:styleId="19">
    <w:name w:val="Указатель1"/>
    <w:basedOn w:val="a"/>
    <w:rsid w:val="006A35AD"/>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
    <w:name w:val="Стандартный HTML1"/>
    <w:basedOn w:val="a"/>
    <w:rsid w:val="006A35AD"/>
    <w:pPr>
      <w:suppressAutoHyphens/>
      <w:spacing w:line="100" w:lineRule="atLeast"/>
    </w:pPr>
    <w:rPr>
      <w:rFonts w:ascii="Courier New" w:hAnsi="Courier New" w:cs="Courier New"/>
      <w:kern w:val="1"/>
      <w:sz w:val="20"/>
      <w:szCs w:val="20"/>
      <w:lang w:eastAsia="ar-SA"/>
    </w:rPr>
  </w:style>
  <w:style w:type="paragraph" w:customStyle="1" w:styleId="aff7">
    <w:name w:val="Знак Знак Знак Знак"/>
    <w:basedOn w:val="a"/>
    <w:rsid w:val="006A35AD"/>
    <w:pPr>
      <w:suppressAutoHyphens/>
      <w:spacing w:line="100" w:lineRule="atLeast"/>
    </w:pPr>
    <w:rPr>
      <w:rFonts w:ascii="Verdana" w:hAnsi="Verdana" w:cs="Verdana"/>
      <w:kern w:val="1"/>
      <w:sz w:val="20"/>
      <w:szCs w:val="20"/>
      <w:lang w:val="en-US" w:eastAsia="ar-SA"/>
    </w:rPr>
  </w:style>
  <w:style w:type="paragraph" w:customStyle="1" w:styleId="1a">
    <w:name w:val="Обычный (веб)1"/>
    <w:basedOn w:val="a"/>
    <w:rsid w:val="006A35AD"/>
    <w:pPr>
      <w:suppressAutoHyphens/>
      <w:spacing w:before="280" w:after="280" w:line="100" w:lineRule="atLeast"/>
    </w:pPr>
    <w:rPr>
      <w:kern w:val="1"/>
      <w:lang w:eastAsia="ar-SA"/>
    </w:rPr>
  </w:style>
  <w:style w:type="paragraph" w:customStyle="1" w:styleId="1b">
    <w:name w:val="Красная строка1"/>
    <w:basedOn w:val="a0"/>
    <w:rsid w:val="006A35AD"/>
    <w:pPr>
      <w:suppressAutoHyphens/>
      <w:spacing w:after="0" w:line="100" w:lineRule="atLeast"/>
      <w:ind w:firstLine="210"/>
    </w:pPr>
    <w:rPr>
      <w:kern w:val="1"/>
      <w:lang w:eastAsia="ar-SA"/>
    </w:rPr>
  </w:style>
  <w:style w:type="paragraph" w:customStyle="1" w:styleId="311">
    <w:name w:val="Основной текст с отступом 31"/>
    <w:basedOn w:val="a"/>
    <w:rsid w:val="006A35AD"/>
    <w:pPr>
      <w:suppressAutoHyphens/>
      <w:spacing w:after="120" w:line="276" w:lineRule="auto"/>
      <w:ind w:left="283"/>
    </w:pPr>
    <w:rPr>
      <w:rFonts w:ascii="Calibri" w:eastAsia="Calibri" w:hAnsi="Calibri"/>
      <w:kern w:val="1"/>
      <w:sz w:val="16"/>
      <w:szCs w:val="16"/>
      <w:lang w:eastAsia="ar-SA"/>
    </w:rPr>
  </w:style>
  <w:style w:type="paragraph" w:customStyle="1" w:styleId="aff8">
    <w:name w:val="Знак Знак Знак Знак Знак Знак Знак"/>
    <w:basedOn w:val="a"/>
    <w:rsid w:val="006A35AD"/>
    <w:pPr>
      <w:suppressAutoHyphens/>
      <w:spacing w:after="160" w:line="240" w:lineRule="exact"/>
    </w:pPr>
    <w:rPr>
      <w:rFonts w:ascii="Verdana" w:hAnsi="Verdana" w:cs="Verdana"/>
      <w:kern w:val="1"/>
      <w:sz w:val="20"/>
      <w:szCs w:val="20"/>
      <w:lang w:val="en-US" w:eastAsia="ar-SA"/>
    </w:rPr>
  </w:style>
  <w:style w:type="paragraph" w:customStyle="1" w:styleId="aff9">
    <w:name w:val="Содержимое таблицы"/>
    <w:basedOn w:val="a"/>
    <w:rsid w:val="006A35AD"/>
    <w:pPr>
      <w:suppressLineNumbers/>
      <w:suppressAutoHyphens/>
      <w:spacing w:line="100" w:lineRule="atLeast"/>
    </w:pPr>
    <w:rPr>
      <w:kern w:val="1"/>
      <w:lang w:eastAsia="ar-SA"/>
    </w:rPr>
  </w:style>
  <w:style w:type="paragraph" w:customStyle="1" w:styleId="text">
    <w:name w:val="text"/>
    <w:basedOn w:val="a"/>
    <w:rsid w:val="006A35AD"/>
    <w:pPr>
      <w:suppressAutoHyphens/>
      <w:spacing w:before="280" w:after="280" w:line="100" w:lineRule="atLeast"/>
    </w:pPr>
    <w:rPr>
      <w:kern w:val="1"/>
      <w:lang w:eastAsia="ar-SA"/>
    </w:rPr>
  </w:style>
  <w:style w:type="paragraph" w:customStyle="1" w:styleId="S0">
    <w:name w:val="S_Обычный"/>
    <w:basedOn w:val="a"/>
    <w:rsid w:val="006A35AD"/>
    <w:pPr>
      <w:suppressAutoHyphens/>
      <w:spacing w:line="360" w:lineRule="auto"/>
      <w:ind w:firstLine="709"/>
      <w:jc w:val="both"/>
    </w:pPr>
    <w:rPr>
      <w:rFonts w:ascii="Calibri" w:eastAsia="Calibri" w:hAnsi="Calibri"/>
      <w:kern w:val="1"/>
      <w:lang w:eastAsia="ar-SA"/>
    </w:rPr>
  </w:style>
  <w:style w:type="paragraph" w:customStyle="1" w:styleId="210">
    <w:name w:val="Основной текст с отступом 21"/>
    <w:basedOn w:val="a"/>
    <w:rsid w:val="006A35AD"/>
    <w:pPr>
      <w:suppressAutoHyphens/>
      <w:spacing w:after="120" w:line="480" w:lineRule="auto"/>
      <w:ind w:left="283"/>
    </w:pPr>
    <w:rPr>
      <w:rFonts w:ascii="Calibri" w:eastAsia="Calibri" w:hAnsi="Calibri"/>
      <w:kern w:val="1"/>
      <w:lang w:eastAsia="ar-SA"/>
    </w:rPr>
  </w:style>
  <w:style w:type="paragraph" w:customStyle="1" w:styleId="1c">
    <w:name w:val="Текст сноски1"/>
    <w:basedOn w:val="a"/>
    <w:rsid w:val="006A35AD"/>
    <w:pPr>
      <w:suppressAutoHyphens/>
      <w:spacing w:line="100" w:lineRule="atLeast"/>
    </w:pPr>
    <w:rPr>
      <w:rFonts w:ascii="Calibri" w:eastAsia="Calibri" w:hAnsi="Calibri"/>
      <w:kern w:val="1"/>
      <w:sz w:val="20"/>
      <w:szCs w:val="20"/>
      <w:lang w:eastAsia="ar-SA"/>
    </w:rPr>
  </w:style>
  <w:style w:type="paragraph" w:customStyle="1" w:styleId="2a">
    <w:name w:val="Список_маркир.2"/>
    <w:basedOn w:val="a"/>
    <w:rsid w:val="006A35AD"/>
    <w:pPr>
      <w:tabs>
        <w:tab w:val="left" w:pos="1021"/>
      </w:tabs>
      <w:suppressAutoHyphens/>
      <w:spacing w:line="360" w:lineRule="auto"/>
      <w:ind w:firstLine="567"/>
      <w:jc w:val="both"/>
    </w:pPr>
    <w:rPr>
      <w:kern w:val="1"/>
      <w:lang w:eastAsia="ar-SA"/>
    </w:rPr>
  </w:style>
  <w:style w:type="paragraph" w:customStyle="1" w:styleId="1d">
    <w:name w:val="Текст выноски1"/>
    <w:basedOn w:val="a"/>
    <w:rsid w:val="006A35AD"/>
    <w:pPr>
      <w:suppressAutoHyphens/>
      <w:spacing w:line="100" w:lineRule="atLeast"/>
    </w:pPr>
    <w:rPr>
      <w:rFonts w:ascii="Tahoma" w:eastAsia="Calibri" w:hAnsi="Tahoma" w:cs="Tahoma"/>
      <w:kern w:val="1"/>
      <w:sz w:val="16"/>
      <w:szCs w:val="16"/>
      <w:lang w:eastAsia="ar-SA"/>
    </w:rPr>
  </w:style>
  <w:style w:type="character" w:customStyle="1" w:styleId="1e">
    <w:name w:val="Название Знак1"/>
    <w:basedOn w:val="a1"/>
    <w:rsid w:val="006A35AD"/>
    <w:rPr>
      <w:b/>
      <w:bCs/>
      <w:kern w:val="1"/>
      <w:sz w:val="24"/>
      <w:lang w:eastAsia="ar-SA"/>
    </w:rPr>
  </w:style>
  <w:style w:type="paragraph" w:styleId="affa">
    <w:name w:val="Subtitle"/>
    <w:basedOn w:val="aff5"/>
    <w:next w:val="a0"/>
    <w:link w:val="affb"/>
    <w:qFormat/>
    <w:rsid w:val="006A35AD"/>
    <w:pPr>
      <w:jc w:val="center"/>
    </w:pPr>
    <w:rPr>
      <w:i/>
      <w:iCs/>
    </w:rPr>
  </w:style>
  <w:style w:type="character" w:customStyle="1" w:styleId="affb">
    <w:name w:val="Подзаголовок Знак"/>
    <w:basedOn w:val="a1"/>
    <w:link w:val="affa"/>
    <w:rsid w:val="006A35AD"/>
    <w:rPr>
      <w:rFonts w:ascii="Arial" w:eastAsia="Microsoft YaHei" w:hAnsi="Arial" w:cs="Mangal"/>
      <w:i/>
      <w:iCs/>
      <w:kern w:val="1"/>
      <w:sz w:val="28"/>
      <w:szCs w:val="28"/>
      <w:lang w:eastAsia="ar-SA"/>
    </w:rPr>
  </w:style>
  <w:style w:type="paragraph" w:customStyle="1" w:styleId="Left">
    <w:name w:val="Left"/>
    <w:rsid w:val="006A35AD"/>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c">
    <w:name w:val="Заголовок таблицы"/>
    <w:basedOn w:val="aff9"/>
    <w:rsid w:val="006A35AD"/>
    <w:pPr>
      <w:jc w:val="center"/>
    </w:pPr>
    <w:rPr>
      <w:b/>
      <w:bCs/>
    </w:rPr>
  </w:style>
  <w:style w:type="character" w:customStyle="1" w:styleId="1f">
    <w:name w:val="Текст выноски Знак1"/>
    <w:basedOn w:val="a1"/>
    <w:rsid w:val="006A35AD"/>
    <w:rPr>
      <w:rFonts w:ascii="Tahoma" w:eastAsia="Calibri" w:hAnsi="Tahoma"/>
      <w:kern w:val="1"/>
      <w:sz w:val="16"/>
      <w:szCs w:val="16"/>
      <w:lang w:eastAsia="ar-SA"/>
    </w:rPr>
  </w:style>
  <w:style w:type="paragraph" w:customStyle="1" w:styleId="S2">
    <w:name w:val="S_Заголовок 2"/>
    <w:basedOn w:val="2"/>
    <w:link w:val="S20"/>
    <w:autoRedefine/>
    <w:rsid w:val="006A35AD"/>
    <w:pPr>
      <w:keepNext w:val="0"/>
      <w:keepLines w:val="0"/>
      <w:spacing w:before="0" w:after="120"/>
      <w:ind w:left="709"/>
      <w:jc w:val="center"/>
    </w:pPr>
    <w:rPr>
      <w:rFonts w:ascii="Times New Roman" w:eastAsia="Times New Roman" w:hAnsi="Times New Roman" w:cs="Times New Roman"/>
      <w:b w:val="0"/>
      <w:bCs w:val="0"/>
      <w:color w:val="auto"/>
      <w:sz w:val="24"/>
      <w:szCs w:val="24"/>
    </w:rPr>
  </w:style>
  <w:style w:type="character" w:customStyle="1" w:styleId="S20">
    <w:name w:val="S_Заголовок 2 Знак Знак"/>
    <w:link w:val="S2"/>
    <w:rsid w:val="006A35AD"/>
    <w:rPr>
      <w:rFonts w:ascii="Times New Roman" w:eastAsia="Times New Roman" w:hAnsi="Times New Roman" w:cs="Times New Roman"/>
      <w:sz w:val="24"/>
      <w:szCs w:val="24"/>
      <w:lang w:eastAsia="ru-RU"/>
    </w:rPr>
  </w:style>
  <w:style w:type="paragraph" w:customStyle="1" w:styleId="affd">
    <w:name w:val="основной текст"/>
    <w:basedOn w:val="a"/>
    <w:rsid w:val="006A35AD"/>
    <w:pPr>
      <w:spacing w:after="120"/>
      <w:ind w:firstLine="851"/>
      <w:jc w:val="both"/>
    </w:pPr>
    <w:rPr>
      <w:rFonts w:ascii="Arial" w:hAnsi="Arial"/>
      <w:sz w:val="28"/>
      <w:szCs w:val="20"/>
    </w:rPr>
  </w:style>
  <w:style w:type="paragraph" w:customStyle="1" w:styleId="1f0">
    <w:name w:val="Знак Знак Знак Знак Знак1 Знак"/>
    <w:basedOn w:val="a"/>
    <w:rsid w:val="006A35AD"/>
    <w:pPr>
      <w:spacing w:after="160" w:line="240" w:lineRule="exact"/>
    </w:pPr>
    <w:rPr>
      <w:rFonts w:ascii="Verdana" w:hAnsi="Verdana"/>
      <w:lang w:val="en-US" w:eastAsia="en-US"/>
    </w:rPr>
  </w:style>
  <w:style w:type="paragraph" w:customStyle="1" w:styleId="1f1">
    <w:name w:val="Обычный1"/>
    <w:rsid w:val="00007EEE"/>
    <w:pPr>
      <w:widowControl w:val="0"/>
      <w:spacing w:after="0" w:line="240" w:lineRule="auto"/>
    </w:pPr>
    <w:rPr>
      <w:rFonts w:ascii="Times New Roman" w:eastAsia="Times New Roman" w:hAnsi="Times New Roman" w:cs="Times New Roman"/>
      <w:snapToGrid w:val="0"/>
      <w:sz w:val="20"/>
      <w:szCs w:val="20"/>
      <w:lang w:eastAsia="ru-RU"/>
    </w:rPr>
  </w:style>
  <w:style w:type="paragraph" w:styleId="38">
    <w:name w:val="toc 3"/>
    <w:basedOn w:val="a"/>
    <w:next w:val="a"/>
    <w:autoRedefine/>
    <w:semiHidden/>
    <w:rsid w:val="00007EEE"/>
    <w:pPr>
      <w:widowControl w:val="0"/>
      <w:autoSpaceDE w:val="0"/>
      <w:autoSpaceDN w:val="0"/>
      <w:adjustRightInd w:val="0"/>
      <w:spacing w:line="360" w:lineRule="exact"/>
      <w:ind w:firstLine="709"/>
      <w:jc w:val="both"/>
    </w:pPr>
  </w:style>
  <w:style w:type="paragraph" w:customStyle="1" w:styleId="211">
    <w:name w:val="Заголовок 21"/>
    <w:basedOn w:val="1f1"/>
    <w:next w:val="1f1"/>
    <w:rsid w:val="00007EEE"/>
    <w:pPr>
      <w:keepNext/>
      <w:widowControl/>
      <w:jc w:val="center"/>
      <w:outlineLvl w:val="1"/>
    </w:pPr>
    <w:rPr>
      <w:rFonts w:ascii="Arial" w:hAnsi="Arial"/>
      <w:snapToGrid/>
      <w:sz w:val="24"/>
    </w:rPr>
  </w:style>
  <w:style w:type="paragraph" w:customStyle="1" w:styleId="2b">
    <w:name w:val="Абзац списка2"/>
    <w:basedOn w:val="a"/>
    <w:rsid w:val="003D1D67"/>
    <w:pPr>
      <w:spacing w:after="200" w:line="276" w:lineRule="auto"/>
      <w:ind w:left="720"/>
    </w:pPr>
    <w:rPr>
      <w:rFonts w:ascii="Calibri" w:hAnsi="Calibri"/>
      <w:sz w:val="22"/>
      <w:szCs w:val="22"/>
      <w:lang w:eastAsia="en-US"/>
    </w:rPr>
  </w:style>
  <w:style w:type="paragraph" w:customStyle="1" w:styleId="listparagraphbullet1gif">
    <w:name w:val="listparagraphbullet1.gif"/>
    <w:basedOn w:val="a"/>
    <w:rsid w:val="003D1D67"/>
    <w:pPr>
      <w:spacing w:before="100" w:beforeAutospacing="1" w:after="100" w:afterAutospacing="1"/>
    </w:pPr>
  </w:style>
  <w:style w:type="paragraph" w:customStyle="1" w:styleId="listparagraphbullet2gif">
    <w:name w:val="listparagraphbullet2.gif"/>
    <w:basedOn w:val="a"/>
    <w:rsid w:val="003D1D67"/>
    <w:pPr>
      <w:spacing w:before="100" w:beforeAutospacing="1" w:after="100" w:afterAutospacing="1"/>
    </w:pPr>
  </w:style>
  <w:style w:type="paragraph" w:customStyle="1" w:styleId="listparagraphbullet3gif">
    <w:name w:val="listparagraphbullet3.gif"/>
    <w:basedOn w:val="a"/>
    <w:rsid w:val="003D1D67"/>
    <w:pPr>
      <w:spacing w:before="100" w:beforeAutospacing="1" w:after="100" w:afterAutospacing="1"/>
    </w:pPr>
  </w:style>
  <w:style w:type="character" w:styleId="affe">
    <w:name w:val="page number"/>
    <w:basedOn w:val="a1"/>
    <w:rsid w:val="00465DD3"/>
  </w:style>
  <w:style w:type="paragraph" w:customStyle="1" w:styleId="39">
    <w:name w:val="Абзац списка3"/>
    <w:basedOn w:val="a"/>
    <w:rsid w:val="00465DD3"/>
    <w:pPr>
      <w:ind w:left="720"/>
    </w:pPr>
    <w:rPr>
      <w:sz w:val="28"/>
      <w:szCs w:val="20"/>
    </w:rPr>
  </w:style>
  <w:style w:type="paragraph" w:customStyle="1" w:styleId="ConsPlusDocList">
    <w:name w:val="ConsPlusDocList"/>
    <w:rsid w:val="00465DD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465DD3"/>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465DD3"/>
    <w:pPr>
      <w:autoSpaceDE w:val="0"/>
      <w:autoSpaceDN w:val="0"/>
      <w:adjustRightInd w:val="0"/>
      <w:spacing w:after="0" w:line="240" w:lineRule="auto"/>
    </w:pPr>
    <w:rPr>
      <w:rFonts w:ascii="Tahoma" w:eastAsia="Times New Roman" w:hAnsi="Tahoma" w:cs="Tahoma"/>
    </w:rPr>
  </w:style>
  <w:style w:type="character" w:customStyle="1" w:styleId="CharStyle3">
    <w:name w:val="Char Style 3"/>
    <w:link w:val="Style2"/>
    <w:uiPriority w:val="99"/>
    <w:locked/>
    <w:rsid w:val="004C35F7"/>
    <w:rPr>
      <w:sz w:val="26"/>
      <w:szCs w:val="26"/>
      <w:shd w:val="clear" w:color="auto" w:fill="FFFFFF"/>
    </w:rPr>
  </w:style>
  <w:style w:type="paragraph" w:customStyle="1" w:styleId="Style2">
    <w:name w:val="Style 2"/>
    <w:basedOn w:val="a"/>
    <w:link w:val="CharStyle3"/>
    <w:uiPriority w:val="99"/>
    <w:rsid w:val="004C35F7"/>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4C35F7"/>
    <w:rPr>
      <w:sz w:val="17"/>
      <w:szCs w:val="17"/>
      <w:shd w:val="clear" w:color="auto" w:fill="FFFFFF"/>
    </w:rPr>
  </w:style>
  <w:style w:type="paragraph" w:customStyle="1" w:styleId="Style4">
    <w:name w:val="Style 4"/>
    <w:basedOn w:val="a"/>
    <w:link w:val="CharStyle5"/>
    <w:uiPriority w:val="99"/>
    <w:rsid w:val="004C35F7"/>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4C35F7"/>
    <w:rPr>
      <w:sz w:val="17"/>
      <w:szCs w:val="17"/>
      <w:shd w:val="clear" w:color="auto" w:fill="FFFFFF"/>
    </w:rPr>
  </w:style>
  <w:style w:type="paragraph" w:customStyle="1" w:styleId="Style6">
    <w:name w:val="Style 6"/>
    <w:basedOn w:val="a"/>
    <w:link w:val="CharStyle7"/>
    <w:uiPriority w:val="99"/>
    <w:rsid w:val="004C35F7"/>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4C35F7"/>
    <w:rPr>
      <w:shd w:val="clear" w:color="auto" w:fill="FFFFFF"/>
    </w:rPr>
  </w:style>
  <w:style w:type="paragraph" w:customStyle="1" w:styleId="Style8">
    <w:name w:val="Style 8"/>
    <w:basedOn w:val="a"/>
    <w:link w:val="CharStyle9"/>
    <w:uiPriority w:val="99"/>
    <w:rsid w:val="004C35F7"/>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4C35F7"/>
    <w:rPr>
      <w:sz w:val="26"/>
      <w:szCs w:val="26"/>
      <w:shd w:val="clear" w:color="auto" w:fill="FFFFFF"/>
    </w:rPr>
  </w:style>
  <w:style w:type="paragraph" w:customStyle="1" w:styleId="Style11">
    <w:name w:val="Style 11"/>
    <w:basedOn w:val="a"/>
    <w:link w:val="CharStyle12"/>
    <w:uiPriority w:val="99"/>
    <w:rsid w:val="004C35F7"/>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0">
    <w:name w:val="Char Style 10"/>
    <w:uiPriority w:val="99"/>
    <w:rsid w:val="004C35F7"/>
    <w:rPr>
      <w:strike w:val="0"/>
      <w:dstrike w:val="0"/>
      <w:sz w:val="19"/>
      <w:szCs w:val="19"/>
      <w:u w:val="none"/>
      <w:effect w:val="none"/>
    </w:rPr>
  </w:style>
  <w:style w:type="character" w:customStyle="1" w:styleId="CharStyle13">
    <w:name w:val="Char Style 13"/>
    <w:uiPriority w:val="99"/>
    <w:rsid w:val="004C35F7"/>
    <w:rPr>
      <w:strike w:val="0"/>
      <w:dstrike w:val="0"/>
      <w:spacing w:val="80"/>
      <w:sz w:val="30"/>
      <w:szCs w:val="30"/>
      <w:u w:val="none"/>
      <w:effect w:val="none"/>
    </w:rPr>
  </w:style>
  <w:style w:type="paragraph" w:customStyle="1" w:styleId="Noparagraphstyle">
    <w:name w:val="[No paragraph style]"/>
    <w:rsid w:val="00013D79"/>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429200633">
      <w:bodyDiv w:val="1"/>
      <w:marLeft w:val="0"/>
      <w:marRight w:val="0"/>
      <w:marTop w:val="0"/>
      <w:marBottom w:val="0"/>
      <w:divBdr>
        <w:top w:val="none" w:sz="0" w:space="0" w:color="auto"/>
        <w:left w:val="none" w:sz="0" w:space="0" w:color="auto"/>
        <w:bottom w:val="none" w:sz="0" w:space="0" w:color="auto"/>
        <w:right w:val="none" w:sz="0" w:space="0" w:color="auto"/>
      </w:divBdr>
    </w:div>
    <w:div w:id="531458269">
      <w:bodyDiv w:val="1"/>
      <w:marLeft w:val="0"/>
      <w:marRight w:val="0"/>
      <w:marTop w:val="0"/>
      <w:marBottom w:val="0"/>
      <w:divBdr>
        <w:top w:val="none" w:sz="0" w:space="0" w:color="auto"/>
        <w:left w:val="none" w:sz="0" w:space="0" w:color="auto"/>
        <w:bottom w:val="none" w:sz="0" w:space="0" w:color="auto"/>
        <w:right w:val="none" w:sz="0" w:space="0" w:color="auto"/>
      </w:divBdr>
    </w:div>
    <w:div w:id="841965826">
      <w:bodyDiv w:val="1"/>
      <w:marLeft w:val="0"/>
      <w:marRight w:val="0"/>
      <w:marTop w:val="0"/>
      <w:marBottom w:val="0"/>
      <w:divBdr>
        <w:top w:val="none" w:sz="0" w:space="0" w:color="auto"/>
        <w:left w:val="none" w:sz="0" w:space="0" w:color="auto"/>
        <w:bottom w:val="none" w:sz="0" w:space="0" w:color="auto"/>
        <w:right w:val="none" w:sz="0" w:space="0" w:color="auto"/>
      </w:divBdr>
    </w:div>
    <w:div w:id="907109819">
      <w:bodyDiv w:val="1"/>
      <w:marLeft w:val="0"/>
      <w:marRight w:val="0"/>
      <w:marTop w:val="0"/>
      <w:marBottom w:val="0"/>
      <w:divBdr>
        <w:top w:val="none" w:sz="0" w:space="0" w:color="auto"/>
        <w:left w:val="none" w:sz="0" w:space="0" w:color="auto"/>
        <w:bottom w:val="none" w:sz="0" w:space="0" w:color="auto"/>
        <w:right w:val="none" w:sz="0" w:space="0" w:color="auto"/>
      </w:divBdr>
    </w:div>
    <w:div w:id="1364089076">
      <w:bodyDiv w:val="1"/>
      <w:marLeft w:val="0"/>
      <w:marRight w:val="0"/>
      <w:marTop w:val="0"/>
      <w:marBottom w:val="0"/>
      <w:divBdr>
        <w:top w:val="none" w:sz="0" w:space="0" w:color="auto"/>
        <w:left w:val="none" w:sz="0" w:space="0" w:color="auto"/>
        <w:bottom w:val="none" w:sz="0" w:space="0" w:color="auto"/>
        <w:right w:val="none" w:sz="0" w:space="0" w:color="auto"/>
      </w:divBdr>
    </w:div>
    <w:div w:id="1588687841">
      <w:bodyDiv w:val="1"/>
      <w:marLeft w:val="0"/>
      <w:marRight w:val="0"/>
      <w:marTop w:val="0"/>
      <w:marBottom w:val="0"/>
      <w:divBdr>
        <w:top w:val="none" w:sz="0" w:space="0" w:color="auto"/>
        <w:left w:val="none" w:sz="0" w:space="0" w:color="auto"/>
        <w:bottom w:val="none" w:sz="0" w:space="0" w:color="auto"/>
        <w:right w:val="none" w:sz="0" w:space="0" w:color="auto"/>
      </w:divBdr>
    </w:div>
    <w:div w:id="1772164097">
      <w:bodyDiv w:val="1"/>
      <w:marLeft w:val="0"/>
      <w:marRight w:val="0"/>
      <w:marTop w:val="0"/>
      <w:marBottom w:val="0"/>
      <w:divBdr>
        <w:top w:val="none" w:sz="0" w:space="0" w:color="auto"/>
        <w:left w:val="none" w:sz="0" w:space="0" w:color="auto"/>
        <w:bottom w:val="none" w:sz="0" w:space="0" w:color="auto"/>
        <w:right w:val="none" w:sz="0" w:space="0" w:color="auto"/>
      </w:divBdr>
    </w:div>
    <w:div w:id="18500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41CF7-B63E-4F12-9A1B-6C148F32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19</Pages>
  <Words>3240</Words>
  <Characters>18474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ADM</cp:lastModifiedBy>
  <cp:revision>98</cp:revision>
  <cp:lastPrinted>2016-12-05T03:38:00Z</cp:lastPrinted>
  <dcterms:created xsi:type="dcterms:W3CDTF">2014-09-17T05:02:00Z</dcterms:created>
  <dcterms:modified xsi:type="dcterms:W3CDTF">2017-02-27T05:16:00Z</dcterms:modified>
</cp:coreProperties>
</file>