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EA" w:rsidRDefault="00E2340B" w:rsidP="00E2340B">
      <w:pPr>
        <w:rPr>
          <w:b/>
          <w:color w:val="FF0000"/>
          <w:sz w:val="52"/>
          <w:szCs w:val="28"/>
        </w:rPr>
      </w:pPr>
      <w:r w:rsidRPr="00E2340B">
        <w:rPr>
          <w:sz w:val="52"/>
          <w:szCs w:val="28"/>
        </w:rPr>
        <w:t xml:space="preserve">           </w:t>
      </w:r>
      <w:r>
        <w:rPr>
          <w:sz w:val="52"/>
          <w:szCs w:val="28"/>
        </w:rPr>
        <w:t xml:space="preserve">                      </w:t>
      </w:r>
      <w:r w:rsidRPr="00E2340B">
        <w:rPr>
          <w:sz w:val="52"/>
          <w:szCs w:val="28"/>
        </w:rPr>
        <w:t xml:space="preserve"> </w:t>
      </w:r>
      <w:r w:rsidRPr="00E2340B">
        <w:rPr>
          <w:b/>
          <w:color w:val="FF0000"/>
          <w:sz w:val="52"/>
          <w:szCs w:val="28"/>
        </w:rPr>
        <w:t>ВНИМАНИЕ КОНКУРС</w:t>
      </w:r>
    </w:p>
    <w:p w:rsidR="00E2340B" w:rsidRDefault="00E2340B" w:rsidP="00E2340B">
      <w:pPr>
        <w:rPr>
          <w:b/>
          <w:color w:val="FF0000"/>
          <w:sz w:val="52"/>
          <w:szCs w:val="28"/>
        </w:rPr>
      </w:pPr>
      <w:r>
        <w:rPr>
          <w:b/>
          <w:color w:val="FF0000"/>
          <w:sz w:val="52"/>
          <w:szCs w:val="28"/>
        </w:rPr>
        <w:t xml:space="preserve"> </w:t>
      </w:r>
    </w:p>
    <w:p w:rsidR="00E2340B" w:rsidRDefault="00E2340B" w:rsidP="00E2340B">
      <w:pPr>
        <w:rPr>
          <w:b/>
          <w:color w:val="FF0000"/>
          <w:sz w:val="52"/>
          <w:szCs w:val="28"/>
        </w:rPr>
      </w:pPr>
      <w:r>
        <w:rPr>
          <w:b/>
          <w:color w:val="FF0000"/>
          <w:sz w:val="52"/>
          <w:szCs w:val="28"/>
        </w:rPr>
        <w:t>С 31 АВГУСТА ПО 20 СЕНТЯБРЯ 2017 ГОДА НА ТЕРРИТОРИИ  ПОСЕЛЕНИЯ СЕЛА ОСТАНИНКА БУДЕТ ПРОВОДИТСЯ КОНКУРС «ЛУЧШАЯ УСАДЬБА ОСТАНИНСКОГО  СЕЛЬСКОГО ПОСЕЛЕНИЯ-2017»</w:t>
      </w:r>
    </w:p>
    <w:p w:rsidR="00E2340B" w:rsidRDefault="00E2340B" w:rsidP="00E2340B">
      <w:pPr>
        <w:rPr>
          <w:b/>
          <w:color w:val="FF0000"/>
          <w:sz w:val="52"/>
          <w:szCs w:val="28"/>
        </w:rPr>
      </w:pPr>
      <w:r>
        <w:rPr>
          <w:b/>
          <w:color w:val="FF0000"/>
          <w:sz w:val="52"/>
          <w:szCs w:val="28"/>
        </w:rPr>
        <w:t>ЦЕЛЬ КОНКУРСА:</w:t>
      </w:r>
    </w:p>
    <w:p w:rsidR="00E2340B" w:rsidRDefault="00E2340B" w:rsidP="00E2340B">
      <w:pPr>
        <w:shd w:val="clear" w:color="auto" w:fill="FFFFFF"/>
        <w:spacing w:after="272"/>
        <w:jc w:val="both"/>
        <w:textAlignment w:val="baseline"/>
      </w:pPr>
    </w:p>
    <w:p w:rsidR="00E2340B" w:rsidRPr="00E2340B" w:rsidRDefault="00E2340B" w:rsidP="00E2340B">
      <w:pPr>
        <w:shd w:val="clear" w:color="auto" w:fill="FFFFFF"/>
        <w:spacing w:after="272"/>
        <w:jc w:val="both"/>
        <w:textAlignment w:val="baseline"/>
        <w:rPr>
          <w:color w:val="FF0000"/>
          <w:sz w:val="40"/>
        </w:rPr>
      </w:pPr>
      <w:r w:rsidRPr="00E2340B">
        <w:rPr>
          <w:color w:val="FF0000"/>
          <w:sz w:val="40"/>
        </w:rPr>
        <w:t>благоустройство и обеспечение должного санитарного состояния территории усадьбы и прилегающей до дороги территории</w:t>
      </w:r>
    </w:p>
    <w:p w:rsidR="00E2340B" w:rsidRDefault="00E2340B" w:rsidP="00E2340B">
      <w:pPr>
        <w:shd w:val="clear" w:color="auto" w:fill="FFFFFF"/>
        <w:spacing w:after="272"/>
        <w:jc w:val="both"/>
        <w:textAlignment w:val="baseline"/>
        <w:rPr>
          <w:color w:val="FF0000"/>
          <w:sz w:val="40"/>
        </w:rPr>
      </w:pPr>
      <w:r w:rsidRPr="00E2340B">
        <w:rPr>
          <w:color w:val="FF0000"/>
          <w:sz w:val="40"/>
        </w:rPr>
        <w:t xml:space="preserve"> активное участие жильцов в наведении санитарного порядка усадьбы и благоустройства села.</w:t>
      </w:r>
    </w:p>
    <w:p w:rsidR="00E2340B" w:rsidRDefault="00E2340B" w:rsidP="00E2340B">
      <w:pPr>
        <w:shd w:val="clear" w:color="auto" w:fill="FFFFFF"/>
        <w:spacing w:after="272"/>
        <w:jc w:val="both"/>
        <w:textAlignment w:val="baseline"/>
        <w:rPr>
          <w:color w:val="FF0000"/>
          <w:sz w:val="40"/>
        </w:rPr>
      </w:pPr>
    </w:p>
    <w:p w:rsidR="00E2340B" w:rsidRDefault="00E2340B" w:rsidP="00E2340B">
      <w:pPr>
        <w:shd w:val="clear" w:color="auto" w:fill="FFFFFF"/>
        <w:spacing w:after="272"/>
        <w:jc w:val="both"/>
        <w:textAlignment w:val="baseline"/>
        <w:rPr>
          <w:color w:val="FF0000"/>
          <w:sz w:val="40"/>
        </w:rPr>
      </w:pPr>
    </w:p>
    <w:p w:rsidR="00E2340B" w:rsidRPr="00E2340B" w:rsidRDefault="00E2340B" w:rsidP="00E2340B">
      <w:pPr>
        <w:pStyle w:val="a7"/>
        <w:tabs>
          <w:tab w:val="left" w:pos="709"/>
        </w:tabs>
        <w:jc w:val="both"/>
        <w:rPr>
          <w:color w:val="C00000"/>
          <w:sz w:val="40"/>
          <w:szCs w:val="28"/>
        </w:rPr>
      </w:pPr>
      <w:r w:rsidRPr="00E2340B">
        <w:rPr>
          <w:color w:val="C00000"/>
          <w:sz w:val="44"/>
        </w:rPr>
        <w:t xml:space="preserve">подробности на официальном сайте  Северного района Новосибирской области </w:t>
      </w:r>
      <w:r w:rsidRPr="00E2340B">
        <w:rPr>
          <w:rStyle w:val="FontStyle23"/>
          <w:color w:val="C00000"/>
          <w:sz w:val="36"/>
          <w:szCs w:val="28"/>
        </w:rPr>
        <w:t>(</w:t>
      </w:r>
      <w:hyperlink r:id="rId8" w:history="1">
        <w:r w:rsidRPr="00E2340B">
          <w:rPr>
            <w:rStyle w:val="a6"/>
            <w:rFonts w:eastAsiaTheme="majorEastAsia"/>
            <w:color w:val="C00000"/>
            <w:sz w:val="36"/>
            <w:szCs w:val="28"/>
          </w:rPr>
          <w:t>http://www.severnoe.nso.ru/page/47</w:t>
        </w:r>
      </w:hyperlink>
      <w:r w:rsidRPr="00E2340B">
        <w:rPr>
          <w:rStyle w:val="FontStyle23"/>
          <w:color w:val="C00000"/>
          <w:sz w:val="36"/>
          <w:szCs w:val="28"/>
        </w:rPr>
        <w:t>), в разделе «Муниципальные образования» Останинский  сельсовет</w:t>
      </w:r>
      <w:r>
        <w:rPr>
          <w:rStyle w:val="FontStyle23"/>
          <w:color w:val="C00000"/>
          <w:sz w:val="36"/>
          <w:szCs w:val="28"/>
        </w:rPr>
        <w:t xml:space="preserve"> на специализированной  вкладке « Совет женщин»</w:t>
      </w:r>
    </w:p>
    <w:p w:rsidR="00E2340B" w:rsidRPr="00E2340B" w:rsidRDefault="00E2340B" w:rsidP="00E2340B">
      <w:pPr>
        <w:shd w:val="clear" w:color="auto" w:fill="FFFFFF"/>
        <w:spacing w:after="272"/>
        <w:jc w:val="both"/>
        <w:textAlignment w:val="baseline"/>
        <w:rPr>
          <w:color w:val="FF0000"/>
          <w:sz w:val="48"/>
        </w:rPr>
      </w:pPr>
    </w:p>
    <w:p w:rsidR="00E2340B" w:rsidRPr="00E2340B" w:rsidRDefault="00E2340B" w:rsidP="00E2340B">
      <w:pPr>
        <w:rPr>
          <w:b/>
          <w:color w:val="FF0000"/>
          <w:sz w:val="52"/>
          <w:szCs w:val="28"/>
        </w:rPr>
      </w:pPr>
    </w:p>
    <w:sectPr w:rsidR="00E2340B" w:rsidRPr="00E2340B" w:rsidSect="00E2340B">
      <w:footerReference w:type="first" r:id="rId9"/>
      <w:pgSz w:w="16834" w:h="11909" w:orient="landscape"/>
      <w:pgMar w:top="590" w:right="238" w:bottom="1089" w:left="9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0E" w:rsidRDefault="00847B0E" w:rsidP="00C03036">
      <w:r>
        <w:separator/>
      </w:r>
    </w:p>
  </w:endnote>
  <w:endnote w:type="continuationSeparator" w:id="1">
    <w:p w:rsidR="00847B0E" w:rsidRDefault="00847B0E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5B" w:rsidRDefault="0088045B">
    <w:pPr>
      <w:pStyle w:val="af"/>
      <w:jc w:val="center"/>
    </w:pPr>
  </w:p>
  <w:p w:rsidR="0088045B" w:rsidRDefault="0088045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0E" w:rsidRDefault="00847B0E" w:rsidP="00C03036">
      <w:r>
        <w:separator/>
      </w:r>
    </w:p>
  </w:footnote>
  <w:footnote w:type="continuationSeparator" w:id="1">
    <w:p w:rsidR="00847B0E" w:rsidRDefault="00847B0E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3B67E6C"/>
    <w:multiLevelType w:val="hybridMultilevel"/>
    <w:tmpl w:val="A3C089AC"/>
    <w:lvl w:ilvl="0" w:tplc="1A22C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0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4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5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6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8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1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2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3"/>
  </w:num>
  <w:num w:numId="12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7"/>
  </w:num>
  <w:num w:numId="18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2"/>
  </w:num>
  <w:num w:numId="22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7EEE"/>
    <w:rsid w:val="00013206"/>
    <w:rsid w:val="00013D79"/>
    <w:rsid w:val="00014303"/>
    <w:rsid w:val="0001553D"/>
    <w:rsid w:val="0002670E"/>
    <w:rsid w:val="000449B2"/>
    <w:rsid w:val="0008320E"/>
    <w:rsid w:val="000850B3"/>
    <w:rsid w:val="00092E00"/>
    <w:rsid w:val="000A4AC0"/>
    <w:rsid w:val="000A4D99"/>
    <w:rsid w:val="000C58A0"/>
    <w:rsid w:val="000D4ED6"/>
    <w:rsid w:val="00101A3A"/>
    <w:rsid w:val="00122C81"/>
    <w:rsid w:val="00124C48"/>
    <w:rsid w:val="00127FF8"/>
    <w:rsid w:val="00130123"/>
    <w:rsid w:val="001413EB"/>
    <w:rsid w:val="00156258"/>
    <w:rsid w:val="00160F54"/>
    <w:rsid w:val="00184723"/>
    <w:rsid w:val="00187553"/>
    <w:rsid w:val="001A326C"/>
    <w:rsid w:val="001A3A19"/>
    <w:rsid w:val="001B38D1"/>
    <w:rsid w:val="001C5D8B"/>
    <w:rsid w:val="001D7E2E"/>
    <w:rsid w:val="001F23E9"/>
    <w:rsid w:val="002007C1"/>
    <w:rsid w:val="0020754E"/>
    <w:rsid w:val="00215E5A"/>
    <w:rsid w:val="002222C2"/>
    <w:rsid w:val="00222631"/>
    <w:rsid w:val="00233295"/>
    <w:rsid w:val="002337FD"/>
    <w:rsid w:val="002403C7"/>
    <w:rsid w:val="0025227C"/>
    <w:rsid w:val="00253530"/>
    <w:rsid w:val="00256EA1"/>
    <w:rsid w:val="00272717"/>
    <w:rsid w:val="00273F99"/>
    <w:rsid w:val="002814FF"/>
    <w:rsid w:val="00281804"/>
    <w:rsid w:val="00291165"/>
    <w:rsid w:val="002A44F4"/>
    <w:rsid w:val="002B177C"/>
    <w:rsid w:val="002E013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70541"/>
    <w:rsid w:val="00373F1D"/>
    <w:rsid w:val="003B5218"/>
    <w:rsid w:val="003C35C4"/>
    <w:rsid w:val="003D1D67"/>
    <w:rsid w:val="003D79CD"/>
    <w:rsid w:val="003E00F5"/>
    <w:rsid w:val="003E4BC9"/>
    <w:rsid w:val="004124AB"/>
    <w:rsid w:val="00412F3A"/>
    <w:rsid w:val="00413086"/>
    <w:rsid w:val="00417949"/>
    <w:rsid w:val="00432DA9"/>
    <w:rsid w:val="00443D6A"/>
    <w:rsid w:val="004509AE"/>
    <w:rsid w:val="00453132"/>
    <w:rsid w:val="00465DD3"/>
    <w:rsid w:val="004A7298"/>
    <w:rsid w:val="004B5461"/>
    <w:rsid w:val="004C35F7"/>
    <w:rsid w:val="004E25CD"/>
    <w:rsid w:val="004E633A"/>
    <w:rsid w:val="004E7560"/>
    <w:rsid w:val="00506E7C"/>
    <w:rsid w:val="00524114"/>
    <w:rsid w:val="005348E5"/>
    <w:rsid w:val="00552D4B"/>
    <w:rsid w:val="00564697"/>
    <w:rsid w:val="00591AE8"/>
    <w:rsid w:val="005953AC"/>
    <w:rsid w:val="005E2640"/>
    <w:rsid w:val="005F226A"/>
    <w:rsid w:val="00652012"/>
    <w:rsid w:val="0066570B"/>
    <w:rsid w:val="00666EA3"/>
    <w:rsid w:val="00676A98"/>
    <w:rsid w:val="0068655E"/>
    <w:rsid w:val="006A35AD"/>
    <w:rsid w:val="006C694D"/>
    <w:rsid w:val="006F661B"/>
    <w:rsid w:val="0072511C"/>
    <w:rsid w:val="00725E40"/>
    <w:rsid w:val="00731F71"/>
    <w:rsid w:val="00742091"/>
    <w:rsid w:val="007465BD"/>
    <w:rsid w:val="007502E0"/>
    <w:rsid w:val="0075125C"/>
    <w:rsid w:val="007774AB"/>
    <w:rsid w:val="0078577A"/>
    <w:rsid w:val="007873A4"/>
    <w:rsid w:val="007960F9"/>
    <w:rsid w:val="007A1D14"/>
    <w:rsid w:val="007B123C"/>
    <w:rsid w:val="007E0296"/>
    <w:rsid w:val="007E75D5"/>
    <w:rsid w:val="007F2897"/>
    <w:rsid w:val="008012D3"/>
    <w:rsid w:val="00826B97"/>
    <w:rsid w:val="00833178"/>
    <w:rsid w:val="00836630"/>
    <w:rsid w:val="00846B0C"/>
    <w:rsid w:val="00847B0E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B24E7"/>
    <w:rsid w:val="009C0CD6"/>
    <w:rsid w:val="009C104E"/>
    <w:rsid w:val="009C2A05"/>
    <w:rsid w:val="009D523A"/>
    <w:rsid w:val="009F622D"/>
    <w:rsid w:val="00A111AA"/>
    <w:rsid w:val="00A145DF"/>
    <w:rsid w:val="00A159C8"/>
    <w:rsid w:val="00A17B66"/>
    <w:rsid w:val="00A23D48"/>
    <w:rsid w:val="00A446FE"/>
    <w:rsid w:val="00A47105"/>
    <w:rsid w:val="00A54C71"/>
    <w:rsid w:val="00AA1F97"/>
    <w:rsid w:val="00AC5442"/>
    <w:rsid w:val="00AD34CB"/>
    <w:rsid w:val="00AD5A78"/>
    <w:rsid w:val="00AF33C9"/>
    <w:rsid w:val="00B02021"/>
    <w:rsid w:val="00B113B7"/>
    <w:rsid w:val="00B122DD"/>
    <w:rsid w:val="00B20B7B"/>
    <w:rsid w:val="00B57233"/>
    <w:rsid w:val="00B7477C"/>
    <w:rsid w:val="00B74B82"/>
    <w:rsid w:val="00B76F7B"/>
    <w:rsid w:val="00B866F2"/>
    <w:rsid w:val="00BA7FB0"/>
    <w:rsid w:val="00BB2304"/>
    <w:rsid w:val="00BB24F3"/>
    <w:rsid w:val="00BD4DB1"/>
    <w:rsid w:val="00BD7140"/>
    <w:rsid w:val="00C01B1D"/>
    <w:rsid w:val="00C02ECE"/>
    <w:rsid w:val="00C03036"/>
    <w:rsid w:val="00C11F5E"/>
    <w:rsid w:val="00C210F4"/>
    <w:rsid w:val="00C31222"/>
    <w:rsid w:val="00C405D2"/>
    <w:rsid w:val="00C443C6"/>
    <w:rsid w:val="00C46F1A"/>
    <w:rsid w:val="00C515F0"/>
    <w:rsid w:val="00C71F2F"/>
    <w:rsid w:val="00C74C75"/>
    <w:rsid w:val="00C80831"/>
    <w:rsid w:val="00C80BB6"/>
    <w:rsid w:val="00CC5FD4"/>
    <w:rsid w:val="00CE678A"/>
    <w:rsid w:val="00CF61E1"/>
    <w:rsid w:val="00CF68EA"/>
    <w:rsid w:val="00D026BA"/>
    <w:rsid w:val="00D0735A"/>
    <w:rsid w:val="00D1330C"/>
    <w:rsid w:val="00D1516E"/>
    <w:rsid w:val="00D2207E"/>
    <w:rsid w:val="00D30B59"/>
    <w:rsid w:val="00D45228"/>
    <w:rsid w:val="00D76C8C"/>
    <w:rsid w:val="00D91BB1"/>
    <w:rsid w:val="00D93DE5"/>
    <w:rsid w:val="00D9636D"/>
    <w:rsid w:val="00DB4D97"/>
    <w:rsid w:val="00DC75E1"/>
    <w:rsid w:val="00E06E71"/>
    <w:rsid w:val="00E10E0A"/>
    <w:rsid w:val="00E21155"/>
    <w:rsid w:val="00E2340B"/>
    <w:rsid w:val="00E36FE1"/>
    <w:rsid w:val="00E51F09"/>
    <w:rsid w:val="00E76F8C"/>
    <w:rsid w:val="00E9218B"/>
    <w:rsid w:val="00EB3B4A"/>
    <w:rsid w:val="00EB6B30"/>
    <w:rsid w:val="00EC0C9F"/>
    <w:rsid w:val="00ED34B9"/>
    <w:rsid w:val="00EE1E7D"/>
    <w:rsid w:val="00EF074B"/>
    <w:rsid w:val="00F20E83"/>
    <w:rsid w:val="00F31423"/>
    <w:rsid w:val="00F34622"/>
    <w:rsid w:val="00F356A7"/>
    <w:rsid w:val="00F36EB3"/>
    <w:rsid w:val="00F47E4D"/>
    <w:rsid w:val="00F63682"/>
    <w:rsid w:val="00F65B35"/>
    <w:rsid w:val="00F71C98"/>
    <w:rsid w:val="00F926ED"/>
    <w:rsid w:val="00FA1544"/>
    <w:rsid w:val="00FC2BB0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4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FontStyle23">
    <w:name w:val="Font Style23"/>
    <w:uiPriority w:val="99"/>
    <w:rsid w:val="00E2340B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oe.nso.ru/page/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1CF7-B63E-4F12-9A1B-6C148F3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112</cp:revision>
  <cp:lastPrinted>2016-12-05T03:38:00Z</cp:lastPrinted>
  <dcterms:created xsi:type="dcterms:W3CDTF">2014-09-17T05:02:00Z</dcterms:created>
  <dcterms:modified xsi:type="dcterms:W3CDTF">2017-08-16T06:15:00Z</dcterms:modified>
</cp:coreProperties>
</file>